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5279D" w14:textId="0532F72A" w:rsidR="00915F74" w:rsidRDefault="00915F74" w:rsidP="00DB10FE">
      <w:pPr>
        <w:pStyle w:val="Header"/>
        <w:ind w:left="-880" w:hanging="110"/>
        <w:rPr>
          <w:lang w:val="bg-BG"/>
        </w:rPr>
      </w:pPr>
    </w:p>
    <w:p w14:paraId="0F40C739" w14:textId="77777777" w:rsidR="00124BE6" w:rsidRPr="00063FCF" w:rsidRDefault="00124BE6" w:rsidP="00DB10FE">
      <w:pPr>
        <w:pStyle w:val="Header"/>
        <w:ind w:left="-880" w:hanging="110"/>
        <w:rPr>
          <w:lang w:val="bg-BG"/>
        </w:rPr>
      </w:pPr>
    </w:p>
    <w:p w14:paraId="7558291B" w14:textId="77777777" w:rsidR="001A31E5" w:rsidRDefault="001A31E5" w:rsidP="00DB10FE">
      <w:pPr>
        <w:pStyle w:val="Header"/>
        <w:ind w:left="-880" w:hanging="110"/>
        <w:rPr>
          <w:lang w:val="en-US"/>
        </w:rPr>
      </w:pPr>
    </w:p>
    <w:p w14:paraId="6A39151B" w14:textId="77777777" w:rsidR="009F0DED" w:rsidRDefault="009F0DED" w:rsidP="00DB10FE">
      <w:pPr>
        <w:pStyle w:val="Header"/>
        <w:ind w:left="-880" w:hanging="110"/>
        <w:rPr>
          <w:lang w:val="en-US"/>
        </w:rPr>
      </w:pPr>
    </w:p>
    <w:p w14:paraId="2AEB9E1A" w14:textId="77777777" w:rsidR="009F0DED" w:rsidRPr="009F0DED" w:rsidRDefault="009F0DED" w:rsidP="00DB10FE">
      <w:pPr>
        <w:pStyle w:val="Header"/>
        <w:ind w:left="-880" w:hanging="110"/>
        <w:rPr>
          <w:lang w:val="en-US"/>
        </w:rPr>
      </w:pPr>
    </w:p>
    <w:p w14:paraId="7B5D93D0" w14:textId="77777777" w:rsidR="00915F74" w:rsidRPr="00541248" w:rsidRDefault="00915F74" w:rsidP="00915F74">
      <w:pPr>
        <w:pStyle w:val="Header"/>
        <w:rPr>
          <w:b w:val="0"/>
          <w:bCs/>
          <w:sz w:val="48"/>
          <w:szCs w:val="48"/>
          <w:lang w:val="bg-BG"/>
        </w:rPr>
      </w:pPr>
      <w:r w:rsidRPr="00541248">
        <w:rPr>
          <w:lang w:val="bg-BG"/>
        </w:rPr>
        <w:t xml:space="preserve"> </w:t>
      </w:r>
    </w:p>
    <w:p w14:paraId="4FFC9456" w14:textId="77777777" w:rsidR="00915F74" w:rsidRPr="00D049C6" w:rsidRDefault="00915F74" w:rsidP="00915F74">
      <w:pPr>
        <w:pStyle w:val="Header"/>
        <w:rPr>
          <w:bCs/>
          <w:sz w:val="32"/>
          <w:szCs w:val="32"/>
          <w:lang w:val="bg-BG"/>
        </w:rPr>
      </w:pPr>
    </w:p>
    <w:p w14:paraId="2593CDB0" w14:textId="4EC5401E" w:rsidR="00915F74" w:rsidRPr="00A27D73" w:rsidRDefault="00C377E8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>
        <w:rPr>
          <w:b w:val="0"/>
          <w:bCs/>
          <w:color w:val="auto"/>
          <w:sz w:val="40"/>
          <w:szCs w:val="40"/>
          <w:lang w:val="bg-BG"/>
        </w:rPr>
        <w:t>Междинен к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онсолидиран </w:t>
      </w:r>
      <w:r w:rsidR="00F85F7F">
        <w:rPr>
          <w:b w:val="0"/>
          <w:bCs/>
          <w:color w:val="auto"/>
          <w:sz w:val="40"/>
          <w:szCs w:val="40"/>
          <w:lang w:val="bg-BG"/>
        </w:rPr>
        <w:t xml:space="preserve">съкратен 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>финансов отчет</w:t>
      </w:r>
    </w:p>
    <w:p w14:paraId="3246A78A" w14:textId="77777777" w:rsidR="00915F74" w:rsidRPr="00A27D73" w:rsidRDefault="00915F74" w:rsidP="00915F74">
      <w:pPr>
        <w:pStyle w:val="Header"/>
        <w:rPr>
          <w:rStyle w:val="ReportColour"/>
          <w:sz w:val="40"/>
          <w:szCs w:val="40"/>
          <w:lang w:val="bg-BG"/>
        </w:rPr>
      </w:pPr>
    </w:p>
    <w:p w14:paraId="5B96215D" w14:textId="7DADB417" w:rsidR="00915F74" w:rsidRPr="00A27D73" w:rsidRDefault="0000517B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rStyle w:val="ReportColour"/>
          <w:b w:val="0"/>
          <w:sz w:val="40"/>
          <w:szCs w:val="40"/>
          <w:lang w:val="bg-BG"/>
        </w:rPr>
        <w:t>„ВАРНА ПЛОД“ АД</w:t>
      </w:r>
    </w:p>
    <w:p w14:paraId="201C22D1" w14:textId="77777777" w:rsidR="00915F74" w:rsidRPr="00A27D73" w:rsidRDefault="00915F74" w:rsidP="00915F74">
      <w:pPr>
        <w:pStyle w:val="Header"/>
        <w:rPr>
          <w:bCs/>
          <w:sz w:val="40"/>
          <w:szCs w:val="40"/>
          <w:lang w:val="bg-BG"/>
        </w:rPr>
      </w:pPr>
    </w:p>
    <w:p w14:paraId="72706744" w14:textId="560DE897" w:rsidR="00915F74" w:rsidRPr="00A27D73" w:rsidRDefault="006E3477" w:rsidP="00915F74">
      <w:pPr>
        <w:pStyle w:val="Header"/>
        <w:rPr>
          <w:b w:val="0"/>
          <w:bCs/>
          <w:color w:val="auto"/>
          <w:sz w:val="40"/>
          <w:szCs w:val="40"/>
          <w:lang w:val="bg-BG"/>
        </w:rPr>
      </w:pPr>
      <w:r w:rsidRPr="00A27D73">
        <w:rPr>
          <w:b w:val="0"/>
          <w:bCs/>
          <w:color w:val="auto"/>
          <w:sz w:val="40"/>
          <w:szCs w:val="40"/>
          <w:lang w:val="bg-BG"/>
        </w:rPr>
        <w:t>3</w:t>
      </w:r>
      <w:r w:rsidR="00593CE3">
        <w:rPr>
          <w:b w:val="0"/>
          <w:bCs/>
          <w:color w:val="auto"/>
          <w:sz w:val="40"/>
          <w:szCs w:val="40"/>
          <w:lang w:val="bg-BG"/>
        </w:rPr>
        <w:t>1</w:t>
      </w:r>
      <w:r w:rsidR="0088603E">
        <w:rPr>
          <w:b w:val="0"/>
          <w:bCs/>
          <w:color w:val="auto"/>
          <w:sz w:val="40"/>
          <w:szCs w:val="40"/>
          <w:lang w:val="en-US"/>
        </w:rPr>
        <w:t xml:space="preserve"> </w:t>
      </w:r>
      <w:r w:rsidR="00DF4155">
        <w:rPr>
          <w:b w:val="0"/>
          <w:bCs/>
          <w:color w:val="auto"/>
          <w:sz w:val="40"/>
          <w:szCs w:val="40"/>
          <w:lang w:val="bg-BG"/>
        </w:rPr>
        <w:t>март</w:t>
      </w:r>
      <w:r w:rsidRPr="00A27D73">
        <w:rPr>
          <w:b w:val="0"/>
          <w:bCs/>
          <w:color w:val="auto"/>
          <w:sz w:val="40"/>
          <w:szCs w:val="40"/>
          <w:lang w:val="bg-BG"/>
        </w:rPr>
        <w:t xml:space="preserve"> </w:t>
      </w:r>
      <w:r w:rsidR="00347BDF">
        <w:rPr>
          <w:b w:val="0"/>
          <w:bCs/>
          <w:color w:val="auto"/>
          <w:sz w:val="40"/>
          <w:szCs w:val="40"/>
          <w:lang w:val="bg-BG"/>
        </w:rPr>
        <w:t>202</w:t>
      </w:r>
      <w:r w:rsidR="00DF4155">
        <w:rPr>
          <w:b w:val="0"/>
          <w:bCs/>
          <w:color w:val="auto"/>
          <w:sz w:val="40"/>
          <w:szCs w:val="40"/>
          <w:lang w:val="bg-BG"/>
        </w:rPr>
        <w:t>6</w:t>
      </w:r>
      <w:r w:rsidR="00915F74" w:rsidRPr="00A27D73">
        <w:rPr>
          <w:b w:val="0"/>
          <w:bCs/>
          <w:color w:val="auto"/>
          <w:sz w:val="40"/>
          <w:szCs w:val="40"/>
          <w:lang w:val="bg-BG"/>
        </w:rPr>
        <w:t xml:space="preserve"> г.</w:t>
      </w:r>
    </w:p>
    <w:p w14:paraId="7C658E0B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5F07275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07E263A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728D5A2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33C9921E" w14:textId="77777777" w:rsidR="00915F74" w:rsidRPr="00541248" w:rsidRDefault="00915F74" w:rsidP="00915F74">
      <w:pPr>
        <w:autoSpaceDE w:val="0"/>
        <w:autoSpaceDN w:val="0"/>
        <w:adjustRightInd w:val="0"/>
        <w:rPr>
          <w:szCs w:val="21"/>
        </w:rPr>
      </w:pPr>
    </w:p>
    <w:p w14:paraId="012B3453" w14:textId="77777777" w:rsidR="00677787" w:rsidRPr="00541248" w:rsidRDefault="00677787" w:rsidP="00915F74">
      <w:pPr>
        <w:autoSpaceDE w:val="0"/>
        <w:autoSpaceDN w:val="0"/>
        <w:adjustRightInd w:val="0"/>
        <w:rPr>
          <w:szCs w:val="21"/>
        </w:rPr>
        <w:sectPr w:rsidR="00677787" w:rsidRPr="00541248" w:rsidSect="00B84BBA">
          <w:footnotePr>
            <w:numStart w:val="3"/>
          </w:footnotePr>
          <w:type w:val="continuous"/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182F318" w14:textId="77777777" w:rsidR="00915F74" w:rsidRPr="00541248" w:rsidRDefault="00915F74" w:rsidP="00915F74">
      <w:pPr>
        <w:pStyle w:val="BodyText3"/>
        <w:rPr>
          <w:sz w:val="48"/>
          <w:szCs w:val="48"/>
        </w:rPr>
      </w:pPr>
      <w:r w:rsidRPr="00541248">
        <w:rPr>
          <w:sz w:val="48"/>
          <w:szCs w:val="48"/>
        </w:rPr>
        <w:lastRenderedPageBreak/>
        <w:t>Съдържание</w:t>
      </w:r>
    </w:p>
    <w:p w14:paraId="47B4E09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 w:val="24"/>
          <w:szCs w:val="22"/>
        </w:rPr>
      </w:pPr>
    </w:p>
    <w:p w14:paraId="01191CC9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B71FE45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1F348033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26EF62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3CBA47B0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515CF08C" w14:textId="77777777" w:rsidR="00915F74" w:rsidRPr="00541248" w:rsidRDefault="00915F74" w:rsidP="00915F74">
      <w:pPr>
        <w:autoSpaceDE w:val="0"/>
        <w:autoSpaceDN w:val="0"/>
        <w:adjustRightInd w:val="0"/>
        <w:rPr>
          <w:b/>
          <w:bCs/>
          <w:szCs w:val="22"/>
        </w:rPr>
      </w:pPr>
    </w:p>
    <w:p w14:paraId="7584FAE1" w14:textId="77777777" w:rsidR="00915F74" w:rsidRPr="00541248" w:rsidRDefault="00915F74" w:rsidP="00915F74">
      <w:pPr>
        <w:autoSpaceDE w:val="0"/>
        <w:autoSpaceDN w:val="0"/>
        <w:adjustRightInd w:val="0"/>
        <w:ind w:left="7200" w:firstLine="720"/>
        <w:rPr>
          <w:b/>
          <w:bCs/>
          <w:szCs w:val="22"/>
        </w:rPr>
      </w:pPr>
    </w:p>
    <w:tbl>
      <w:tblPr>
        <w:tblW w:w="8928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915F74" w:rsidRPr="001161D7" w14:paraId="20F10068" w14:textId="77777777">
        <w:tc>
          <w:tcPr>
            <w:tcW w:w="6912" w:type="dxa"/>
          </w:tcPr>
          <w:p w14:paraId="099989A5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szCs w:val="24"/>
              </w:rPr>
            </w:pPr>
          </w:p>
        </w:tc>
        <w:tc>
          <w:tcPr>
            <w:tcW w:w="2016" w:type="dxa"/>
          </w:tcPr>
          <w:p w14:paraId="624234D0" w14:textId="77777777" w:rsidR="00915F74" w:rsidRPr="001161D7" w:rsidRDefault="00915F74" w:rsidP="001A0898">
            <w:pPr>
              <w:pStyle w:val="BodyText2"/>
              <w:spacing w:after="0"/>
              <w:jc w:val="right"/>
              <w:rPr>
                <w:b/>
                <w:szCs w:val="24"/>
              </w:rPr>
            </w:pPr>
            <w:r w:rsidRPr="001161D7">
              <w:rPr>
                <w:b/>
                <w:szCs w:val="24"/>
              </w:rPr>
              <w:t>Страница</w:t>
            </w:r>
          </w:p>
        </w:tc>
      </w:tr>
      <w:tr w:rsidR="00915F74" w:rsidRPr="001161D7" w14:paraId="59A370DC" w14:textId="77777777">
        <w:tc>
          <w:tcPr>
            <w:tcW w:w="6912" w:type="dxa"/>
          </w:tcPr>
          <w:p w14:paraId="58A95E63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7496D62D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7FA95CC2" w14:textId="77777777">
        <w:tc>
          <w:tcPr>
            <w:tcW w:w="6912" w:type="dxa"/>
          </w:tcPr>
          <w:p w14:paraId="6E2D9324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6572C982" w14:textId="77777777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219D4CFA" w14:textId="77777777">
        <w:tc>
          <w:tcPr>
            <w:tcW w:w="6912" w:type="dxa"/>
          </w:tcPr>
          <w:p w14:paraId="1F588B32" w14:textId="1E3365CF" w:rsidR="00915F74" w:rsidRPr="001161D7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2E0B570" w14:textId="56F8B48D" w:rsidR="00915F74" w:rsidRPr="007A0F48" w:rsidRDefault="00915F74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3E664B" w:rsidRPr="001161D7" w14:paraId="6F8C5834" w14:textId="77777777">
        <w:tc>
          <w:tcPr>
            <w:tcW w:w="6912" w:type="dxa"/>
          </w:tcPr>
          <w:p w14:paraId="2A9ECAA5" w14:textId="7B0A3A98" w:rsidR="003E664B" w:rsidRPr="001161D7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</w:p>
        </w:tc>
        <w:tc>
          <w:tcPr>
            <w:tcW w:w="2016" w:type="dxa"/>
          </w:tcPr>
          <w:p w14:paraId="28D0DBC8" w14:textId="34D56ED9" w:rsidR="003E664B" w:rsidRPr="007A0F48" w:rsidRDefault="003E664B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</w:p>
        </w:tc>
      </w:tr>
      <w:tr w:rsidR="00915F74" w:rsidRPr="001161D7" w14:paraId="66D241C0" w14:textId="77777777" w:rsidTr="00F537C7">
        <w:tc>
          <w:tcPr>
            <w:tcW w:w="6912" w:type="dxa"/>
          </w:tcPr>
          <w:p w14:paraId="7620A6D8" w14:textId="003990B9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255256" w:rsidRPr="001161D7">
              <w:rPr>
                <w:b/>
                <w:bCs/>
                <w:szCs w:val="24"/>
              </w:rPr>
              <w:t>отчет за финансовото състояние</w:t>
            </w:r>
            <w:r w:rsidR="00915F74" w:rsidRPr="001161D7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5DAD924B" w14:textId="0DC780B7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915F74" w:rsidRPr="001161D7" w14:paraId="6D3BA96F" w14:textId="77777777" w:rsidTr="00F537C7">
        <w:tc>
          <w:tcPr>
            <w:tcW w:w="6912" w:type="dxa"/>
          </w:tcPr>
          <w:p w14:paraId="2B316248" w14:textId="3B71CA2C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color w:val="FF0000"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6B3545" w:rsidRPr="007A0F48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6B3545" w:rsidRPr="007A0F48">
              <w:rPr>
                <w:b/>
                <w:bCs/>
                <w:szCs w:val="24"/>
              </w:rPr>
              <w:t>отчет за печалбата или загубата и другия всеобхватен доход</w:t>
            </w:r>
            <w:r w:rsidR="006B3545" w:rsidRPr="007A0F48" w:rsidDel="006B3545">
              <w:rPr>
                <w:b/>
                <w:bCs/>
                <w:szCs w:val="24"/>
              </w:rPr>
              <w:t xml:space="preserve"> </w:t>
            </w:r>
            <w:r w:rsidR="00915F74" w:rsidRPr="007A0F48">
              <w:rPr>
                <w:b/>
                <w:bCs/>
                <w:szCs w:val="24"/>
              </w:rPr>
              <w:tab/>
            </w:r>
          </w:p>
        </w:tc>
        <w:tc>
          <w:tcPr>
            <w:tcW w:w="2016" w:type="dxa"/>
            <w:vAlign w:val="bottom"/>
          </w:tcPr>
          <w:p w14:paraId="20941D7B" w14:textId="0A14B993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</w:tr>
      <w:tr w:rsidR="00915F74" w:rsidRPr="001161D7" w14:paraId="61C8A310" w14:textId="77777777" w:rsidTr="00F537C7">
        <w:tc>
          <w:tcPr>
            <w:tcW w:w="6912" w:type="dxa"/>
          </w:tcPr>
          <w:p w14:paraId="775B9A92" w14:textId="0B67A817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>онсолидиран отчет за промените в собствения капитал</w:t>
            </w:r>
          </w:p>
        </w:tc>
        <w:tc>
          <w:tcPr>
            <w:tcW w:w="2016" w:type="dxa"/>
            <w:vAlign w:val="bottom"/>
          </w:tcPr>
          <w:p w14:paraId="1045D352" w14:textId="5BF79FC5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</w:tr>
      <w:tr w:rsidR="00915F74" w:rsidRPr="001161D7" w14:paraId="5EB48DAF" w14:textId="77777777" w:rsidTr="00F537C7">
        <w:tc>
          <w:tcPr>
            <w:tcW w:w="6912" w:type="dxa"/>
          </w:tcPr>
          <w:p w14:paraId="69249871" w14:textId="1765BFF9" w:rsidR="00915F74" w:rsidRPr="001161D7" w:rsidRDefault="00C377E8" w:rsidP="00C377E8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Междинен к</w:t>
            </w:r>
            <w:r w:rsidR="00915F74" w:rsidRPr="001161D7">
              <w:rPr>
                <w:b/>
                <w:bCs/>
                <w:szCs w:val="24"/>
              </w:rPr>
              <w:t xml:space="preserve">онсолидиран </w:t>
            </w:r>
            <w:r w:rsidR="00F85F7F">
              <w:rPr>
                <w:b/>
                <w:bCs/>
                <w:szCs w:val="24"/>
              </w:rPr>
              <w:t xml:space="preserve">съкратен </w:t>
            </w:r>
            <w:r w:rsidR="00915F74" w:rsidRPr="001161D7">
              <w:rPr>
                <w:b/>
                <w:bCs/>
                <w:szCs w:val="24"/>
              </w:rPr>
              <w:t xml:space="preserve">отчет за паричните потоци  </w:t>
            </w:r>
          </w:p>
        </w:tc>
        <w:tc>
          <w:tcPr>
            <w:tcW w:w="2016" w:type="dxa"/>
            <w:vAlign w:val="bottom"/>
          </w:tcPr>
          <w:p w14:paraId="3BF91C04" w14:textId="6EE78DB8" w:rsidR="00915F74" w:rsidRPr="007A0F48" w:rsidRDefault="00A92D3D" w:rsidP="001A089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</w:tr>
      <w:tr w:rsidR="00915F74" w:rsidRPr="001161D7" w14:paraId="13EA506B" w14:textId="77777777" w:rsidTr="00F537C7">
        <w:tc>
          <w:tcPr>
            <w:tcW w:w="6912" w:type="dxa"/>
          </w:tcPr>
          <w:p w14:paraId="4FAC504F" w14:textId="1E609BFF" w:rsidR="00915F74" w:rsidRPr="001161D7" w:rsidRDefault="00915F74" w:rsidP="00F85F7F">
            <w:pPr>
              <w:autoSpaceDE w:val="0"/>
              <w:autoSpaceDN w:val="0"/>
              <w:adjustRightInd w:val="0"/>
              <w:spacing w:after="0" w:line="360" w:lineRule="auto"/>
              <w:rPr>
                <w:b/>
                <w:bCs/>
                <w:szCs w:val="24"/>
              </w:rPr>
            </w:pPr>
            <w:r w:rsidRPr="001161D7">
              <w:rPr>
                <w:b/>
                <w:bCs/>
                <w:szCs w:val="24"/>
              </w:rPr>
              <w:t xml:space="preserve">Пояснения </w:t>
            </w:r>
            <w:r w:rsidR="00F529C9" w:rsidRPr="001161D7">
              <w:rPr>
                <w:b/>
                <w:bCs/>
                <w:szCs w:val="24"/>
              </w:rPr>
              <w:t xml:space="preserve">към </w:t>
            </w:r>
            <w:r w:rsidR="00C377E8">
              <w:rPr>
                <w:b/>
                <w:bCs/>
                <w:szCs w:val="24"/>
              </w:rPr>
              <w:t xml:space="preserve">междинния </w:t>
            </w:r>
            <w:r w:rsidR="00F529C9" w:rsidRPr="001161D7">
              <w:rPr>
                <w:b/>
                <w:bCs/>
                <w:szCs w:val="24"/>
              </w:rPr>
              <w:t>консолидиран</w:t>
            </w:r>
            <w:r w:rsidR="00F85F7F">
              <w:rPr>
                <w:b/>
                <w:bCs/>
                <w:szCs w:val="24"/>
              </w:rPr>
              <w:t xml:space="preserve"> съкратен</w:t>
            </w:r>
            <w:r w:rsidR="00F529C9" w:rsidRPr="001161D7">
              <w:rPr>
                <w:b/>
                <w:bCs/>
                <w:szCs w:val="24"/>
              </w:rPr>
              <w:t xml:space="preserve"> финансов отчет</w:t>
            </w:r>
          </w:p>
        </w:tc>
        <w:tc>
          <w:tcPr>
            <w:tcW w:w="2016" w:type="dxa"/>
            <w:vAlign w:val="bottom"/>
          </w:tcPr>
          <w:p w14:paraId="2091C975" w14:textId="38A178D0" w:rsidR="007A0F48" w:rsidRPr="007A0F48" w:rsidRDefault="00A92D3D" w:rsidP="007A0F48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</w:tr>
    </w:tbl>
    <w:p w14:paraId="1F1BD437" w14:textId="4121A291" w:rsidR="00C2485E" w:rsidRDefault="00C2485E" w:rsidP="00915F74">
      <w:pPr>
        <w:autoSpaceDE w:val="0"/>
        <w:autoSpaceDN w:val="0"/>
        <w:adjustRightInd w:val="0"/>
        <w:spacing w:line="360" w:lineRule="auto"/>
        <w:rPr>
          <w:b/>
          <w:bCs/>
          <w:szCs w:val="22"/>
        </w:rPr>
        <w:sectPr w:rsidR="00C2485E" w:rsidSect="00B84BBA">
          <w:footnotePr>
            <w:numStart w:val="3"/>
          </w:footnotePr>
          <w:pgSz w:w="11906" w:h="16838" w:code="9"/>
          <w:pgMar w:top="1728" w:right="1440" w:bottom="1440" w:left="1440" w:header="708" w:footer="708" w:gutter="0"/>
          <w:pgNumType w:start="2"/>
          <w:cols w:space="708"/>
        </w:sectPr>
      </w:pPr>
    </w:p>
    <w:p w14:paraId="77777E6A" w14:textId="38ED925D" w:rsidR="000A560C" w:rsidRPr="00B356D6" w:rsidRDefault="00F85F7F" w:rsidP="00095C72">
      <w:pPr>
        <w:pStyle w:val="Heading1"/>
        <w:rPr>
          <w:sz w:val="32"/>
        </w:rPr>
      </w:pPr>
      <w:r>
        <w:rPr>
          <w:sz w:val="32"/>
        </w:rPr>
        <w:lastRenderedPageBreak/>
        <w:t>Междинен к</w:t>
      </w:r>
      <w:r w:rsidR="00C87D39" w:rsidRPr="00B356D6">
        <w:rPr>
          <w:sz w:val="32"/>
        </w:rPr>
        <w:t xml:space="preserve">онсолидиран </w:t>
      </w:r>
      <w:r>
        <w:rPr>
          <w:sz w:val="32"/>
        </w:rPr>
        <w:t xml:space="preserve">съкратен </w:t>
      </w:r>
      <w:r w:rsidR="00C87D39" w:rsidRPr="00B356D6">
        <w:rPr>
          <w:sz w:val="32"/>
        </w:rPr>
        <w:t>отчет за финансовото състояние</w:t>
      </w:r>
    </w:p>
    <w:p w14:paraId="3E3998AD" w14:textId="77777777" w:rsidR="00915F74" w:rsidRPr="00D92ACF" w:rsidRDefault="00E82D6C" w:rsidP="00D92ACF">
      <w:r w:rsidRPr="00541248">
        <w:t xml:space="preserve"> 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8"/>
        <w:gridCol w:w="1700"/>
        <w:gridCol w:w="1560"/>
      </w:tblGrid>
      <w:tr w:rsidR="00474AA8" w:rsidRPr="00A644C7" w14:paraId="64CAAA37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2A2FB8A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A644C7">
              <w:rPr>
                <w:b/>
                <w:bCs/>
              </w:rPr>
              <w:t>Активи</w:t>
            </w:r>
          </w:p>
        </w:tc>
        <w:tc>
          <w:tcPr>
            <w:tcW w:w="1418" w:type="dxa"/>
            <w:shd w:val="clear" w:color="auto" w:fill="FFFFFF"/>
          </w:tcPr>
          <w:p w14:paraId="0198BD0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Пояснение</w:t>
            </w:r>
          </w:p>
        </w:tc>
        <w:tc>
          <w:tcPr>
            <w:tcW w:w="1700" w:type="dxa"/>
            <w:shd w:val="clear" w:color="auto" w:fill="FFFFFF"/>
          </w:tcPr>
          <w:p w14:paraId="7FB53C5C" w14:textId="7B365D38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 w:rsidR="0090197C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</w:t>
            </w:r>
            <w:r w:rsidR="00A5615C">
              <w:rPr>
                <w:b/>
                <w:bCs/>
              </w:rPr>
              <w:t>март</w:t>
            </w:r>
          </w:p>
          <w:p w14:paraId="5B9915A7" w14:textId="63D1D1B0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</w:t>
            </w:r>
            <w:r w:rsidR="00C95378">
              <w:rPr>
                <w:b/>
                <w:bCs/>
              </w:rPr>
              <w:t>2</w:t>
            </w:r>
            <w:r w:rsidR="00A5615C">
              <w:rPr>
                <w:b/>
                <w:bCs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14:paraId="7A1B6F0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>
              <w:rPr>
                <w:b/>
                <w:bCs/>
              </w:rPr>
              <w:t>1 декември</w:t>
            </w:r>
          </w:p>
          <w:p w14:paraId="594F3BC6" w14:textId="40A3F46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ind w:left="-533" w:firstLine="533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202</w:t>
            </w:r>
            <w:r w:rsidR="00A5615C">
              <w:rPr>
                <w:b/>
                <w:bCs/>
              </w:rPr>
              <w:t>5</w:t>
            </w:r>
          </w:p>
        </w:tc>
      </w:tr>
      <w:tr w:rsidR="00474AA8" w:rsidRPr="00A644C7" w14:paraId="6574821B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F0F21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FFFFFF"/>
          </w:tcPr>
          <w:p w14:paraId="2F84751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0" w:type="dxa"/>
            <w:shd w:val="clear" w:color="auto" w:fill="FFFFFF"/>
          </w:tcPr>
          <w:p w14:paraId="078BA156" w14:textId="3493F70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хил. </w:t>
            </w:r>
            <w:r w:rsidR="00AD0277">
              <w:rPr>
                <w:b/>
                <w:bCs/>
              </w:rPr>
              <w:t>евро</w:t>
            </w:r>
          </w:p>
        </w:tc>
        <w:tc>
          <w:tcPr>
            <w:tcW w:w="1560" w:type="dxa"/>
            <w:shd w:val="clear" w:color="auto" w:fill="FFFFFF"/>
          </w:tcPr>
          <w:p w14:paraId="6E8BDF4D" w14:textId="3435963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хил. </w:t>
            </w:r>
            <w:r w:rsidR="00AD0277">
              <w:rPr>
                <w:b/>
                <w:bCs/>
              </w:rPr>
              <w:t>евро</w:t>
            </w:r>
          </w:p>
        </w:tc>
      </w:tr>
      <w:tr w:rsidR="00474AA8" w:rsidRPr="00A644C7" w14:paraId="3E47AF7F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1B01FC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1CC0B4B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E1C7F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06B29753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6057C14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F247FC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b/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64670E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64FFB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73181910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5E28240E" w14:textId="77777777" w:rsidTr="00474AA8">
        <w:trPr>
          <w:trHeight w:val="273"/>
        </w:trPr>
        <w:tc>
          <w:tcPr>
            <w:tcW w:w="4928" w:type="dxa"/>
            <w:shd w:val="clear" w:color="auto" w:fill="FFFFFF"/>
            <w:vAlign w:val="bottom"/>
          </w:tcPr>
          <w:p w14:paraId="219DE72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>Репутация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1BAA042" w14:textId="49DAE6F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FA2E7EF" w14:textId="5A18E673" w:rsidR="00474AA8" w:rsidRPr="00FE2EB2" w:rsidRDefault="00A5615C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408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06ABCB7B" w14:textId="257956C8" w:rsidR="00474AA8" w:rsidRPr="00A644C7" w:rsidRDefault="00A5615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408</w:t>
            </w:r>
          </w:p>
        </w:tc>
      </w:tr>
      <w:tr w:rsidR="00474AA8" w:rsidRPr="00A644C7" w14:paraId="7AFC900E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4FC102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 xml:space="preserve">Имоти, машини и съоръжения  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50413DE" w14:textId="6DDB27FB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587AD682" w14:textId="521B3BB8" w:rsidR="00474AA8" w:rsidRPr="00FE2EB2" w:rsidRDefault="00A5615C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2</w:t>
            </w:r>
            <w:r w:rsidR="00474AA8" w:rsidRPr="00FE2EB2">
              <w:rPr>
                <w:lang w:val="en-US"/>
              </w:rPr>
              <w:t xml:space="preserve"> </w:t>
            </w:r>
            <w:r>
              <w:t>591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91ECB5D" w14:textId="09F18A74" w:rsidR="00474AA8" w:rsidRPr="00A644C7" w:rsidRDefault="00A5615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2</w:t>
            </w:r>
            <w:r w:rsidR="00474AA8" w:rsidRPr="00A644C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605</w:t>
            </w:r>
          </w:p>
        </w:tc>
      </w:tr>
      <w:tr w:rsidR="00474AA8" w:rsidRPr="00A644C7" w14:paraId="4CA69BAD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62F5821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Нематериални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154CB53" w14:textId="0B99C65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D08E0C1" w14:textId="104FF46E" w:rsidR="00474AA8" w:rsidRPr="00A5615C" w:rsidRDefault="00A5615C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6580417" w14:textId="2C823704" w:rsidR="00474AA8" w:rsidRPr="00A5615C" w:rsidRDefault="00A5615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474AA8" w:rsidRPr="00A644C7" w14:paraId="5F73B1F9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2541CA9C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Инвестиционни имоти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80696E4" w14:textId="3D242130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5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5FD788F6" w14:textId="776FF865" w:rsidR="00474AA8" w:rsidRPr="00A5615C" w:rsidRDefault="00A5615C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</w:t>
            </w:r>
            <w:r w:rsidR="00474AA8" w:rsidRPr="00FE2EB2">
              <w:rPr>
                <w:lang w:val="en-US"/>
              </w:rPr>
              <w:t xml:space="preserve"> </w:t>
            </w:r>
            <w:r>
              <w:t>267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0596D2E" w14:textId="7B524259" w:rsidR="00474AA8" w:rsidRPr="00A5615C" w:rsidRDefault="00A5615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4AA8" w:rsidRPr="00A644C7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175</w:t>
            </w:r>
          </w:p>
        </w:tc>
      </w:tr>
      <w:tr w:rsidR="00D8558A" w:rsidRPr="00A644C7" w14:paraId="08D680C1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65D0B58" w14:textId="4BE5C8CD" w:rsidR="00D8558A" w:rsidRPr="00A644C7" w:rsidRDefault="00D8558A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Дългосрочни търговски и други вземания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A88E5BF" w14:textId="77777777" w:rsidR="00D8558A" w:rsidRPr="00A644C7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0E27B65" w14:textId="644C3083" w:rsidR="00D8558A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41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BA4B592" w14:textId="17F7A66E" w:rsidR="00D8558A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474AA8" w:rsidRPr="00A644C7" w14:paraId="5E2B012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9B3173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Дългосрочни 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68EEB9A" w14:textId="3D84E585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  <w:r w:rsidRPr="00A644C7">
              <w:rPr>
                <w:color w:val="000000"/>
                <w:lang w:val="en-US"/>
              </w:rPr>
              <w:t>.</w:t>
            </w:r>
            <w:r w:rsidRPr="00A644C7"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13F16391" w14:textId="0E119B7C" w:rsidR="00474AA8" w:rsidRPr="00FE2EB2" w:rsidRDefault="00D8558A" w:rsidP="00474AA8">
            <w:pPr>
              <w:spacing w:after="0"/>
              <w:jc w:val="right"/>
            </w:pPr>
            <w:r>
              <w:t>4</w:t>
            </w:r>
            <w:r w:rsidR="00FE2EB2" w:rsidRPr="00FE2EB2">
              <w:t xml:space="preserve"> </w:t>
            </w:r>
            <w:r>
              <w:t>323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99702EC" w14:textId="4973E94A" w:rsidR="00474AA8" w:rsidRDefault="00D8558A" w:rsidP="00474AA8">
            <w:pPr>
              <w:spacing w:after="0"/>
              <w:jc w:val="right"/>
              <w:rPr>
                <w:color w:val="000000"/>
              </w:rPr>
            </w:pPr>
            <w:r>
              <w:t>4</w:t>
            </w:r>
            <w:r w:rsidRPr="00FE2EB2">
              <w:t xml:space="preserve"> </w:t>
            </w:r>
            <w:r>
              <w:t>323</w:t>
            </w:r>
          </w:p>
        </w:tc>
      </w:tr>
      <w:tr w:rsidR="00474AA8" w:rsidRPr="00A644C7" w14:paraId="69EDFB58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2D89DF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A644C7">
              <w:t>Отсрочени данъчни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B311AA5" w14:textId="3D641E2F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65D806D4" w14:textId="76C4E0DB" w:rsidR="00474AA8" w:rsidRPr="00FE2EB2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>
              <w:t>465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3049A639" w14:textId="31581D79" w:rsidR="00474AA8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t>465</w:t>
            </w:r>
          </w:p>
        </w:tc>
      </w:tr>
      <w:tr w:rsidR="00474AA8" w:rsidRPr="00A644C7" w14:paraId="5F97668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E95B02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A644C7">
              <w:rPr>
                <w:color w:val="000000"/>
              </w:rPr>
              <w:t>Нетекущи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F93CB1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E23187" w14:textId="5CD0C372" w:rsidR="00474AA8" w:rsidRPr="00FE2EB2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FE2EB2" w:rsidRPr="00FE2E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098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DED66E6" w14:textId="402C48B9" w:rsidR="00474AA8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474A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020</w:t>
            </w:r>
          </w:p>
        </w:tc>
      </w:tr>
      <w:tr w:rsidR="00474AA8" w:rsidRPr="00A644C7" w14:paraId="6C132B06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E45A196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6054CF1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993F6F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F6EC7F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A644C7" w14:paraId="30D77B2A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36666C8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b/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25D7D4A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279C2CFE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0FD451AF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A644C7" w14:paraId="11DB2431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559CBE71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Материални запаси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942DA20" w14:textId="44E6C5B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14B6FF1B" w14:textId="7C795276" w:rsidR="00474AA8" w:rsidRPr="000B6306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321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5C79CF8A" w14:textId="642E7F69" w:rsidR="00474AA8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</w:tr>
      <w:tr w:rsidR="00474AA8" w:rsidRPr="00A644C7" w14:paraId="0CB57EA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AEA8BE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Краткосрочни финансови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305A563" w14:textId="546264B3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4AA68EAC" w14:textId="27838DBD" w:rsidR="00474AA8" w:rsidRPr="000B6306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</w:t>
            </w:r>
            <w:r w:rsidR="00C95378" w:rsidRPr="000B6306">
              <w:t xml:space="preserve"> </w:t>
            </w:r>
            <w:r>
              <w:t>690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6C92C099" w14:textId="54A6A214" w:rsidR="00474AA8" w:rsidRPr="00474AA8" w:rsidRDefault="00D8558A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4AA8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68</w:t>
            </w:r>
          </w:p>
        </w:tc>
      </w:tr>
      <w:tr w:rsidR="00474AA8" w:rsidRPr="00A644C7" w14:paraId="608AF32E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1E7452C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Търговски и други финансови вземания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6F980224" w14:textId="1074162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35971039" w14:textId="34F00DA2" w:rsidR="00474AA8" w:rsidRPr="0089672C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89672C">
              <w:t>484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2208B915" w14:textId="5DA5EF9D" w:rsidR="00474AA8" w:rsidRPr="0089672C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 w:rsidRPr="0089672C">
              <w:rPr>
                <w:color w:val="000000"/>
              </w:rPr>
              <w:t>251</w:t>
            </w:r>
          </w:p>
        </w:tc>
      </w:tr>
      <w:tr w:rsidR="00474AA8" w:rsidRPr="00A644C7" w14:paraId="68E31B2D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4DA0177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Предплащания и други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1B0C4FD" w14:textId="5082642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14:paraId="4581DD73" w14:textId="3E983E83" w:rsidR="00474AA8" w:rsidRPr="0089672C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65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EE66065" w14:textId="76EE2841" w:rsidR="00474AA8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18</w:t>
            </w:r>
          </w:p>
        </w:tc>
      </w:tr>
      <w:tr w:rsidR="00474AA8" w:rsidRPr="00A644C7" w14:paraId="57DD42C2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B9687E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Вземания от свързани лица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8E99599" w14:textId="17EF1266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 w:rsidRPr="00A644C7"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</w:t>
            </w:r>
            <w:r w:rsidRPr="00A644C7">
              <w:rPr>
                <w:color w:val="000000"/>
                <w:lang w:val="en-US"/>
              </w:rPr>
              <w:t>.</w:t>
            </w:r>
            <w:r w:rsidRPr="00A644C7">
              <w:rPr>
                <w:color w:val="000000"/>
              </w:rPr>
              <w:t>2</w:t>
            </w:r>
          </w:p>
        </w:tc>
        <w:tc>
          <w:tcPr>
            <w:tcW w:w="1700" w:type="dxa"/>
            <w:shd w:val="clear" w:color="auto" w:fill="FFFFFF"/>
            <w:vAlign w:val="bottom"/>
          </w:tcPr>
          <w:p w14:paraId="041CC3DC" w14:textId="11F86BC5" w:rsidR="00474AA8" w:rsidRPr="000B6306" w:rsidRDefault="00C95378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B6306">
              <w:t xml:space="preserve"> </w:t>
            </w:r>
            <w:r w:rsidR="0089672C">
              <w:t>505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76A85A38" w14:textId="1DEB2DF9" w:rsidR="00474AA8" w:rsidRPr="00A644C7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</w:tr>
      <w:tr w:rsidR="00474AA8" w:rsidRPr="00A644C7" w14:paraId="5F77F1DB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775B782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Пари и парични еквиваленти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0B1CAC23" w14:textId="5D2E5694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660470E3" w14:textId="72AF99A8" w:rsidR="00474AA8" w:rsidRPr="000B6306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6</w:t>
            </w:r>
            <w:r w:rsidR="00FE2EB2" w:rsidRPr="000B6306">
              <w:t xml:space="preserve"> </w:t>
            </w:r>
            <w:r>
              <w:t>127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35C51432" w14:textId="58628796" w:rsidR="00474AA8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474A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779</w:t>
            </w:r>
          </w:p>
        </w:tc>
      </w:tr>
      <w:tr w:rsidR="00474AA8" w:rsidRPr="00A644C7" w14:paraId="01932CC9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6DAAA8BB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A644C7">
              <w:rPr>
                <w:color w:val="000000"/>
              </w:rPr>
              <w:t>Текущи активи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17F87B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DA46BE9" w14:textId="73C274FA" w:rsidR="00474AA8" w:rsidRPr="000B6306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FE2EB2" w:rsidRPr="000B6306">
              <w:rPr>
                <w:b/>
              </w:rPr>
              <w:t xml:space="preserve"> </w:t>
            </w:r>
            <w:r>
              <w:rPr>
                <w:b/>
              </w:rPr>
              <w:t>192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90D4F08" w14:textId="0ECC3B7C" w:rsidR="00474AA8" w:rsidRDefault="0089672C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474AA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815</w:t>
            </w:r>
          </w:p>
        </w:tc>
      </w:tr>
      <w:tr w:rsidR="00474AA8" w:rsidRPr="00A644C7" w14:paraId="4B559E98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629BA1E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FFFFFF"/>
          </w:tcPr>
          <w:p w14:paraId="09D5D2FD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0BFAD3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16E62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C77E18" w14:paraId="210632BF" w14:textId="77777777" w:rsidTr="00474AA8">
        <w:trPr>
          <w:trHeight w:val="20"/>
        </w:trPr>
        <w:tc>
          <w:tcPr>
            <w:tcW w:w="4928" w:type="dxa"/>
            <w:shd w:val="clear" w:color="auto" w:fill="FFFFFF"/>
            <w:vAlign w:val="bottom"/>
          </w:tcPr>
          <w:p w14:paraId="0840BE7A" w14:textId="77777777" w:rsidR="00474AA8" w:rsidRPr="00A644C7" w:rsidRDefault="00474AA8" w:rsidP="00474AA8">
            <w:pPr>
              <w:pStyle w:val="BodyText2"/>
              <w:spacing w:after="0" w:line="240" w:lineRule="auto"/>
              <w:rPr>
                <w:b/>
              </w:rPr>
            </w:pPr>
            <w:r w:rsidRPr="00A644C7">
              <w:rPr>
                <w:b/>
              </w:rPr>
              <w:t>Общо активи</w:t>
            </w:r>
          </w:p>
        </w:tc>
        <w:tc>
          <w:tcPr>
            <w:tcW w:w="1418" w:type="dxa"/>
            <w:shd w:val="clear" w:color="auto" w:fill="FFFFFF"/>
          </w:tcPr>
          <w:p w14:paraId="36D7F0A3" w14:textId="77777777" w:rsidR="00474AA8" w:rsidRPr="00A644C7" w:rsidRDefault="00474AA8" w:rsidP="00474AA8">
            <w:pPr>
              <w:pStyle w:val="BodyText2"/>
              <w:spacing w:after="0" w:line="240" w:lineRule="auto"/>
              <w:jc w:val="right"/>
              <w:rPr>
                <w:u w:val="double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5377E66" w14:textId="00CCF60C" w:rsidR="00474AA8" w:rsidRPr="00EA4FFB" w:rsidRDefault="0089672C" w:rsidP="00474AA8">
            <w:pPr>
              <w:pStyle w:val="BodyText2"/>
              <w:spacing w:after="0" w:line="240" w:lineRule="auto"/>
              <w:jc w:val="right"/>
              <w:rPr>
                <w:b/>
                <w:color w:val="EE0000"/>
              </w:rPr>
            </w:pPr>
            <w:r>
              <w:rPr>
                <w:b/>
              </w:rPr>
              <w:t>18</w:t>
            </w:r>
            <w:r w:rsidR="00EA4FFB">
              <w:rPr>
                <w:b/>
              </w:rPr>
              <w:t xml:space="preserve"> </w:t>
            </w:r>
            <w:r>
              <w:rPr>
                <w:b/>
              </w:rPr>
              <w:t>290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C0AE709" w14:textId="72F97505" w:rsidR="00474AA8" w:rsidRPr="00A644C7" w:rsidRDefault="0089672C" w:rsidP="00474AA8">
            <w:pPr>
              <w:pStyle w:val="BodyText2"/>
              <w:spacing w:after="0" w:line="240" w:lineRule="auto"/>
              <w:jc w:val="right"/>
              <w:rPr>
                <w:b/>
                <w:lang w:val="en-US"/>
              </w:rPr>
            </w:pPr>
            <w:r>
              <w:rPr>
                <w:b/>
              </w:rPr>
              <w:t>17</w:t>
            </w:r>
            <w:r w:rsidR="00474AA8">
              <w:rPr>
                <w:b/>
              </w:rPr>
              <w:t xml:space="preserve"> </w:t>
            </w:r>
            <w:r>
              <w:rPr>
                <w:b/>
              </w:rPr>
              <w:t>83</w:t>
            </w:r>
            <w:r w:rsidR="0074450F">
              <w:rPr>
                <w:b/>
              </w:rPr>
              <w:t>5</w:t>
            </w:r>
          </w:p>
        </w:tc>
      </w:tr>
    </w:tbl>
    <w:p w14:paraId="05D5954B" w14:textId="77777777" w:rsidR="006A4A95" w:rsidRDefault="006A4A95" w:rsidP="003B5867">
      <w:pPr>
        <w:rPr>
          <w:szCs w:val="22"/>
        </w:rPr>
      </w:pPr>
    </w:p>
    <w:p w14:paraId="617EED87" w14:textId="77777777" w:rsidR="00063FCF" w:rsidRDefault="00063FCF" w:rsidP="003B5867">
      <w:pPr>
        <w:rPr>
          <w:szCs w:val="22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7F4849" w:rsidRPr="00AC7894" w14:paraId="2964BAC8" w14:textId="77777777" w:rsidTr="00647559">
        <w:trPr>
          <w:trHeight w:val="113"/>
        </w:trPr>
        <w:tc>
          <w:tcPr>
            <w:tcW w:w="4288" w:type="dxa"/>
          </w:tcPr>
          <w:p w14:paraId="6DCD11CB" w14:textId="77777777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6F3097BF" w14:textId="589308EE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7A0F48">
              <w:rPr>
                <w:bCs/>
              </w:rPr>
              <w:t xml:space="preserve">      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7BD14C5C" w14:textId="3BE3C7F0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276B56DD" w14:textId="1C6005C6" w:rsidR="007F4849" w:rsidRPr="00AC7894" w:rsidRDefault="007A0F48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="007F4849" w:rsidRPr="00AC7894">
              <w:rPr>
                <w:bCs/>
              </w:rPr>
              <w:t>____________</w:t>
            </w:r>
          </w:p>
          <w:p w14:paraId="5BF0366C" w14:textId="481596CF" w:rsidR="007F4849" w:rsidRPr="00AC7894" w:rsidRDefault="007F4849" w:rsidP="007A0F4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</w:t>
            </w:r>
            <w:r w:rsidR="007A0F48">
              <w:rPr>
                <w:bCs/>
              </w:rPr>
              <w:t xml:space="preserve">   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7F4849" w:rsidRPr="00AC7894" w14:paraId="6DD69C54" w14:textId="77777777" w:rsidTr="00647559">
        <w:trPr>
          <w:trHeight w:val="113"/>
        </w:trPr>
        <w:tc>
          <w:tcPr>
            <w:tcW w:w="4288" w:type="dxa"/>
          </w:tcPr>
          <w:p w14:paraId="185E5390" w14:textId="6C873C77" w:rsidR="007F4849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17497C"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235120">
              <w:rPr>
                <w:bCs/>
              </w:rPr>
              <w:t>6</w:t>
            </w:r>
            <w:r w:rsidR="00063FCF">
              <w:rPr>
                <w:bCs/>
              </w:rPr>
              <w:t>.</w:t>
            </w:r>
            <w:r w:rsidR="0074450F">
              <w:rPr>
                <w:bCs/>
              </w:rPr>
              <w:t>05</w:t>
            </w:r>
            <w:r w:rsidRPr="0017497C"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90197C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  <w:p w14:paraId="75B88B09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  <w:tc>
          <w:tcPr>
            <w:tcW w:w="5180" w:type="dxa"/>
          </w:tcPr>
          <w:p w14:paraId="43BABC4D" w14:textId="77777777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4FDD9BC3" w14:textId="77777777" w:rsidTr="00647559">
        <w:trPr>
          <w:trHeight w:val="282"/>
        </w:trPr>
        <w:tc>
          <w:tcPr>
            <w:tcW w:w="9468" w:type="dxa"/>
            <w:gridSpan w:val="2"/>
          </w:tcPr>
          <w:p w14:paraId="5D3831DC" w14:textId="1AE173D2" w:rsidR="007F4849" w:rsidRPr="0017497C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A0F48" w:rsidRPr="00AC7894" w14:paraId="76903101" w14:textId="77777777" w:rsidTr="00647559">
        <w:trPr>
          <w:trHeight w:val="282"/>
        </w:trPr>
        <w:tc>
          <w:tcPr>
            <w:tcW w:w="9468" w:type="dxa"/>
            <w:gridSpan w:val="2"/>
          </w:tcPr>
          <w:p w14:paraId="210922FE" w14:textId="5624FFF3" w:rsidR="007A0F48" w:rsidRPr="0017497C" w:rsidRDefault="007A0F48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7F4849" w:rsidRPr="00AC7894" w14:paraId="30889F5B" w14:textId="77777777" w:rsidTr="00647559">
        <w:trPr>
          <w:trHeight w:val="282"/>
        </w:trPr>
        <w:tc>
          <w:tcPr>
            <w:tcW w:w="9468" w:type="dxa"/>
            <w:gridSpan w:val="2"/>
          </w:tcPr>
          <w:p w14:paraId="03AD75B0" w14:textId="647C041D" w:rsidR="007F4849" w:rsidRPr="00AC7894" w:rsidRDefault="007F4849" w:rsidP="00A85C83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033410EF" w14:textId="5D6B43E9" w:rsidR="003B5867" w:rsidRPr="00B356D6" w:rsidRDefault="000E04D6" w:rsidP="00063FCF">
      <w:pPr>
        <w:rPr>
          <w:sz w:val="32"/>
        </w:rPr>
      </w:pPr>
      <w:r>
        <w:rPr>
          <w:sz w:val="40"/>
        </w:rPr>
        <w:br w:type="page"/>
      </w:r>
      <w:r w:rsidR="00F85F7F">
        <w:rPr>
          <w:sz w:val="32"/>
        </w:rPr>
        <w:t>Междинен к</w:t>
      </w:r>
      <w:r w:rsidR="006A4A95" w:rsidRPr="00B356D6">
        <w:rPr>
          <w:sz w:val="32"/>
        </w:rPr>
        <w:t>онсолидиран</w:t>
      </w:r>
      <w:r w:rsidR="00F85F7F">
        <w:rPr>
          <w:sz w:val="32"/>
        </w:rPr>
        <w:t xml:space="preserve"> съкратен</w:t>
      </w:r>
      <w:r w:rsidR="006A4A95" w:rsidRPr="00B356D6">
        <w:rPr>
          <w:sz w:val="32"/>
        </w:rPr>
        <w:t xml:space="preserve"> отчет за финансовото състояние</w:t>
      </w:r>
    </w:p>
    <w:p w14:paraId="7F7A4F47" w14:textId="77777777" w:rsidR="003B5867" w:rsidRPr="00B356D6" w:rsidRDefault="00F529C9" w:rsidP="00B356D6">
      <w:pPr>
        <w:rPr>
          <w:b/>
          <w:sz w:val="32"/>
        </w:rPr>
      </w:pPr>
      <w:r w:rsidRPr="00B356D6">
        <w:rPr>
          <w:b/>
          <w:sz w:val="32"/>
        </w:rPr>
        <w:t>(продължение)</w:t>
      </w:r>
    </w:p>
    <w:tbl>
      <w:tblPr>
        <w:tblW w:w="96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1701"/>
        <w:gridCol w:w="1560"/>
      </w:tblGrid>
      <w:tr w:rsidR="00474AA8" w:rsidRPr="001545C4" w14:paraId="3804D52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40485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1545C4">
              <w:rPr>
                <w:b/>
                <w:bCs/>
              </w:rPr>
              <w:t>Собствен капитал и пасиви</w:t>
            </w:r>
          </w:p>
        </w:tc>
        <w:tc>
          <w:tcPr>
            <w:tcW w:w="1417" w:type="dxa"/>
            <w:shd w:val="clear" w:color="auto" w:fill="FFFFFF"/>
          </w:tcPr>
          <w:p w14:paraId="4722F6A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1545C4">
              <w:rPr>
                <w:b/>
                <w:bCs/>
              </w:rPr>
              <w:t>Пояснение</w:t>
            </w:r>
          </w:p>
        </w:tc>
        <w:tc>
          <w:tcPr>
            <w:tcW w:w="1701" w:type="dxa"/>
            <w:shd w:val="clear" w:color="auto" w:fill="FFFFFF"/>
          </w:tcPr>
          <w:p w14:paraId="65F8F771" w14:textId="41173F0F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>3</w:t>
            </w:r>
            <w:r w:rsidR="0090197C">
              <w:rPr>
                <w:b/>
                <w:bCs/>
              </w:rPr>
              <w:t>1</w:t>
            </w:r>
            <w:r w:rsidRPr="00C95378">
              <w:rPr>
                <w:b/>
                <w:bCs/>
              </w:rPr>
              <w:t xml:space="preserve"> </w:t>
            </w:r>
            <w:r w:rsidR="00685737">
              <w:rPr>
                <w:b/>
                <w:bCs/>
              </w:rPr>
              <w:t>март</w:t>
            </w:r>
          </w:p>
          <w:p w14:paraId="235D83D1" w14:textId="72F96C76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 xml:space="preserve"> 202</w:t>
            </w:r>
            <w:r w:rsidR="00685737">
              <w:rPr>
                <w:b/>
                <w:bCs/>
              </w:rPr>
              <w:t>6</w:t>
            </w:r>
          </w:p>
        </w:tc>
        <w:tc>
          <w:tcPr>
            <w:tcW w:w="1560" w:type="dxa"/>
            <w:shd w:val="clear" w:color="auto" w:fill="FFFFFF"/>
          </w:tcPr>
          <w:p w14:paraId="0EFDEA1E" w14:textId="77777777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>3</w:t>
            </w:r>
            <w:r>
              <w:rPr>
                <w:b/>
                <w:bCs/>
              </w:rPr>
              <w:t>1 декември</w:t>
            </w:r>
          </w:p>
          <w:p w14:paraId="1BE3E140" w14:textId="7EE6C422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 202</w:t>
            </w:r>
            <w:r w:rsidR="00685737">
              <w:rPr>
                <w:b/>
                <w:bCs/>
              </w:rPr>
              <w:t>5</w:t>
            </w:r>
          </w:p>
        </w:tc>
      </w:tr>
      <w:tr w:rsidR="00474AA8" w:rsidRPr="001545C4" w14:paraId="0FEFEED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C720BD1" w14:textId="70A50961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FFFFFF"/>
          </w:tcPr>
          <w:p w14:paraId="2E3C11D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51843DF1" w14:textId="44BC55EA" w:rsidR="00474AA8" w:rsidRPr="00C9537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C95378">
              <w:rPr>
                <w:b/>
                <w:bCs/>
              </w:rPr>
              <w:t xml:space="preserve">хил. </w:t>
            </w:r>
            <w:r w:rsidR="00AD0277">
              <w:rPr>
                <w:b/>
                <w:bCs/>
              </w:rPr>
              <w:t>евро</w:t>
            </w:r>
          </w:p>
        </w:tc>
        <w:tc>
          <w:tcPr>
            <w:tcW w:w="1560" w:type="dxa"/>
            <w:shd w:val="clear" w:color="auto" w:fill="FFFFFF"/>
          </w:tcPr>
          <w:p w14:paraId="46B7449B" w14:textId="5F419D2E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 w:rsidRPr="00A644C7">
              <w:rPr>
                <w:b/>
                <w:bCs/>
              </w:rPr>
              <w:t xml:space="preserve">хил. </w:t>
            </w:r>
            <w:r w:rsidR="00AD0277">
              <w:rPr>
                <w:b/>
                <w:bCs/>
              </w:rPr>
              <w:t>евро</w:t>
            </w:r>
          </w:p>
        </w:tc>
      </w:tr>
      <w:tr w:rsidR="00474AA8" w:rsidRPr="001545C4" w14:paraId="30EF169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2AA749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</w:tcPr>
          <w:p w14:paraId="604881F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8AE3C17" w14:textId="77777777" w:rsidR="00474AA8" w:rsidRP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FFFFFF"/>
          </w:tcPr>
          <w:p w14:paraId="5EBBB858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74176F6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F437547" w14:textId="77777777" w:rsidR="00474AA8" w:rsidRPr="00E0529B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E0529B">
              <w:rPr>
                <w:b/>
              </w:rPr>
              <w:t>Собствен капитал</w:t>
            </w:r>
          </w:p>
        </w:tc>
        <w:tc>
          <w:tcPr>
            <w:tcW w:w="1417" w:type="dxa"/>
            <w:shd w:val="clear" w:color="auto" w:fill="FFFFFF"/>
          </w:tcPr>
          <w:p w14:paraId="39F7026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423180E" w14:textId="77777777" w:rsidR="00474AA8" w:rsidRPr="004C4F93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60" w:type="dxa"/>
            <w:shd w:val="clear" w:color="auto" w:fill="FFFFFF"/>
          </w:tcPr>
          <w:p w14:paraId="10A89A15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1969B75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219BA4E" w14:textId="0A0976BA" w:rsidR="00474AA8" w:rsidRPr="00E0529B" w:rsidRDefault="00474AA8" w:rsidP="00474AA8">
            <w:pPr>
              <w:autoSpaceDE w:val="0"/>
              <w:autoSpaceDN w:val="0"/>
              <w:adjustRightInd w:val="0"/>
              <w:spacing w:after="0"/>
            </w:pPr>
            <w:r w:rsidRPr="00E0529B">
              <w:t>Акционерен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0D0DC9" w14:textId="33F20F88" w:rsidR="00474AA8" w:rsidRPr="002E445A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3FD6D4DA" w14:textId="2C0116F3" w:rsidR="00474AA8" w:rsidRPr="00685737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27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3EF052E9" w14:textId="494B81C5" w:rsidR="00474AA8" w:rsidRPr="00685737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474AA8" w:rsidRPr="001545C4" w14:paraId="54A16813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EC0172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Други резерви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A45C794" w14:textId="1941FD9E" w:rsidR="00474AA8" w:rsidRPr="00F4646F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2065560" w14:textId="72394235" w:rsidR="00474AA8" w:rsidRPr="000830F5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13</w:t>
            </w:r>
            <w:r w:rsidR="004C4F93" w:rsidRPr="000830F5">
              <w:t xml:space="preserve"> </w:t>
            </w:r>
            <w:r>
              <w:t>502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18057A23" w14:textId="2DA8292F" w:rsidR="00474AA8" w:rsidRPr="00A644C7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12</w:t>
            </w:r>
            <w:r w:rsidR="00474A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818</w:t>
            </w:r>
          </w:p>
        </w:tc>
      </w:tr>
      <w:tr w:rsidR="00474AA8" w:rsidRPr="001545C4" w14:paraId="1512AD2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F2286A8" w14:textId="54DBC60E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 xml:space="preserve">Неразпределена печалба 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A94A821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402F6AC" w14:textId="6DBED533" w:rsidR="00474AA8" w:rsidRPr="000830F5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</w:t>
            </w:r>
            <w:r w:rsidR="000B6306" w:rsidRPr="000830F5">
              <w:t xml:space="preserve"> </w:t>
            </w:r>
            <w:r>
              <w:t>091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6F82815" w14:textId="51F744F3" w:rsidR="00474AA8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4A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644</w:t>
            </w:r>
          </w:p>
        </w:tc>
      </w:tr>
      <w:tr w:rsidR="00474AA8" w:rsidRPr="001545C4" w14:paraId="06C98C92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88A7D1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Собствен к</w:t>
            </w:r>
            <w:r w:rsidRPr="001545C4">
              <w:rPr>
                <w:bCs/>
                <w:lang w:eastAsia="bg-BG"/>
              </w:rPr>
              <w:t>апитал, отнасящ се до собствениците на предприятието майка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3EE1B8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A3A02E" w14:textId="42C7B2DF" w:rsidR="00474AA8" w:rsidRPr="000830F5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14</w:t>
            </w:r>
            <w:r w:rsidR="00504048" w:rsidRPr="000830F5">
              <w:rPr>
                <w:lang w:val="en-US"/>
              </w:rPr>
              <w:t xml:space="preserve"> </w:t>
            </w:r>
            <w:r>
              <w:t>620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3D27EE" w14:textId="7801469A" w:rsidR="00474AA8" w:rsidRPr="00474AA8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474A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</w:t>
            </w:r>
          </w:p>
        </w:tc>
      </w:tr>
      <w:tr w:rsidR="00474AA8" w:rsidRPr="001545C4" w14:paraId="5F1A50E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226E7D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Неконтролиращо участие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CF5AD1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7FF2D8A" w14:textId="7E887EFA" w:rsidR="00474AA8" w:rsidRPr="000830F5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330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61063C8" w14:textId="17974762" w:rsidR="00474AA8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</w:tr>
      <w:tr w:rsidR="00474AA8" w:rsidRPr="001545C4" w14:paraId="2C7E93A3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F9FD85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23B2A3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CF6B0E" w14:textId="6A2205FB" w:rsidR="00474AA8" w:rsidRPr="000830F5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0B6306" w:rsidRPr="000830F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DA0E0E1" w14:textId="0503C5FF" w:rsidR="00474AA8" w:rsidRPr="00A644C7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474A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819</w:t>
            </w:r>
          </w:p>
        </w:tc>
      </w:tr>
      <w:tr w:rsidR="00474AA8" w:rsidRPr="001545C4" w14:paraId="4AEF182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EF29C7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0C68AAA8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66793B6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945FD7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1545C4" w14:paraId="19C6DE36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17D9163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93F7647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2A97089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388D951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5AE268B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7D476DC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4BFD1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638DDAD" w14:textId="1142A784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center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5FC4170D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42BA5B2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B07BC0F" w14:textId="53A4A808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2C67300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236A1E4" w14:textId="43330915" w:rsidR="00474AA8" w:rsidRPr="000830F5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39</w:t>
            </w:r>
          </w:p>
        </w:tc>
        <w:tc>
          <w:tcPr>
            <w:tcW w:w="1560" w:type="dxa"/>
            <w:shd w:val="clear" w:color="auto" w:fill="FFFFFF"/>
          </w:tcPr>
          <w:p w14:paraId="45AC5815" w14:textId="77DF24D1" w:rsidR="00474AA8" w:rsidRPr="00A20981" w:rsidRDefault="00685737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>
              <w:t>39</w:t>
            </w:r>
          </w:p>
        </w:tc>
      </w:tr>
      <w:tr w:rsidR="00474AA8" w:rsidRPr="001545C4" w14:paraId="0625AF70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04DE01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9B3816" w14:textId="4CBC5A60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BC37A63" w14:textId="7030022C" w:rsidR="00474AA8" w:rsidRPr="00CF035D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51</w:t>
            </w:r>
          </w:p>
        </w:tc>
        <w:tc>
          <w:tcPr>
            <w:tcW w:w="1560" w:type="dxa"/>
            <w:shd w:val="clear" w:color="auto" w:fill="FFFFFF"/>
          </w:tcPr>
          <w:p w14:paraId="59DA7D4B" w14:textId="3305BE9B" w:rsidR="00474AA8" w:rsidRPr="00A20981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51</w:t>
            </w:r>
          </w:p>
        </w:tc>
      </w:tr>
      <w:tr w:rsidR="00CF035D" w:rsidRPr="001545C4" w14:paraId="2E342C6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E31AB09" w14:textId="2D5EF25E" w:rsidR="00CF035D" w:rsidRPr="001545C4" w:rsidRDefault="00CF035D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Задължения за финансов лизинг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27B2AFE" w14:textId="77777777" w:rsidR="00CF035D" w:rsidRPr="001545C4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7A2D5159" w14:textId="37536F69" w:rsidR="00CF035D" w:rsidRPr="00CF035D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44</w:t>
            </w:r>
          </w:p>
        </w:tc>
        <w:tc>
          <w:tcPr>
            <w:tcW w:w="1560" w:type="dxa"/>
            <w:shd w:val="clear" w:color="auto" w:fill="FFFFFF"/>
          </w:tcPr>
          <w:p w14:paraId="3796C5EF" w14:textId="601C1EEA" w:rsidR="00CF035D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44</w:t>
            </w:r>
          </w:p>
        </w:tc>
      </w:tr>
      <w:tr w:rsidR="00474AA8" w:rsidRPr="001545C4" w14:paraId="2ED3FD7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2F1885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Cs/>
                <w:color w:val="000000"/>
              </w:rPr>
              <w:t>Нетекущи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707ABC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C5599AE" w14:textId="3CF8000B" w:rsidR="00474AA8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A702D5" w14:textId="0ACC6929" w:rsidR="00474AA8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134</w:t>
            </w:r>
          </w:p>
        </w:tc>
      </w:tr>
      <w:tr w:rsidR="00474AA8" w:rsidRPr="001545C4" w14:paraId="67E98A81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5AE93EC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656D7D3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6A18A0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color w:val="EE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E7CCF4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</w:rPr>
            </w:pPr>
          </w:p>
        </w:tc>
      </w:tr>
      <w:tr w:rsidR="00474AA8" w:rsidRPr="001545C4" w14:paraId="1C252666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7369BB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</w:rPr>
            </w:pPr>
            <w:r w:rsidRPr="001545C4">
              <w:rPr>
                <w:b/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7ABEFD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5A1DF5AF" w14:textId="77777777" w:rsidR="00474AA8" w:rsidRPr="0090197C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EE0000"/>
              </w:rPr>
            </w:pPr>
          </w:p>
        </w:tc>
        <w:tc>
          <w:tcPr>
            <w:tcW w:w="1560" w:type="dxa"/>
            <w:shd w:val="clear" w:color="auto" w:fill="FFFFFF"/>
          </w:tcPr>
          <w:p w14:paraId="54F82419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</w:tr>
      <w:tr w:rsidR="00474AA8" w:rsidRPr="001545C4" w14:paraId="444D29A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1F5606B9" w14:textId="5F758F63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Пенсионни и други задължения към персонала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424CACA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1288DE36" w14:textId="464CA747" w:rsidR="00474AA8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152</w:t>
            </w:r>
          </w:p>
        </w:tc>
        <w:tc>
          <w:tcPr>
            <w:tcW w:w="1560" w:type="dxa"/>
            <w:shd w:val="clear" w:color="auto" w:fill="FFFFFF"/>
          </w:tcPr>
          <w:p w14:paraId="2D633D92" w14:textId="0F5600DA" w:rsidR="00474AA8" w:rsidRPr="00CF035D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474AA8" w:rsidRPr="001545C4" w14:paraId="07794BB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2EC46521" w14:textId="7EDF06FC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t>Провизии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F687CD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2689A2B0" w14:textId="48064342" w:rsidR="00474AA8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US"/>
              </w:rPr>
            </w:pPr>
            <w:r>
              <w:t>23</w:t>
            </w:r>
          </w:p>
        </w:tc>
        <w:tc>
          <w:tcPr>
            <w:tcW w:w="1560" w:type="dxa"/>
            <w:shd w:val="clear" w:color="auto" w:fill="FFFFFF"/>
          </w:tcPr>
          <w:p w14:paraId="057381E9" w14:textId="1E584F15" w:rsidR="00474AA8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</w:tr>
      <w:tr w:rsidR="00474AA8" w:rsidRPr="001545C4" w14:paraId="00D25E09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71B84E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Краткосрочни заеми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B87247" w14:textId="4AD2210D" w:rsidR="00474AA8" w:rsidRPr="002E445A" w:rsidRDefault="00474AA8" w:rsidP="00474AA8">
            <w:pPr>
              <w:tabs>
                <w:tab w:val="left" w:pos="1182"/>
              </w:tabs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FFFFFF"/>
          </w:tcPr>
          <w:p w14:paraId="6F050035" w14:textId="2FC1A569" w:rsidR="00474AA8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</w:t>
            </w:r>
            <w:r w:rsidR="00504048" w:rsidRPr="000830F5">
              <w:rPr>
                <w:lang w:val="en-US"/>
              </w:rPr>
              <w:t xml:space="preserve"> </w:t>
            </w:r>
            <w:r>
              <w:t>957</w:t>
            </w:r>
          </w:p>
        </w:tc>
        <w:tc>
          <w:tcPr>
            <w:tcW w:w="1560" w:type="dxa"/>
            <w:shd w:val="clear" w:color="auto" w:fill="FFFFFF"/>
          </w:tcPr>
          <w:p w14:paraId="58A8527A" w14:textId="4869DB02" w:rsidR="00474AA8" w:rsidRPr="00A644C7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74A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665</w:t>
            </w:r>
          </w:p>
        </w:tc>
      </w:tr>
      <w:tr w:rsidR="00474AA8" w:rsidRPr="001545C4" w14:paraId="3C4F168F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A4C26A9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Търговски и други задължения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673CF8D" w14:textId="3AFD6DA5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3EE29DE" w14:textId="70CF621B" w:rsidR="00474AA8" w:rsidRPr="000830F5" w:rsidRDefault="000830F5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 w:rsidRPr="000830F5">
              <w:t xml:space="preserve"> </w:t>
            </w:r>
            <w:r w:rsidR="00CF035D">
              <w:t>962</w:t>
            </w:r>
          </w:p>
        </w:tc>
        <w:tc>
          <w:tcPr>
            <w:tcW w:w="1560" w:type="dxa"/>
            <w:shd w:val="clear" w:color="auto" w:fill="FFFFFF"/>
          </w:tcPr>
          <w:p w14:paraId="2579778A" w14:textId="7B00D04B" w:rsidR="00474AA8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035D">
              <w:rPr>
                <w:color w:val="000000"/>
              </w:rPr>
              <w:t>930</w:t>
            </w:r>
          </w:p>
        </w:tc>
      </w:tr>
      <w:tr w:rsidR="00CF035D" w:rsidRPr="001545C4" w14:paraId="1F02BE5A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51C25B52" w14:textId="79773865" w:rsidR="00CF035D" w:rsidRPr="001545C4" w:rsidRDefault="00CF035D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>
              <w:rPr>
                <w:color w:val="000000"/>
              </w:rPr>
              <w:t>Задължения за финансов лизинг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28363D92" w14:textId="77777777" w:rsidR="00CF035D" w:rsidRPr="001545C4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14:paraId="43E4C947" w14:textId="68EB696C" w:rsidR="00CF035D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12</w:t>
            </w:r>
          </w:p>
        </w:tc>
        <w:tc>
          <w:tcPr>
            <w:tcW w:w="1560" w:type="dxa"/>
            <w:shd w:val="clear" w:color="auto" w:fill="FFFFFF"/>
          </w:tcPr>
          <w:p w14:paraId="3B0A8E52" w14:textId="4AEFE22F" w:rsidR="00CF035D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474AA8" w:rsidRPr="001545C4" w14:paraId="3B296EB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0551E70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Краткосрочни задължения към свързани лица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219E1E6" w14:textId="1AC363B6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15.2</w:t>
            </w:r>
          </w:p>
        </w:tc>
        <w:tc>
          <w:tcPr>
            <w:tcW w:w="1701" w:type="dxa"/>
            <w:shd w:val="clear" w:color="auto" w:fill="FFFFFF"/>
          </w:tcPr>
          <w:p w14:paraId="25FBF7EB" w14:textId="71FB999E" w:rsidR="00474AA8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77</w:t>
            </w:r>
          </w:p>
        </w:tc>
        <w:tc>
          <w:tcPr>
            <w:tcW w:w="1560" w:type="dxa"/>
            <w:shd w:val="clear" w:color="auto" w:fill="FFFFFF"/>
          </w:tcPr>
          <w:p w14:paraId="4FFA5AC7" w14:textId="6EF3A628" w:rsidR="00474AA8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474AA8" w:rsidRPr="001545C4" w14:paraId="4440B55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3F8A4F75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t>Задължения за данъци върху дохода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38170C94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4A51C5" w14:textId="24C7C9D3" w:rsidR="00474AA8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AF5269" w14:textId="2E1ED51A" w:rsidR="00474AA8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474AA8" w:rsidRPr="001545C4" w14:paraId="2D2F2DF7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E9975F9" w14:textId="2407EAB3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color w:val="000000"/>
              </w:rPr>
              <w:t>Текущи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704FA7B2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E15A7D" w14:textId="64BF65F1" w:rsidR="00474AA8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3</w:t>
            </w:r>
            <w:r w:rsidR="000830F5" w:rsidRPr="000830F5">
              <w:t xml:space="preserve"> </w:t>
            </w:r>
            <w:r>
              <w:t>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6060B2" w14:textId="54FADD67" w:rsidR="00474AA8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74AA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882</w:t>
            </w:r>
          </w:p>
        </w:tc>
      </w:tr>
      <w:tr w:rsidR="00474AA8" w:rsidRPr="001545C4" w14:paraId="1AB5CAC5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6F6D76AA" w14:textId="5362DED8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545C4">
              <w:rPr>
                <w:b/>
              </w:rPr>
              <w:t>Общо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556E4D3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03963C89" w14:textId="792A6A34" w:rsidR="00474AA8" w:rsidRPr="000830F5" w:rsidRDefault="00CF035D" w:rsidP="00CF035D">
            <w:pPr>
              <w:tabs>
                <w:tab w:val="center" w:pos="742"/>
                <w:tab w:val="right" w:pos="1485"/>
              </w:tabs>
              <w:autoSpaceDE w:val="0"/>
              <w:autoSpaceDN w:val="0"/>
              <w:adjustRightInd w:val="0"/>
              <w:spacing w:after="0"/>
              <w:jc w:val="left"/>
            </w:pPr>
            <w:r>
              <w:rPr>
                <w:b/>
              </w:rPr>
              <w:tab/>
            </w:r>
            <w:r>
              <w:rPr>
                <w:b/>
              </w:rPr>
              <w:tab/>
              <w:t>3</w:t>
            </w:r>
            <w:r w:rsidR="000830F5" w:rsidRPr="000830F5">
              <w:rPr>
                <w:b/>
              </w:rPr>
              <w:t xml:space="preserve"> </w:t>
            </w:r>
            <w:r>
              <w:rPr>
                <w:b/>
              </w:rPr>
              <w:t>340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396EEC0F" w14:textId="2313FE7E" w:rsidR="00474AA8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9A6211">
              <w:rPr>
                <w:b/>
              </w:rPr>
              <w:t xml:space="preserve"> </w:t>
            </w:r>
            <w:r>
              <w:rPr>
                <w:b/>
              </w:rPr>
              <w:t>016</w:t>
            </w:r>
          </w:p>
        </w:tc>
      </w:tr>
      <w:tr w:rsidR="00474AA8" w:rsidRPr="001545C4" w14:paraId="52C528DB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B30AC20" w14:textId="130BF564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14:paraId="2548292F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5C60B695" w14:textId="34CB7FA3" w:rsidR="00474AA8" w:rsidRPr="000830F5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14:paraId="39F71396" w14:textId="77777777" w:rsidR="00474AA8" w:rsidRPr="00A644C7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</w:tr>
      <w:tr w:rsidR="00474AA8" w:rsidRPr="001545C4" w14:paraId="278F687E" w14:textId="77777777" w:rsidTr="00474AA8">
        <w:trPr>
          <w:trHeight w:val="181"/>
        </w:trPr>
        <w:tc>
          <w:tcPr>
            <w:tcW w:w="4928" w:type="dxa"/>
            <w:shd w:val="clear" w:color="auto" w:fill="FFFFFF"/>
            <w:vAlign w:val="bottom"/>
          </w:tcPr>
          <w:p w14:paraId="472F863A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1545C4">
              <w:rPr>
                <w:b/>
              </w:rPr>
              <w:t>Общо собствен капитал и пасиви</w:t>
            </w:r>
          </w:p>
        </w:tc>
        <w:tc>
          <w:tcPr>
            <w:tcW w:w="1417" w:type="dxa"/>
            <w:shd w:val="clear" w:color="auto" w:fill="FFFFFF"/>
            <w:vAlign w:val="bottom"/>
          </w:tcPr>
          <w:p w14:paraId="053D4C52" w14:textId="77777777" w:rsidR="00474AA8" w:rsidRPr="001545C4" w:rsidRDefault="00474AA8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BA592D3" w14:textId="303C7703" w:rsidR="00474AA8" w:rsidRPr="000830F5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</w:rPr>
            </w:pPr>
            <w:r>
              <w:rPr>
                <w:b/>
              </w:rPr>
              <w:t>18</w:t>
            </w:r>
            <w:r w:rsidR="000830F5" w:rsidRPr="000830F5">
              <w:rPr>
                <w:b/>
              </w:rPr>
              <w:t xml:space="preserve"> </w:t>
            </w:r>
            <w:r>
              <w:rPr>
                <w:b/>
              </w:rPr>
              <w:t>290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DDC4404" w14:textId="02E7BA12" w:rsidR="00474AA8" w:rsidRPr="00A5382B" w:rsidRDefault="00CF035D" w:rsidP="00474AA8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lang w:val="en-US"/>
              </w:rPr>
            </w:pPr>
            <w:r>
              <w:rPr>
                <w:b/>
              </w:rPr>
              <w:t>17</w:t>
            </w:r>
            <w:r w:rsidR="009A6211" w:rsidRPr="00A5382B">
              <w:rPr>
                <w:b/>
              </w:rPr>
              <w:t xml:space="preserve"> </w:t>
            </w:r>
            <w:r>
              <w:rPr>
                <w:b/>
              </w:rPr>
              <w:t>835</w:t>
            </w:r>
          </w:p>
        </w:tc>
      </w:tr>
    </w:tbl>
    <w:p w14:paraId="43A871A1" w14:textId="77777777" w:rsidR="00F64D78" w:rsidRPr="00AF545E" w:rsidRDefault="00F64D78" w:rsidP="00AF545E">
      <w:bookmarkStart w:id="0" w:name="_Toc221096207"/>
    </w:p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7C340E7A" w14:textId="77777777" w:rsidTr="00647559">
        <w:trPr>
          <w:trHeight w:val="113"/>
        </w:trPr>
        <w:tc>
          <w:tcPr>
            <w:tcW w:w="4288" w:type="dxa"/>
          </w:tcPr>
          <w:p w14:paraId="301C0EBF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F6E8662" w14:textId="398707C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 xml:space="preserve">                  </w:t>
            </w:r>
            <w:r w:rsidR="00E0529B">
              <w:rPr>
                <w:bCs/>
              </w:rPr>
              <w:t xml:space="preserve">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6D320450" w14:textId="2EA54A8E" w:rsidR="006A52AB" w:rsidRPr="00AC7894" w:rsidRDefault="006A52AB" w:rsidP="00AF545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32DC5FCF" w14:textId="77A1D027" w:rsidR="006A52AB" w:rsidRPr="00AC7894" w:rsidRDefault="00E0529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 :</w:t>
            </w:r>
            <w:r w:rsidR="006A52AB" w:rsidRPr="00AC7894">
              <w:rPr>
                <w:bCs/>
              </w:rPr>
              <w:t>____________</w:t>
            </w:r>
          </w:p>
          <w:p w14:paraId="4B544DA8" w14:textId="20F45088" w:rsidR="006A52AB" w:rsidRPr="00AC7894" w:rsidRDefault="006A52AB" w:rsidP="00E0529B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E0529B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3F086A71" w14:textId="77777777" w:rsidTr="00647559">
        <w:trPr>
          <w:trHeight w:val="113"/>
        </w:trPr>
        <w:tc>
          <w:tcPr>
            <w:tcW w:w="4288" w:type="dxa"/>
          </w:tcPr>
          <w:p w14:paraId="741C6676" w14:textId="593DFE85" w:rsidR="006A52AB" w:rsidRPr="00AC7894" w:rsidRDefault="0045637A" w:rsidP="008C233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235120">
              <w:rPr>
                <w:bCs/>
              </w:rPr>
              <w:t>6</w:t>
            </w:r>
            <w:r w:rsidR="00E0529B">
              <w:rPr>
                <w:bCs/>
              </w:rPr>
              <w:t>.</w:t>
            </w:r>
            <w:r w:rsidR="0090197C">
              <w:rPr>
                <w:bCs/>
              </w:rPr>
              <w:t>0</w:t>
            </w:r>
            <w:r w:rsidR="00F509E0">
              <w:rPr>
                <w:bCs/>
              </w:rPr>
              <w:t>5</w:t>
            </w:r>
            <w:r w:rsidR="00944D1B">
              <w:rPr>
                <w:bCs/>
              </w:rPr>
              <w:t>.</w:t>
            </w:r>
            <w:r w:rsidR="00E0529B">
              <w:rPr>
                <w:bCs/>
              </w:rPr>
              <w:t>20</w:t>
            </w:r>
            <w:r w:rsidR="001E37DF">
              <w:rPr>
                <w:bCs/>
              </w:rPr>
              <w:t>2</w:t>
            </w:r>
            <w:r w:rsidR="0090197C">
              <w:rPr>
                <w:bCs/>
              </w:rPr>
              <w:t>6</w:t>
            </w:r>
            <w:r w:rsidR="00C8270C">
              <w:rPr>
                <w:bCs/>
              </w:rPr>
              <w:t xml:space="preserve"> г.</w:t>
            </w:r>
          </w:p>
        </w:tc>
        <w:tc>
          <w:tcPr>
            <w:tcW w:w="5180" w:type="dxa"/>
          </w:tcPr>
          <w:p w14:paraId="0093BEB9" w14:textId="7777777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97156C5" w14:textId="77777777" w:rsidTr="00647559">
        <w:trPr>
          <w:trHeight w:val="282"/>
        </w:trPr>
        <w:tc>
          <w:tcPr>
            <w:tcW w:w="9468" w:type="dxa"/>
            <w:gridSpan w:val="2"/>
          </w:tcPr>
          <w:p w14:paraId="40E84379" w14:textId="6AFBE617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E0529B" w:rsidRPr="00AC7894" w14:paraId="12650F2B" w14:textId="77777777" w:rsidTr="00647559">
        <w:trPr>
          <w:trHeight w:val="282"/>
        </w:trPr>
        <w:tc>
          <w:tcPr>
            <w:tcW w:w="9468" w:type="dxa"/>
            <w:gridSpan w:val="2"/>
          </w:tcPr>
          <w:p w14:paraId="163535FE" w14:textId="5CB6F4DE" w:rsidR="00E0529B" w:rsidRPr="00AC7894" w:rsidRDefault="00E0529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AC7894" w14:paraId="20B71741" w14:textId="77777777" w:rsidTr="00647559">
        <w:trPr>
          <w:trHeight w:val="282"/>
        </w:trPr>
        <w:tc>
          <w:tcPr>
            <w:tcW w:w="9468" w:type="dxa"/>
            <w:gridSpan w:val="2"/>
          </w:tcPr>
          <w:p w14:paraId="7C1A86EC" w14:textId="71DCD3DE" w:rsidR="006A52AB" w:rsidRPr="00AC7894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0F6452DE" w14:textId="77777777" w:rsidR="00CA01E7" w:rsidRDefault="00CA01E7" w:rsidP="00CA01E7">
      <w:pPr>
        <w:pStyle w:val="BodyText"/>
      </w:pPr>
    </w:p>
    <w:p w14:paraId="075825C1" w14:textId="77777777" w:rsidR="003134EA" w:rsidRDefault="003134EA" w:rsidP="00CA01E7">
      <w:pPr>
        <w:pStyle w:val="BodyText"/>
      </w:pPr>
    </w:p>
    <w:p w14:paraId="0441DE7A" w14:textId="77777777" w:rsidR="00FE7780" w:rsidRDefault="00FE7780" w:rsidP="00CA01E7">
      <w:pPr>
        <w:pStyle w:val="BodyText"/>
      </w:pPr>
    </w:p>
    <w:p w14:paraId="16CBD23D" w14:textId="77777777" w:rsidR="00CA01E7" w:rsidRDefault="00CA01E7" w:rsidP="00CA01E7">
      <w:pPr>
        <w:pStyle w:val="BodyText"/>
      </w:pPr>
    </w:p>
    <w:p w14:paraId="244D1B7E" w14:textId="77777777" w:rsidR="00CA01E7" w:rsidRDefault="00CA01E7" w:rsidP="00CA01E7">
      <w:pPr>
        <w:pStyle w:val="BodyText"/>
      </w:pPr>
    </w:p>
    <w:p w14:paraId="05FC5AD9" w14:textId="77777777" w:rsidR="00CA01E7" w:rsidRPr="00CA01E7" w:rsidRDefault="00CA01E7" w:rsidP="00CA01E7">
      <w:pPr>
        <w:pStyle w:val="BodyText"/>
      </w:pPr>
    </w:p>
    <w:p w14:paraId="68636E21" w14:textId="191F09A8" w:rsidR="00C72500" w:rsidRPr="00D202E7" w:rsidRDefault="008649B0" w:rsidP="00C31827">
      <w:pPr>
        <w:pStyle w:val="Heading1"/>
        <w:rPr>
          <w:b w:val="0"/>
        </w:rPr>
      </w:pPr>
      <w:r>
        <w:rPr>
          <w:sz w:val="24"/>
          <w:szCs w:val="24"/>
        </w:rPr>
        <w:t>Междинен к</w:t>
      </w:r>
      <w:r w:rsidR="00C72500" w:rsidRPr="00CA01E7">
        <w:rPr>
          <w:sz w:val="24"/>
          <w:szCs w:val="24"/>
        </w:rPr>
        <w:t xml:space="preserve">онсолидиран </w:t>
      </w:r>
      <w:r>
        <w:rPr>
          <w:sz w:val="24"/>
          <w:szCs w:val="24"/>
        </w:rPr>
        <w:t xml:space="preserve">съкратен </w:t>
      </w:r>
      <w:r w:rsidR="00C72500" w:rsidRPr="00CA01E7">
        <w:rPr>
          <w:sz w:val="24"/>
          <w:szCs w:val="24"/>
        </w:rPr>
        <w:t>отчет за печалбата или загубата и другия всеобхватен доход за годината, приключваща на 3</w:t>
      </w:r>
      <w:r w:rsidR="00D62616">
        <w:rPr>
          <w:sz w:val="24"/>
          <w:szCs w:val="24"/>
        </w:rPr>
        <w:t>1</w:t>
      </w:r>
      <w:r w:rsidR="0088603E">
        <w:rPr>
          <w:sz w:val="24"/>
          <w:szCs w:val="24"/>
        </w:rPr>
        <w:t xml:space="preserve"> </w:t>
      </w:r>
      <w:r w:rsidR="00483BBE">
        <w:rPr>
          <w:sz w:val="24"/>
          <w:szCs w:val="24"/>
        </w:rPr>
        <w:t>март</w:t>
      </w: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"/>
        <w:gridCol w:w="4232"/>
        <w:gridCol w:w="1408"/>
        <w:gridCol w:w="1392"/>
        <w:gridCol w:w="1559"/>
        <w:gridCol w:w="1028"/>
        <w:gridCol w:w="531"/>
      </w:tblGrid>
      <w:tr w:rsidR="00171025" w:rsidRPr="003C047B" w14:paraId="6871B99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4DB61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8E0E797" w14:textId="77777777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Пояснение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73951DC" w14:textId="51E30824" w:rsidR="009E3C7C" w:rsidRPr="00821A8A" w:rsidRDefault="009E3C7C" w:rsidP="009E3C7C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3</w:t>
            </w:r>
            <w:r w:rsidR="0090197C">
              <w:rPr>
                <w:b/>
                <w:bCs/>
                <w:color w:val="000000"/>
                <w:lang w:eastAsia="bg-BG"/>
              </w:rPr>
              <w:t>1</w:t>
            </w:r>
            <w:r>
              <w:rPr>
                <w:b/>
                <w:bCs/>
                <w:color w:val="000000"/>
                <w:lang w:eastAsia="bg-BG"/>
              </w:rPr>
              <w:t xml:space="preserve"> </w:t>
            </w:r>
            <w:r w:rsidR="00A95861">
              <w:rPr>
                <w:b/>
                <w:bCs/>
                <w:color w:val="000000"/>
                <w:lang w:eastAsia="bg-BG"/>
              </w:rPr>
              <w:t>март</w:t>
            </w:r>
          </w:p>
          <w:p w14:paraId="37214D0B" w14:textId="08869C04" w:rsidR="00171025" w:rsidRPr="00F969E6" w:rsidRDefault="00171025" w:rsidP="009E3C7C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  <w:r w:rsidRPr="001E6C1A">
              <w:rPr>
                <w:b/>
                <w:bCs/>
                <w:lang w:eastAsia="bg-BG"/>
              </w:rPr>
              <w:t xml:space="preserve"> 202</w:t>
            </w:r>
            <w:r w:rsidR="00A95861">
              <w:rPr>
                <w:b/>
                <w:bCs/>
                <w:lang w:eastAsia="bg-BG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3BBCF" w14:textId="01BE03C2" w:rsidR="00655FA6" w:rsidRPr="00483BBE" w:rsidRDefault="00655FA6" w:rsidP="00655FA6">
            <w:pPr>
              <w:spacing w:after="0"/>
              <w:jc w:val="right"/>
              <w:rPr>
                <w:b/>
                <w:bCs/>
                <w:lang w:eastAsia="bg-BG"/>
              </w:rPr>
            </w:pPr>
            <w:r w:rsidRPr="00483BBE">
              <w:rPr>
                <w:b/>
                <w:bCs/>
                <w:lang w:eastAsia="bg-BG"/>
              </w:rPr>
              <w:t>3</w:t>
            </w:r>
            <w:r w:rsidR="0090197C" w:rsidRPr="00483BBE">
              <w:rPr>
                <w:b/>
                <w:bCs/>
                <w:lang w:eastAsia="bg-BG"/>
              </w:rPr>
              <w:t>1</w:t>
            </w:r>
            <w:r w:rsidRPr="00483BBE">
              <w:rPr>
                <w:b/>
                <w:bCs/>
                <w:lang w:eastAsia="bg-BG"/>
              </w:rPr>
              <w:t xml:space="preserve"> </w:t>
            </w:r>
            <w:r w:rsidR="00A95861" w:rsidRPr="00483BBE">
              <w:rPr>
                <w:b/>
                <w:bCs/>
                <w:lang w:eastAsia="bg-BG"/>
              </w:rPr>
              <w:t>март</w:t>
            </w:r>
          </w:p>
          <w:p w14:paraId="139579E3" w14:textId="745C4E56" w:rsidR="00171025" w:rsidRPr="00483BBE" w:rsidRDefault="00171025" w:rsidP="00171025">
            <w:pPr>
              <w:spacing w:after="0"/>
              <w:jc w:val="right"/>
              <w:rPr>
                <w:b/>
                <w:bCs/>
                <w:lang w:eastAsia="bg-BG"/>
              </w:rPr>
            </w:pPr>
            <w:r w:rsidRPr="00483BBE">
              <w:rPr>
                <w:b/>
                <w:bCs/>
                <w:lang w:eastAsia="bg-BG"/>
              </w:rPr>
              <w:t xml:space="preserve"> 202</w:t>
            </w:r>
            <w:r w:rsidR="00A95861" w:rsidRPr="00483BBE">
              <w:rPr>
                <w:b/>
                <w:bCs/>
                <w:lang w:eastAsia="bg-BG"/>
              </w:rPr>
              <w:t>5</w:t>
            </w:r>
          </w:p>
        </w:tc>
      </w:tr>
      <w:tr w:rsidR="00171025" w:rsidRPr="003C047B" w14:paraId="11EA374F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EA355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D0E2A9E" w14:textId="77777777" w:rsidR="00171025" w:rsidRPr="003C047B" w:rsidRDefault="00171025" w:rsidP="00171025">
            <w:pPr>
              <w:spacing w:after="0"/>
              <w:jc w:val="right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385D693" w14:textId="68DA744B" w:rsidR="00171025" w:rsidRPr="00F969E6" w:rsidRDefault="00171025" w:rsidP="00171025">
            <w:pPr>
              <w:spacing w:after="0"/>
              <w:jc w:val="right"/>
            </w:pPr>
            <w:r w:rsidRPr="001E6C1A">
              <w:rPr>
                <w:b/>
                <w:bCs/>
                <w:lang w:eastAsia="bg-BG"/>
              </w:rPr>
              <w:t xml:space="preserve">хил. </w:t>
            </w:r>
            <w:r w:rsidR="00AD0277">
              <w:rPr>
                <w:b/>
                <w:bCs/>
              </w:rPr>
              <w:t>евро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5A3D0" w14:textId="2F23A496" w:rsidR="00171025" w:rsidRPr="00483BBE" w:rsidRDefault="00171025" w:rsidP="00171025">
            <w:pPr>
              <w:spacing w:after="0"/>
              <w:jc w:val="right"/>
            </w:pPr>
            <w:r w:rsidRPr="00483BBE">
              <w:rPr>
                <w:b/>
                <w:bCs/>
                <w:lang w:eastAsia="bg-BG"/>
              </w:rPr>
              <w:t xml:space="preserve">хил. </w:t>
            </w:r>
            <w:r w:rsidR="00AD0277" w:rsidRPr="00483BBE">
              <w:rPr>
                <w:b/>
                <w:bCs/>
              </w:rPr>
              <w:t>евро</w:t>
            </w:r>
          </w:p>
        </w:tc>
      </w:tr>
      <w:tr w:rsidR="00171025" w:rsidRPr="003C047B" w14:paraId="7169BEC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895E2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E7AE42F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093D2" w14:textId="77777777" w:rsidR="00171025" w:rsidRPr="00F969E6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3DAB3" w14:textId="4F5029F2" w:rsidR="00171025" w:rsidRPr="003C047B" w:rsidRDefault="00171025" w:rsidP="009E3C7C">
            <w:pPr>
              <w:autoSpaceDE w:val="0"/>
              <w:autoSpaceDN w:val="0"/>
              <w:adjustRightInd w:val="0"/>
              <w:spacing w:after="0"/>
              <w:ind w:firstLine="75"/>
              <w:jc w:val="right"/>
              <w:rPr>
                <w:bCs/>
                <w:color w:val="FF0000"/>
              </w:rPr>
            </w:pPr>
          </w:p>
        </w:tc>
      </w:tr>
      <w:tr w:rsidR="00171025" w:rsidRPr="003C047B" w14:paraId="6BAE40C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973AD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</w:rPr>
            </w:pPr>
            <w:r w:rsidRPr="003C047B">
              <w:rPr>
                <w:bCs/>
                <w:color w:val="000000"/>
              </w:rPr>
              <w:t>Приходи от продажби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B6765F9" w14:textId="287A3444" w:rsidR="00171025" w:rsidRPr="003F436F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FEF27" w14:textId="4B31BDF4" w:rsidR="00171025" w:rsidRPr="001F120A" w:rsidRDefault="003B6D4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941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468D79" w14:textId="36B70A2D" w:rsidR="00171025" w:rsidRPr="003C047B" w:rsidRDefault="00F8610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876</w:t>
            </w:r>
          </w:p>
        </w:tc>
      </w:tr>
      <w:tr w:rsidR="00171025" w:rsidRPr="003C047B" w14:paraId="6AFA76E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83318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3C047B">
              <w:rPr>
                <w:color w:val="000000"/>
              </w:rPr>
              <w:t>Други приходи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CCCB8D" w14:textId="49A39FFE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9C407" w14:textId="40387905" w:rsidR="00171025" w:rsidRPr="001F120A" w:rsidRDefault="003B6D4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21848" w14:textId="67E3B4B8" w:rsidR="00171025" w:rsidRPr="003C047B" w:rsidRDefault="00F86103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171025" w:rsidRPr="003C047B" w14:paraId="658EB0C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617C2" w14:textId="45D14578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</w:rPr>
            </w:pPr>
            <w:r w:rsidRPr="001D460B">
              <w:rPr>
                <w:color w:val="000000"/>
              </w:rPr>
              <w:t>Печалба от продажба на нетекущи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EA4BD1" w14:textId="77777777" w:rsidR="00171025" w:rsidRPr="003C04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6B4F57" w14:textId="6B8E569A" w:rsidR="00171025" w:rsidRPr="001F120A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1F120A">
              <w:rPr>
                <w:bCs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1CFA236" w14:textId="7CB29BD3" w:rsidR="00171025" w:rsidRDefault="006A533B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171025" w:rsidRPr="003C047B" w14:paraId="24D30D6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D62D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материали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059684" w14:textId="4891B571" w:rsidR="00171025" w:rsidRPr="003C047B" w:rsidRDefault="00171025" w:rsidP="00171025">
            <w:pPr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6C1992" w14:textId="45A6841B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3B6D4F">
              <w:rPr>
                <w:lang w:eastAsia="bg-BG"/>
              </w:rPr>
              <w:t>186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1DEB26" w14:textId="0E15DC51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F86103">
              <w:rPr>
                <w:color w:val="000000"/>
                <w:lang w:eastAsia="bg-BG"/>
              </w:rPr>
              <w:t>144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736FA06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6519B" w14:textId="3CA5A0F6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</w:rPr>
              <w:t>Разходи за външни услуги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06586B2" w14:textId="18EA8F10" w:rsidR="00171025" w:rsidRPr="003C047B" w:rsidRDefault="00171025" w:rsidP="00171025">
            <w:pPr>
              <w:spacing w:after="0"/>
              <w:jc w:val="righ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1ED16E7" w14:textId="491B5FC0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3B6D4F">
              <w:rPr>
                <w:lang w:eastAsia="bg-BG"/>
              </w:rPr>
              <w:t>230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F949D9F" w14:textId="7F853238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F86103">
              <w:rPr>
                <w:color w:val="000000"/>
                <w:lang w:eastAsia="bg-BG"/>
              </w:rPr>
              <w:t>208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464FBD4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29E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персонала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FD62E27" w14:textId="797F1893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B56097" w14:textId="72F72E56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val="en-US" w:eastAsia="bg-BG"/>
              </w:rPr>
              <w:t>(</w:t>
            </w:r>
            <w:r w:rsidR="003B6D4F">
              <w:rPr>
                <w:lang w:eastAsia="bg-BG"/>
              </w:rPr>
              <w:t>293</w:t>
            </w:r>
            <w:r w:rsidRPr="001F120A">
              <w:rPr>
                <w:lang w:val="en-US"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7475334" w14:textId="3F9480B4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val="en-US" w:eastAsia="bg-BG"/>
              </w:rPr>
              <w:t>(</w:t>
            </w:r>
            <w:r w:rsidR="00F86103">
              <w:rPr>
                <w:color w:val="000000"/>
                <w:lang w:eastAsia="bg-BG"/>
              </w:rPr>
              <w:t>281</w:t>
            </w:r>
            <w:r w:rsidRPr="00F969E6">
              <w:rPr>
                <w:color w:val="000000"/>
                <w:lang w:val="en-US" w:eastAsia="bg-BG"/>
              </w:rPr>
              <w:t>)</w:t>
            </w:r>
          </w:p>
        </w:tc>
      </w:tr>
      <w:tr w:rsidR="00171025" w:rsidRPr="003C047B" w14:paraId="5EB4569C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699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Амортизация и обезценка на нефинансови активи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B559880" w14:textId="1BDEAF59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DC84DC1" w14:textId="0517035F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3B6D4F">
              <w:rPr>
                <w:lang w:eastAsia="bg-BG"/>
              </w:rPr>
              <w:t>49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85BA421" w14:textId="63A47D56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F969E6">
              <w:rPr>
                <w:color w:val="000000"/>
                <w:lang w:eastAsia="bg-BG"/>
              </w:rPr>
              <w:t>(</w:t>
            </w:r>
            <w:r w:rsidR="00F86103">
              <w:rPr>
                <w:color w:val="000000"/>
                <w:lang w:eastAsia="bg-BG"/>
              </w:rPr>
              <w:t>46</w:t>
            </w:r>
            <w:r w:rsidRPr="00F969E6"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10FD80D1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236EA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Други разходи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5217D62" w14:textId="0436238C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0D3F24A" w14:textId="405A081A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3B6D4F">
              <w:rPr>
                <w:lang w:eastAsia="bg-BG"/>
              </w:rPr>
              <w:t>21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3E02EAFB" w14:textId="409460AD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(</w:t>
            </w:r>
            <w:r w:rsidR="00F86103">
              <w:rPr>
                <w:color w:val="000000"/>
                <w:lang w:eastAsia="bg-BG"/>
              </w:rPr>
              <w:t>25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2D06A8" w14:paraId="6E8495D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439F66" w14:textId="15DB81A3" w:rsidR="00171025" w:rsidRPr="002D06A8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2D06A8">
              <w:rPr>
                <w:b/>
                <w:bCs/>
                <w:color w:val="000000"/>
                <w:lang w:eastAsia="bg-BG"/>
              </w:rPr>
              <w:t>Печалба от оперативна дейност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5470538" w14:textId="77777777" w:rsidR="00171025" w:rsidRPr="002D06A8" w:rsidRDefault="00171025" w:rsidP="00171025">
            <w:pPr>
              <w:spacing w:after="0"/>
              <w:rPr>
                <w:b/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09FDDCF" w14:textId="02BBA2D0" w:rsidR="00171025" w:rsidRPr="003B6D4F" w:rsidRDefault="003B6D4F" w:rsidP="0017102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166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00D04F8" w14:textId="29B8FDDE" w:rsidR="00171025" w:rsidRPr="0065130D" w:rsidRDefault="00F86103" w:rsidP="00171025">
            <w:pPr>
              <w:spacing w:after="0"/>
              <w:jc w:val="right"/>
              <w:rPr>
                <w:b/>
                <w:bCs/>
                <w:color w:val="000000"/>
                <w:lang w:val="en-US" w:eastAsia="bg-BG"/>
              </w:rPr>
            </w:pPr>
            <w:r>
              <w:rPr>
                <w:b/>
                <w:bCs/>
              </w:rPr>
              <w:t>178</w:t>
            </w:r>
          </w:p>
        </w:tc>
      </w:tr>
      <w:tr w:rsidR="00171025" w:rsidRPr="003C047B" w14:paraId="788DB564" w14:textId="77777777" w:rsidTr="009E3C7C">
        <w:trPr>
          <w:gridBefore w:val="1"/>
          <w:wBefore w:w="56" w:type="dxa"/>
          <w:trHeight w:val="298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EAFDA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разходи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A12B3E2" w14:textId="56B6A61D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A8BBD5F" w14:textId="7AC325F7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3B6D4F">
              <w:rPr>
                <w:lang w:eastAsia="bg-BG"/>
              </w:rPr>
              <w:t>12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DEC97EF" w14:textId="43D39A55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624C48">
              <w:t>(</w:t>
            </w:r>
            <w:r w:rsidR="00F86103">
              <w:t>13</w:t>
            </w:r>
            <w:r w:rsidRPr="00624C48">
              <w:t>)</w:t>
            </w:r>
          </w:p>
        </w:tc>
      </w:tr>
      <w:tr w:rsidR="00171025" w:rsidRPr="003C047B" w14:paraId="021CC0E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4AA0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Финансови приходи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9AC7DC7" w14:textId="380F9C9F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9621908" w14:textId="7811F542" w:rsidR="00171025" w:rsidRPr="001F120A" w:rsidRDefault="003B6D4F" w:rsidP="00171025">
            <w:pPr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6367044C" w14:textId="1EDB9489" w:rsidR="00171025" w:rsidRPr="003C047B" w:rsidRDefault="00F86103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</w:tr>
      <w:tr w:rsidR="00171025" w:rsidRPr="003C047B" w14:paraId="4777FFCB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FC850" w14:textId="4AAA2C7E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Други финансови позиции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1B48FE8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3701B862" w14:textId="52886DAF" w:rsidR="00171025" w:rsidRPr="001F120A" w:rsidRDefault="00171025" w:rsidP="00171025">
            <w:pPr>
              <w:spacing w:after="0"/>
              <w:jc w:val="right"/>
              <w:rPr>
                <w:lang w:val="en-US" w:eastAsia="bg-BG"/>
              </w:rPr>
            </w:pPr>
            <w:r w:rsidRPr="001F120A">
              <w:rPr>
                <w:lang w:val="en-US" w:eastAsia="bg-BG"/>
              </w:rPr>
              <w:t>-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80B603E" w14:textId="2B503AA0" w:rsidR="00171025" w:rsidRPr="00821A8A" w:rsidRDefault="00F86103" w:rsidP="00171025">
            <w:pPr>
              <w:spacing w:after="0"/>
              <w:jc w:val="right"/>
            </w:pPr>
            <w:r>
              <w:t>-</w:t>
            </w:r>
          </w:p>
        </w:tc>
      </w:tr>
      <w:tr w:rsidR="00171025" w:rsidRPr="003C047B" w14:paraId="1DDF1209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39A9F" w14:textId="45B6003E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 преди данъци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F0F852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7173F644" w14:textId="59C8B45B" w:rsidR="00171025" w:rsidRPr="001F120A" w:rsidRDefault="003B6D4F" w:rsidP="0017102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154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14:paraId="08BB8B63" w14:textId="5AC44B57" w:rsidR="00171025" w:rsidRPr="00821A8A" w:rsidRDefault="00F86103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165</w:t>
            </w:r>
          </w:p>
        </w:tc>
      </w:tr>
      <w:tr w:rsidR="00171025" w:rsidRPr="003C047B" w14:paraId="6B048C7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D0599F" w14:textId="77777777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130B040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A63D29" w14:textId="77777777" w:rsidR="00171025" w:rsidRPr="001F120A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C8525B7" w14:textId="77777777" w:rsidR="00171025" w:rsidRPr="002D06A8" w:rsidRDefault="00171025" w:rsidP="00171025">
            <w:pPr>
              <w:spacing w:after="0"/>
              <w:jc w:val="right"/>
              <w:rPr>
                <w:b/>
                <w:color w:val="000000"/>
                <w:lang w:val="en-US" w:eastAsia="bg-BG"/>
              </w:rPr>
            </w:pPr>
          </w:p>
        </w:tc>
      </w:tr>
      <w:tr w:rsidR="00171025" w:rsidRPr="003C047B" w14:paraId="6FF935A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3982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Разходи за данъци върху дохода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39EED0C" w14:textId="293C48B7" w:rsidR="00171025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3</w:t>
            </w:r>
          </w:p>
          <w:p w14:paraId="17B18C9B" w14:textId="1D7F5D57" w:rsidR="00171025" w:rsidRPr="003E3D7B" w:rsidRDefault="00171025" w:rsidP="00171025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116BC7C4" w14:textId="1713673D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val="en-US" w:eastAsia="bg-BG"/>
              </w:rPr>
              <w:t>(</w:t>
            </w:r>
            <w:r w:rsidR="003B6D4F">
              <w:rPr>
                <w:lang w:eastAsia="bg-BG"/>
              </w:rPr>
              <w:t>23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6EDB592E" w14:textId="2AB2C821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(</w:t>
            </w:r>
            <w:r w:rsidR="00F86103">
              <w:rPr>
                <w:color w:val="000000"/>
                <w:lang w:eastAsia="bg-BG"/>
              </w:rPr>
              <w:t>21</w:t>
            </w:r>
            <w:r>
              <w:rPr>
                <w:color w:val="000000"/>
                <w:lang w:eastAsia="bg-BG"/>
              </w:rPr>
              <w:t>)</w:t>
            </w:r>
          </w:p>
        </w:tc>
      </w:tr>
      <w:tr w:rsidR="00171025" w:rsidRPr="003C047B" w14:paraId="06E260D9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ECB73" w14:textId="19C3D0B3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color w:val="000000"/>
              </w:rPr>
              <w:t>Печалба</w:t>
            </w:r>
            <w:r>
              <w:rPr>
                <w:b/>
                <w:color w:val="FF0000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FBFF775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328526EF" w14:textId="4BC3CF20" w:rsidR="00171025" w:rsidRPr="001F120A" w:rsidRDefault="003B6D4F" w:rsidP="0017102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9337A2A" w14:textId="368972F2" w:rsidR="00171025" w:rsidRPr="00821A8A" w:rsidRDefault="00F86103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144</w:t>
            </w:r>
          </w:p>
        </w:tc>
      </w:tr>
      <w:tr w:rsidR="00171025" w:rsidRPr="003C047B" w14:paraId="237C054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2168C" w14:textId="4291D7C4" w:rsidR="00171025" w:rsidRPr="003C047B" w:rsidRDefault="00171025" w:rsidP="00171025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 всеобхватен доход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A87B6A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5377DF11" w14:textId="77777777" w:rsidR="00171025" w:rsidRPr="001F120A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38B56F4F" w14:textId="200308C2" w:rsidR="00171025" w:rsidRDefault="00171025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481359" w:rsidRPr="003C047B" w14:paraId="2EB47456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788C0" w14:textId="1BD3ACC6" w:rsidR="00481359" w:rsidRPr="00481359" w:rsidRDefault="00481359" w:rsidP="00171025">
            <w:pPr>
              <w:spacing w:after="0"/>
              <w:rPr>
                <w:bCs/>
                <w:color w:val="000000"/>
              </w:rPr>
            </w:pPr>
            <w:r w:rsidRPr="00481359">
              <w:rPr>
                <w:bCs/>
                <w:color w:val="000000"/>
              </w:rPr>
              <w:t>П</w:t>
            </w:r>
            <w:r>
              <w:rPr>
                <w:bCs/>
                <w:color w:val="000000"/>
              </w:rPr>
              <w:t>реоценки на задълженията по планове на дефинирани доходи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6AA61766" w14:textId="77777777" w:rsidR="00481359" w:rsidRPr="003C047B" w:rsidRDefault="00481359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00DC823E" w14:textId="77777777" w:rsidR="00481359" w:rsidRPr="001F120A" w:rsidRDefault="00481359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267D445D" w14:textId="520B7312" w:rsidR="00481359" w:rsidRPr="00481359" w:rsidRDefault="00481359" w:rsidP="00171025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</w:p>
        </w:tc>
      </w:tr>
      <w:tr w:rsidR="00481359" w:rsidRPr="003C047B" w14:paraId="6A1B968F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DE600" w14:textId="009248C0" w:rsidR="00481359" w:rsidRDefault="00481359" w:rsidP="00171025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Друг всеобхватен доход за годината, нето от данъци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33D5494" w14:textId="77777777" w:rsidR="00481359" w:rsidRPr="003C047B" w:rsidRDefault="00481359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2E2B604" w14:textId="77777777" w:rsidR="00481359" w:rsidRPr="001F120A" w:rsidRDefault="00481359" w:rsidP="00171025">
            <w:pPr>
              <w:spacing w:after="0"/>
              <w:jc w:val="right"/>
              <w:rPr>
                <w:b/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6D81DC" w14:textId="1C4A6C7B" w:rsidR="00481359" w:rsidRDefault="00481359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</w:p>
        </w:tc>
      </w:tr>
      <w:tr w:rsidR="00171025" w:rsidRPr="003C047B" w14:paraId="732B5D0D" w14:textId="77777777" w:rsidTr="00481359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B3389" w14:textId="414A31D8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lang w:eastAsia="en-GB"/>
              </w:rPr>
              <w:t xml:space="preserve">Общо всеобхватен доход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D2504E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</w:tcPr>
          <w:p w14:paraId="103B0989" w14:textId="22258577" w:rsidR="00171025" w:rsidRPr="001F120A" w:rsidRDefault="003B6D4F" w:rsidP="0017102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</w:tcPr>
          <w:p w14:paraId="43E995F9" w14:textId="01A83C82" w:rsidR="00171025" w:rsidRPr="00821A8A" w:rsidRDefault="00F86103" w:rsidP="0017102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144</w:t>
            </w:r>
          </w:p>
        </w:tc>
      </w:tr>
      <w:tr w:rsidR="00171025" w:rsidRPr="003C047B" w14:paraId="4B5CBB6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DB5A1" w14:textId="77777777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A4DCFB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263404" w14:textId="77777777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2A62816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1DE49D44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DDEA5" w14:textId="1B6037D1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Печалба</w:t>
            </w:r>
            <w:r>
              <w:rPr>
                <w:b/>
                <w:bCs/>
                <w:color w:val="FF0000"/>
                <w:lang w:eastAsia="bg-BG"/>
              </w:rPr>
              <w:t xml:space="preserve"> </w:t>
            </w:r>
            <w:r w:rsidRPr="003C047B">
              <w:rPr>
                <w:b/>
                <w:bCs/>
                <w:color w:val="000000"/>
                <w:lang w:eastAsia="bg-BG"/>
              </w:rPr>
              <w:t xml:space="preserve">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  <w:r w:rsidRPr="003C047B">
              <w:rPr>
                <w:b/>
                <w:bCs/>
                <w:color w:val="000000"/>
                <w:lang w:eastAsia="bg-BG"/>
              </w:rPr>
              <w:t>, отнасяща се до: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40A32853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4EBD76" w14:textId="77777777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DC73262" w14:textId="77777777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6F6DB462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1EE00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BC46DF6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BB48C9" w14:textId="44D5A3E0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3B6D4F">
              <w:rPr>
                <w:lang w:eastAsia="bg-BG"/>
              </w:rPr>
              <w:t>17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0E43FBB" w14:textId="0EC7481B" w:rsidR="00171025" w:rsidRPr="003C047B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D768A">
              <w:t>(</w:t>
            </w:r>
            <w:r w:rsidR="00F86103">
              <w:t>10</w:t>
            </w:r>
            <w:r w:rsidRPr="00BD768A">
              <w:t>)</w:t>
            </w:r>
          </w:p>
        </w:tc>
      </w:tr>
      <w:tr w:rsidR="00171025" w:rsidRPr="00804529" w14:paraId="7CE48045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E106E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Притежателите на собствен капитал на предприятието майка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B93D54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1B72928A" w14:textId="0A839500" w:rsidR="00171025" w:rsidRPr="001F120A" w:rsidRDefault="003B6D4F" w:rsidP="00171025">
            <w:pPr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148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156C7581" w14:textId="70D0557B" w:rsidR="00171025" w:rsidRPr="00821A8A" w:rsidRDefault="00F86103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t>154</w:t>
            </w:r>
          </w:p>
        </w:tc>
      </w:tr>
      <w:tr w:rsidR="00171025" w:rsidRPr="003C047B" w14:paraId="0CE3AF1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9CFEC" w14:textId="66B721DD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 xml:space="preserve">Всеобхватен доход за </w:t>
            </w:r>
            <w:r>
              <w:rPr>
                <w:b/>
                <w:bCs/>
                <w:color w:val="000000"/>
                <w:lang w:eastAsia="bg-BG"/>
              </w:rPr>
              <w:t>периода</w:t>
            </w:r>
            <w:r w:rsidRPr="003C047B">
              <w:rPr>
                <w:b/>
                <w:bCs/>
                <w:color w:val="000000"/>
                <w:lang w:eastAsia="bg-BG"/>
              </w:rPr>
              <w:t>, отнасящ се до: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2A4A907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95D9A4" w14:textId="77777777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4CB0DF7" w14:textId="77777777" w:rsidR="00171025" w:rsidRPr="00804529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171025" w:rsidRPr="003C047B" w14:paraId="527D0893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0266D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78ED1C2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D11AEC2" w14:textId="03306CE3" w:rsidR="00171025" w:rsidRPr="001F120A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1F120A">
              <w:rPr>
                <w:lang w:eastAsia="bg-BG"/>
              </w:rPr>
              <w:t>(</w:t>
            </w:r>
            <w:r w:rsidR="003B6D4F">
              <w:rPr>
                <w:lang w:eastAsia="bg-BG"/>
              </w:rPr>
              <w:t>17</w:t>
            </w:r>
            <w:r w:rsidRPr="001F120A">
              <w:rPr>
                <w:lang w:eastAsia="bg-BG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A6A138D" w14:textId="58C7A802" w:rsidR="00171025" w:rsidRPr="00804529" w:rsidRDefault="00171025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BD768A">
              <w:t>(</w:t>
            </w:r>
            <w:r w:rsidR="00F86103">
              <w:t>10</w:t>
            </w:r>
            <w:r w:rsidRPr="00BD768A">
              <w:t>)</w:t>
            </w:r>
          </w:p>
        </w:tc>
      </w:tr>
      <w:tr w:rsidR="00171025" w:rsidRPr="003C047B" w14:paraId="0BD02B1A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ECF17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  <w:r w:rsidRPr="003C047B">
              <w:rPr>
                <w:color w:val="000000"/>
                <w:lang w:eastAsia="bg-BG"/>
              </w:rPr>
              <w:t>Притежателите на собствен капитал на предприятието майка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301B571C" w14:textId="77777777" w:rsidR="00171025" w:rsidRPr="003C047B" w:rsidRDefault="00171025" w:rsidP="00171025">
            <w:pPr>
              <w:spacing w:after="0"/>
              <w:rPr>
                <w:color w:val="000000"/>
                <w:lang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</w:tcPr>
          <w:p w14:paraId="23E99807" w14:textId="50E00E39" w:rsidR="00171025" w:rsidRPr="001F120A" w:rsidRDefault="003B6D4F" w:rsidP="00171025">
            <w:pPr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148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537A09A0" w14:textId="0AC75CBD" w:rsidR="00171025" w:rsidRPr="00821A8A" w:rsidRDefault="00481359" w:rsidP="00481359">
            <w:pPr>
              <w:spacing w:after="0"/>
              <w:jc w:val="center"/>
              <w:rPr>
                <w:color w:val="000000"/>
                <w:lang w:eastAsia="bg-BG"/>
              </w:rPr>
            </w:pPr>
            <w:r>
              <w:t xml:space="preserve">                </w:t>
            </w:r>
            <w:r w:rsidR="00F86103">
              <w:t>154</w:t>
            </w:r>
          </w:p>
        </w:tc>
      </w:tr>
      <w:tr w:rsidR="00171025" w:rsidRPr="00CA01E7" w14:paraId="3EE5B508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22E1B" w14:textId="16CE6BB4" w:rsidR="00171025" w:rsidRPr="003C047B" w:rsidRDefault="00171025" w:rsidP="00171025">
            <w:pPr>
              <w:spacing w:after="0"/>
              <w:rPr>
                <w:b/>
                <w:bCs/>
                <w:color w:val="000000"/>
                <w:lang w:eastAsia="bg-BG"/>
              </w:rPr>
            </w:pPr>
            <w:r w:rsidRPr="003C047B">
              <w:rPr>
                <w:b/>
                <w:bCs/>
                <w:color w:val="000000"/>
                <w:lang w:eastAsia="bg-BG"/>
              </w:rPr>
              <w:t>Доход на акция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07F9B58" w14:textId="0936F885" w:rsidR="00171025" w:rsidRPr="003E3D7B" w:rsidRDefault="00171025" w:rsidP="00171025">
            <w:pPr>
              <w:spacing w:after="0"/>
              <w:jc w:val="right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en-US" w:eastAsia="bg-BG"/>
              </w:rPr>
              <w:t>1</w:t>
            </w:r>
            <w:r>
              <w:rPr>
                <w:color w:val="000000"/>
                <w:lang w:eastAsia="bg-BG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A77817E" w14:textId="396D0B14" w:rsidR="00171025" w:rsidRPr="001F120A" w:rsidRDefault="005754B4" w:rsidP="00171025">
            <w:pPr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2</w:t>
            </w:r>
            <w:r w:rsidR="001F120A" w:rsidRPr="001F120A">
              <w:rPr>
                <w:lang w:eastAsia="bg-BG"/>
              </w:rPr>
              <w:t>.</w:t>
            </w:r>
            <w:r>
              <w:rPr>
                <w:lang w:eastAsia="bg-BG"/>
              </w:rPr>
              <w:t>55</w:t>
            </w:r>
            <w:r w:rsidR="00B25220">
              <w:rPr>
                <w:lang w:eastAsia="bg-BG"/>
              </w:rPr>
              <w:t xml:space="preserve"> евро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FA8A7" w14:textId="274EE119" w:rsidR="00171025" w:rsidRPr="00624903" w:rsidRDefault="00B25220" w:rsidP="00171025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3</w:t>
            </w:r>
            <w:r w:rsidR="00655FA6">
              <w:rPr>
                <w:color w:val="000000"/>
                <w:lang w:eastAsia="bg-BG"/>
              </w:rPr>
              <w:t>.</w:t>
            </w:r>
            <w:r>
              <w:rPr>
                <w:color w:val="000000"/>
                <w:lang w:eastAsia="bg-BG"/>
              </w:rPr>
              <w:t>24 евро</w:t>
            </w:r>
          </w:p>
        </w:tc>
      </w:tr>
      <w:tr w:rsidR="00265E87" w:rsidRPr="00CA01E7" w14:paraId="6FB70582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63840" w14:textId="77777777" w:rsidR="00265E87" w:rsidRPr="003C047B" w:rsidRDefault="00265E87" w:rsidP="00AA6301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06C8CABE" w14:textId="77777777" w:rsidR="00265E87" w:rsidRDefault="00265E87" w:rsidP="00AA6301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16862E" w14:textId="77777777" w:rsidR="00265E87" w:rsidRPr="001F120A" w:rsidRDefault="00265E87" w:rsidP="001B4308">
            <w:pPr>
              <w:spacing w:after="0"/>
              <w:jc w:val="right"/>
              <w:rPr>
                <w:lang w:val="en-US"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68487" w14:textId="77777777" w:rsidR="00265E87" w:rsidRDefault="00265E87" w:rsidP="000F118F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tr w:rsidR="00265E87" w:rsidRPr="00CA01E7" w14:paraId="671CA61F" w14:textId="77777777" w:rsidTr="009E3C7C">
        <w:trPr>
          <w:gridBefore w:val="1"/>
          <w:wBefore w:w="56" w:type="dxa"/>
          <w:trHeight w:val="181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0544A" w14:textId="77777777" w:rsidR="00265E87" w:rsidRPr="003C047B" w:rsidRDefault="00265E87" w:rsidP="00AA6301">
            <w:pPr>
              <w:spacing w:after="0"/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756E5553" w14:textId="77777777" w:rsidR="00265E87" w:rsidRDefault="00265E87" w:rsidP="00AA6301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CC4512" w14:textId="77777777" w:rsidR="00265E87" w:rsidRDefault="00265E87" w:rsidP="001B4308">
            <w:pPr>
              <w:spacing w:after="0"/>
              <w:jc w:val="right"/>
              <w:rPr>
                <w:color w:val="000000"/>
                <w:lang w:val="en-US" w:eastAsia="bg-BG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27704" w14:textId="77777777" w:rsidR="00265E87" w:rsidRDefault="00265E87" w:rsidP="000F118F">
            <w:pPr>
              <w:spacing w:after="0"/>
              <w:jc w:val="right"/>
              <w:rPr>
                <w:color w:val="000000"/>
                <w:lang w:eastAsia="bg-BG"/>
              </w:rPr>
            </w:pPr>
          </w:p>
        </w:tc>
      </w:tr>
      <w:bookmarkEnd w:id="0"/>
      <w:tr w:rsidR="00CA01E7" w:rsidRPr="00CA01E7" w14:paraId="0B307FED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113"/>
        </w:trPr>
        <w:tc>
          <w:tcPr>
            <w:tcW w:w="4288" w:type="dxa"/>
            <w:gridSpan w:val="2"/>
          </w:tcPr>
          <w:p w14:paraId="5A34EB79" w14:textId="77777777" w:rsidR="009D204F" w:rsidRDefault="009D204F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14:paraId="40D2F803" w14:textId="3C3BB8FF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Съставил: ____________________</w:t>
            </w:r>
          </w:p>
          <w:p w14:paraId="78816F7E" w14:textId="0DC3B823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/</w:t>
            </w:r>
            <w:r w:rsidR="00B433A1">
              <w:rPr>
                <w:bCs/>
              </w:rPr>
              <w:t>Стефка Първанова</w:t>
            </w:r>
            <w:r w:rsidRPr="00CA01E7">
              <w:rPr>
                <w:bCs/>
                <w:sz w:val="18"/>
                <w:szCs w:val="18"/>
              </w:rPr>
              <w:t>/</w:t>
            </w:r>
          </w:p>
          <w:p w14:paraId="189F1DE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387" w:type="dxa"/>
            <w:gridSpan w:val="4"/>
          </w:tcPr>
          <w:p w14:paraId="2B4AD467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>Изпълнителен директор :____________</w:t>
            </w:r>
          </w:p>
          <w:p w14:paraId="70C330B5" w14:textId="77777777" w:rsidR="00CA01E7" w:rsidRPr="00CA01E7" w:rsidRDefault="00CA01E7" w:rsidP="0065481D">
            <w:pPr>
              <w:autoSpaceDE w:val="0"/>
              <w:autoSpaceDN w:val="0"/>
              <w:adjustRightInd w:val="0"/>
              <w:jc w:val="right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                                               /Андрей Василев/</w:t>
            </w:r>
          </w:p>
        </w:tc>
      </w:tr>
      <w:tr w:rsidR="00CA01E7" w:rsidRPr="00CA01E7" w14:paraId="4E01D1E2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113"/>
        </w:trPr>
        <w:tc>
          <w:tcPr>
            <w:tcW w:w="4288" w:type="dxa"/>
            <w:gridSpan w:val="2"/>
          </w:tcPr>
          <w:p w14:paraId="5EA8576D" w14:textId="12DCE952" w:rsidR="00CA01E7" w:rsidRPr="00B05E1F" w:rsidRDefault="00CA01E7" w:rsidP="008C2333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A01E7">
              <w:rPr>
                <w:bCs/>
                <w:sz w:val="18"/>
                <w:szCs w:val="18"/>
              </w:rPr>
              <w:t xml:space="preserve">Дата: </w:t>
            </w:r>
            <w:r w:rsidR="00FC0D70">
              <w:rPr>
                <w:bCs/>
                <w:sz w:val="18"/>
                <w:szCs w:val="18"/>
              </w:rPr>
              <w:t>2</w:t>
            </w:r>
            <w:r w:rsidR="00235120">
              <w:rPr>
                <w:bCs/>
                <w:sz w:val="18"/>
                <w:szCs w:val="18"/>
              </w:rPr>
              <w:t>6</w:t>
            </w:r>
            <w:r w:rsidR="00063FCF">
              <w:rPr>
                <w:bCs/>
                <w:sz w:val="18"/>
                <w:szCs w:val="18"/>
              </w:rPr>
              <w:t>.</w:t>
            </w:r>
            <w:r w:rsidR="0090197C">
              <w:rPr>
                <w:bCs/>
                <w:sz w:val="18"/>
                <w:szCs w:val="18"/>
              </w:rPr>
              <w:t>0</w:t>
            </w:r>
            <w:r w:rsidR="00B25220">
              <w:rPr>
                <w:bCs/>
                <w:sz w:val="18"/>
                <w:szCs w:val="18"/>
              </w:rPr>
              <w:t>5</w:t>
            </w:r>
            <w:r w:rsidRPr="00CA01E7">
              <w:rPr>
                <w:bCs/>
                <w:sz w:val="18"/>
                <w:szCs w:val="18"/>
              </w:rPr>
              <w:t>.20</w:t>
            </w:r>
            <w:r w:rsidR="001E37DF">
              <w:rPr>
                <w:bCs/>
                <w:sz w:val="18"/>
                <w:szCs w:val="18"/>
              </w:rPr>
              <w:t>2</w:t>
            </w:r>
            <w:r w:rsidR="0090197C">
              <w:rPr>
                <w:bCs/>
                <w:sz w:val="18"/>
                <w:szCs w:val="18"/>
              </w:rPr>
              <w:t>6</w:t>
            </w:r>
            <w:r w:rsidR="00B05E1F">
              <w:rPr>
                <w:bCs/>
                <w:sz w:val="18"/>
                <w:szCs w:val="18"/>
                <w:lang w:val="en-US"/>
              </w:rPr>
              <w:t xml:space="preserve"> </w:t>
            </w:r>
            <w:r w:rsidR="00B05E1F">
              <w:rPr>
                <w:bCs/>
                <w:sz w:val="18"/>
                <w:szCs w:val="18"/>
              </w:rPr>
              <w:t>г.</w:t>
            </w:r>
          </w:p>
        </w:tc>
        <w:tc>
          <w:tcPr>
            <w:tcW w:w="5387" w:type="dxa"/>
            <w:gridSpan w:val="4"/>
          </w:tcPr>
          <w:p w14:paraId="7B2ED081" w14:textId="77777777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71B6F014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36DDB008" w14:textId="156366CD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381F1A64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122532EB" w14:textId="216B8052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CA01E7" w:rsidRPr="00CA01E7" w14:paraId="03E1BC2A" w14:textId="77777777" w:rsidTr="009E3C7C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31" w:type="dxa"/>
          <w:trHeight w:val="282"/>
        </w:trPr>
        <w:tc>
          <w:tcPr>
            <w:tcW w:w="9675" w:type="dxa"/>
            <w:gridSpan w:val="6"/>
          </w:tcPr>
          <w:p w14:paraId="1C4450F0" w14:textId="342685F5" w:rsidR="00CA01E7" w:rsidRPr="00CA01E7" w:rsidRDefault="00CA01E7" w:rsidP="0065481D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14:paraId="4EA63B93" w14:textId="77777777" w:rsidR="009D7F3F" w:rsidRDefault="009D7F3F" w:rsidP="00915F74">
      <w:pPr>
        <w:rPr>
          <w:szCs w:val="22"/>
        </w:rPr>
        <w:sectPr w:rsidR="009D7F3F" w:rsidSect="00B84BBA">
          <w:headerReference w:type="default" r:id="rId8"/>
          <w:footerReference w:type="default" r:id="rId9"/>
          <w:pgSz w:w="11906" w:h="16838" w:code="9"/>
          <w:pgMar w:top="1729" w:right="1440" w:bottom="1440" w:left="1440" w:header="709" w:footer="567" w:gutter="0"/>
          <w:cols w:space="708"/>
          <w:docGrid w:linePitch="360"/>
        </w:sectPr>
      </w:pPr>
    </w:p>
    <w:p w14:paraId="5A4858A2" w14:textId="0C3F04A0" w:rsidR="00E82D6C" w:rsidRPr="00300083" w:rsidRDefault="0045637A" w:rsidP="009D7F3F">
      <w:pPr>
        <w:pStyle w:val="Heading1"/>
        <w:rPr>
          <w:sz w:val="32"/>
          <w:szCs w:val="32"/>
        </w:rPr>
      </w:pPr>
      <w:r w:rsidRPr="00011440">
        <w:rPr>
          <w:sz w:val="32"/>
          <w:szCs w:val="32"/>
        </w:rPr>
        <w:t>Междинен к</w:t>
      </w:r>
      <w:r w:rsidR="00D068D1" w:rsidRPr="00011440">
        <w:rPr>
          <w:sz w:val="32"/>
          <w:szCs w:val="32"/>
        </w:rPr>
        <w:t xml:space="preserve">онсолидиран </w:t>
      </w:r>
      <w:r w:rsidRPr="00011440">
        <w:rPr>
          <w:sz w:val="32"/>
          <w:szCs w:val="32"/>
        </w:rPr>
        <w:t xml:space="preserve">съкратен </w:t>
      </w:r>
      <w:r w:rsidR="00D068D1" w:rsidRPr="00011440">
        <w:rPr>
          <w:sz w:val="32"/>
          <w:szCs w:val="32"/>
        </w:rPr>
        <w:t>отчет за промените в собствения капитал</w:t>
      </w:r>
      <w:r w:rsidR="009D7F3F" w:rsidRPr="00011440">
        <w:rPr>
          <w:sz w:val="32"/>
          <w:szCs w:val="32"/>
        </w:rPr>
        <w:t xml:space="preserve"> </w:t>
      </w:r>
      <w:r w:rsidR="00E82D6C" w:rsidRPr="00011440">
        <w:rPr>
          <w:sz w:val="32"/>
          <w:szCs w:val="32"/>
        </w:rPr>
        <w:t>за годината, приключваща на 3</w:t>
      </w:r>
      <w:r w:rsidR="00421FA6">
        <w:rPr>
          <w:sz w:val="32"/>
          <w:szCs w:val="32"/>
        </w:rPr>
        <w:t>1</w:t>
      </w:r>
      <w:r w:rsidR="004B54D3">
        <w:rPr>
          <w:sz w:val="32"/>
          <w:szCs w:val="32"/>
        </w:rPr>
        <w:t xml:space="preserve"> </w:t>
      </w:r>
      <w:r w:rsidR="00421FA6">
        <w:rPr>
          <w:sz w:val="32"/>
          <w:szCs w:val="32"/>
        </w:rPr>
        <w:t>дек</w:t>
      </w:r>
      <w:r w:rsidR="00027A95">
        <w:rPr>
          <w:sz w:val="32"/>
          <w:szCs w:val="32"/>
        </w:rPr>
        <w:t>ември</w:t>
      </w:r>
    </w:p>
    <w:p w14:paraId="10D5A550" w14:textId="77777777" w:rsidR="00B11A64" w:rsidRPr="00011440" w:rsidRDefault="00B11A64" w:rsidP="00B11A64">
      <w:pPr>
        <w:pStyle w:val="BodyText"/>
      </w:pPr>
    </w:p>
    <w:tbl>
      <w:tblPr>
        <w:tblW w:w="14055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417"/>
        <w:gridCol w:w="1559"/>
        <w:gridCol w:w="1843"/>
        <w:gridCol w:w="2551"/>
        <w:gridCol w:w="1406"/>
        <w:gridCol w:w="1430"/>
      </w:tblGrid>
      <w:tr w:rsidR="00FA0505" w:rsidRPr="00011440" w14:paraId="26598CDC" w14:textId="77777777" w:rsidTr="007C7892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17385" w14:textId="5659C6A9" w:rsidR="00FA0505" w:rsidRPr="00011440" w:rsidRDefault="00FA0505" w:rsidP="00EF6AE7">
            <w:pPr>
              <w:spacing w:after="0"/>
              <w:rPr>
                <w:color w:val="000000"/>
                <w:lang w:eastAsia="bg-BG"/>
              </w:rPr>
            </w:pPr>
            <w:bookmarkStart w:id="1" w:name="_Hlk133931617"/>
            <w:r w:rsidRPr="00011440">
              <w:rPr>
                <w:b/>
              </w:rPr>
              <w:t xml:space="preserve">Всички суми са представени в хил. </w:t>
            </w:r>
            <w:r w:rsidR="00AD0277">
              <w:rPr>
                <w:b/>
                <w:bCs/>
              </w:rPr>
              <w:t>евро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CD99CCA" w14:textId="0DDCFD16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</w:rPr>
              <w:t>Акционерен капитал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840A353" w14:textId="2C8B167E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62C6960B" w14:textId="1BBD9519" w:rsidR="00FA0505" w:rsidRPr="00011440" w:rsidRDefault="00FA0505" w:rsidP="00FA0505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011440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7771D9A" w14:textId="5149C972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 xml:space="preserve">Общо </w:t>
            </w:r>
            <w:r w:rsidRPr="00011440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0F239B1" w14:textId="77777777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54C2CA6" w14:textId="77777777" w:rsidR="00FA0505" w:rsidRPr="00011440" w:rsidRDefault="00FA0505" w:rsidP="00FA0505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капитал</w:t>
            </w:r>
          </w:p>
        </w:tc>
      </w:tr>
      <w:tr w:rsidR="00832D20" w:rsidRPr="00832D20" w14:paraId="376057F9" w14:textId="77777777" w:rsidTr="002A4EFF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A49EB" w14:textId="171D3423" w:rsidR="00D845B5" w:rsidRPr="00832D20" w:rsidRDefault="00D845B5" w:rsidP="00D845B5">
            <w:pPr>
              <w:spacing w:after="0"/>
              <w:rPr>
                <w:b/>
                <w:bCs/>
              </w:rPr>
            </w:pPr>
            <w:bookmarkStart w:id="2" w:name="_Hlk100923255"/>
            <w:r w:rsidRPr="00832D20">
              <w:rPr>
                <w:b/>
                <w:bCs/>
              </w:rPr>
              <w:t>Салдо към 1 януари 202</w:t>
            </w:r>
            <w:r w:rsidR="00B3607B">
              <w:rPr>
                <w:b/>
                <w:bCs/>
              </w:rPr>
              <w:t>6</w:t>
            </w:r>
            <w:r w:rsidRPr="00832D20">
              <w:rPr>
                <w:b/>
                <w:bCs/>
              </w:rPr>
              <w:t xml:space="preserve"> г.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AD27FCE" w14:textId="15E66D3D" w:rsidR="00D845B5" w:rsidRPr="0005459F" w:rsidRDefault="00B3607B" w:rsidP="00D845B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27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1EAE0B" w14:textId="5E592C64" w:rsidR="00D845B5" w:rsidRPr="0005459F" w:rsidRDefault="00B3607B" w:rsidP="00D845B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12</w:t>
            </w:r>
            <w:r w:rsidR="00D845B5" w:rsidRPr="0005459F">
              <w:rPr>
                <w:b/>
                <w:lang w:eastAsia="bg-BG"/>
              </w:rPr>
              <w:t xml:space="preserve"> </w:t>
            </w:r>
            <w:r>
              <w:rPr>
                <w:b/>
                <w:lang w:eastAsia="bg-BG"/>
              </w:rPr>
              <w:t>818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E078DF9" w14:textId="7BB93828" w:rsidR="00D845B5" w:rsidRPr="0005459F" w:rsidRDefault="00B3607B" w:rsidP="00D845B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</w:rPr>
              <w:t>1</w:t>
            </w:r>
            <w:r w:rsidR="00D845B5" w:rsidRPr="0005459F">
              <w:rPr>
                <w:b/>
              </w:rPr>
              <w:t xml:space="preserve"> </w:t>
            </w:r>
            <w:r>
              <w:rPr>
                <w:b/>
              </w:rPr>
              <w:t>644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DE6937" w14:textId="1134342F" w:rsidR="00D845B5" w:rsidRPr="0005459F" w:rsidRDefault="00B3607B" w:rsidP="00D845B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</w:rPr>
              <w:t>14</w:t>
            </w:r>
            <w:r w:rsidR="00D845B5" w:rsidRPr="0005459F">
              <w:rPr>
                <w:b/>
              </w:rPr>
              <w:t xml:space="preserve"> </w:t>
            </w:r>
            <w:r>
              <w:rPr>
                <w:b/>
              </w:rPr>
              <w:t>489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2E4CE9" w14:textId="349EFF01" w:rsidR="00D845B5" w:rsidRPr="0005459F" w:rsidRDefault="00B3607B" w:rsidP="00D845B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</w:rPr>
              <w:t>330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CF969E5" w14:textId="63E76DFC" w:rsidR="00D845B5" w:rsidRPr="0005459F" w:rsidRDefault="00F80653" w:rsidP="00D845B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14</w:t>
            </w:r>
            <w:r w:rsidR="00D845B5" w:rsidRPr="0005459F">
              <w:rPr>
                <w:b/>
                <w:lang w:eastAsia="bg-BG"/>
              </w:rPr>
              <w:t xml:space="preserve"> </w:t>
            </w:r>
            <w:r>
              <w:rPr>
                <w:b/>
                <w:lang w:eastAsia="bg-BG"/>
              </w:rPr>
              <w:t>819</w:t>
            </w:r>
            <w:r w:rsidR="00D845B5" w:rsidRPr="0005459F">
              <w:rPr>
                <w:b/>
                <w:lang w:eastAsia="bg-BG"/>
              </w:rPr>
              <w:t xml:space="preserve"> </w:t>
            </w:r>
          </w:p>
        </w:tc>
      </w:tr>
      <w:tr w:rsidR="00832D20" w:rsidRPr="00832D20" w14:paraId="43B3555D" w14:textId="77777777" w:rsidTr="009D3322">
        <w:trPr>
          <w:trHeight w:val="317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162C5" w14:textId="44262940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86EA1F" w14:textId="097561D8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6BC5D6" w14:textId="223DD02C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917145" w14:textId="049D010F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B32554" w14:textId="6F4DCB9D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24C3E5" w14:textId="279E0ED8" w:rsidR="00171025" w:rsidRPr="0005459F" w:rsidRDefault="00171025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811FF2" w14:textId="6D50A95C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</w:tr>
      <w:tr w:rsidR="00832D20" w:rsidRPr="00832D20" w14:paraId="0FB8EC1D" w14:textId="77777777" w:rsidTr="009D3322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D1D1D" w14:textId="6681B9DA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Сделки със собствениците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2C14C" w14:textId="07B2FB31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7A389D" w14:textId="5E8FAAB2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DAA47F" w14:textId="7F90E1C9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E55E39" w14:textId="5D2ED45A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6CA0D3" w14:textId="450F87D2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</w:rPr>
              <w:t>-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3685D4" w14:textId="7716CDF3" w:rsidR="00171025" w:rsidRPr="0005459F" w:rsidRDefault="00171025" w:rsidP="00171025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</w:tr>
      <w:tr w:rsidR="00832D20" w:rsidRPr="00832D20" w14:paraId="4F8F1314" w14:textId="77777777" w:rsidTr="009D3322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712B4" w14:textId="1ECB15A5" w:rsidR="00D845B5" w:rsidRPr="00832D20" w:rsidRDefault="00D845B5" w:rsidP="00171025">
            <w:pPr>
              <w:spacing w:after="0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Придобиване на неконтролиращо участие без промяна на контрола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756CD2" w14:textId="77777777" w:rsidR="00D845B5" w:rsidRPr="0005459F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DC5735" w14:textId="77777777" w:rsidR="00D845B5" w:rsidRPr="0005459F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0A5874" w14:textId="77777777" w:rsidR="00D845B5" w:rsidRPr="0005459F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F04FED" w14:textId="77777777" w:rsidR="00D845B5" w:rsidRPr="0005459F" w:rsidRDefault="00D845B5" w:rsidP="00171025">
            <w:pPr>
              <w:spacing w:after="0"/>
              <w:jc w:val="right"/>
              <w:rPr>
                <w:b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7259D" w14:textId="787E8BA2" w:rsidR="00D845B5" w:rsidRPr="0005459F" w:rsidRDefault="00D845B5" w:rsidP="00171025">
            <w:pPr>
              <w:spacing w:after="0"/>
              <w:jc w:val="right"/>
              <w:rPr>
                <w:bCs/>
              </w:rPr>
            </w:pP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AAF53E" w14:textId="29BFB965" w:rsidR="00D845B5" w:rsidRPr="0005459F" w:rsidRDefault="00D845B5" w:rsidP="00171025">
            <w:pPr>
              <w:spacing w:after="0"/>
              <w:jc w:val="right"/>
              <w:rPr>
                <w:bCs/>
                <w:lang w:eastAsia="bg-BG"/>
              </w:rPr>
            </w:pPr>
          </w:p>
        </w:tc>
      </w:tr>
      <w:tr w:rsidR="00832D20" w:rsidRPr="00832D20" w14:paraId="2CA64114" w14:textId="77777777" w:rsidTr="009D3322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6BCB2" w14:textId="1B6AB34B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Печалба/ (Загуба) за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8C1E04A" w14:textId="5E9E3561" w:rsidR="00171025" w:rsidRPr="0005459F" w:rsidRDefault="00171025" w:rsidP="00171025">
            <w:pPr>
              <w:spacing w:after="0"/>
              <w:jc w:val="right"/>
            </w:pPr>
            <w:r w:rsidRPr="0005459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4472D0C" w14:textId="2B1B1641" w:rsidR="00171025" w:rsidRPr="0005459F" w:rsidRDefault="00171025" w:rsidP="00171025">
            <w:pPr>
              <w:spacing w:after="0"/>
              <w:jc w:val="right"/>
            </w:pPr>
            <w:r w:rsidRPr="0005459F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97C581" w14:textId="401FCF61" w:rsidR="00A25C4B" w:rsidRPr="0005459F" w:rsidRDefault="00B3607B" w:rsidP="00A25C4B">
            <w:pPr>
              <w:spacing w:after="0"/>
              <w:jc w:val="right"/>
            </w:pPr>
            <w:r>
              <w:t>131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E80BCC9" w14:textId="57B56991" w:rsidR="00171025" w:rsidRPr="0005459F" w:rsidRDefault="00B3607B" w:rsidP="00171025">
            <w:pPr>
              <w:spacing w:after="0"/>
              <w:jc w:val="right"/>
            </w:pPr>
            <w:r>
              <w:t>131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504D378" w14:textId="29C2427B" w:rsidR="00171025" w:rsidRPr="00B3607B" w:rsidRDefault="00B3607B" w:rsidP="00171025">
            <w:pPr>
              <w:spacing w:after="0"/>
              <w:jc w:val="right"/>
            </w:pPr>
            <w:r>
              <w:t>(17)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2972D00" w14:textId="6E7E7277" w:rsidR="00171025" w:rsidRPr="0005459F" w:rsidRDefault="00B3607B" w:rsidP="00171025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</w:tr>
      <w:tr w:rsidR="00832D20" w:rsidRPr="00832D20" w14:paraId="72F222E0" w14:textId="77777777" w:rsidTr="009D3322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9A6D2" w14:textId="22D23591" w:rsidR="00171025" w:rsidRPr="00832D20" w:rsidRDefault="00171025" w:rsidP="00171025">
            <w:pPr>
              <w:spacing w:after="0"/>
              <w:rPr>
                <w:lang w:eastAsia="bg-BG"/>
              </w:rPr>
            </w:pPr>
            <w:r w:rsidRPr="00832D20">
              <w:rPr>
                <w:lang w:eastAsia="bg-BG"/>
              </w:rPr>
              <w:t>Друг всеобхватен доход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1201B1F7" w14:textId="2A0BEF30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661504F4" w14:textId="0F3A96D0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F6BF5A2" w14:textId="1D88524A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7BBB1E64" w14:textId="7F30495D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1406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5489DAA9" w14:textId="6CEDA389" w:rsidR="00171025" w:rsidRPr="0005459F" w:rsidRDefault="00171025" w:rsidP="00171025">
            <w:pPr>
              <w:spacing w:after="0"/>
              <w:jc w:val="right"/>
              <w:rPr>
                <w:lang w:val="en-US"/>
              </w:rPr>
            </w:pPr>
            <w:r w:rsidRPr="0005459F">
              <w:rPr>
                <w:lang w:val="en-US"/>
              </w:rPr>
              <w:t>-</w:t>
            </w:r>
          </w:p>
        </w:tc>
        <w:tc>
          <w:tcPr>
            <w:tcW w:w="1430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7967ACF" w14:textId="01DB104D" w:rsidR="00171025" w:rsidRPr="0005459F" w:rsidRDefault="00171025" w:rsidP="00171025">
            <w:pPr>
              <w:spacing w:after="0"/>
              <w:jc w:val="right"/>
              <w:rPr>
                <w:b/>
                <w:lang w:val="en-US"/>
              </w:rPr>
            </w:pPr>
            <w:r w:rsidRPr="0005459F">
              <w:rPr>
                <w:b/>
                <w:lang w:val="en-US"/>
              </w:rPr>
              <w:t>-</w:t>
            </w:r>
          </w:p>
        </w:tc>
      </w:tr>
      <w:tr w:rsidR="00B3607B" w:rsidRPr="00832D20" w14:paraId="11AA8A4D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0D20C" w14:textId="28C1A95F" w:rsidR="00B3607B" w:rsidRPr="00832D20" w:rsidRDefault="00B3607B" w:rsidP="00B3607B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Общо всеобхватен доход за периода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6EF27" w14:textId="07AF3866" w:rsidR="00B3607B" w:rsidRPr="0005459F" w:rsidRDefault="00B3607B" w:rsidP="00B3607B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93D90" w14:textId="4B2579FB" w:rsidR="00B3607B" w:rsidRPr="0005459F" w:rsidRDefault="00B3607B" w:rsidP="00B3607B">
            <w:pPr>
              <w:spacing w:after="0"/>
              <w:jc w:val="right"/>
              <w:rPr>
                <w:b/>
              </w:rPr>
            </w:pPr>
            <w:r w:rsidRPr="0005459F">
              <w:rPr>
                <w:b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7B700A" w14:textId="583F91DC" w:rsidR="00B3607B" w:rsidRPr="0005459F" w:rsidRDefault="00B3607B" w:rsidP="00B3607B">
            <w:pPr>
              <w:spacing w:after="0"/>
              <w:jc w:val="right"/>
              <w:rPr>
                <w:b/>
              </w:rPr>
            </w:pPr>
            <w:r>
              <w:t>131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86085A" w14:textId="2F0FCD69" w:rsidR="00B3607B" w:rsidRPr="0005459F" w:rsidRDefault="00B3607B" w:rsidP="00B3607B">
            <w:pPr>
              <w:spacing w:after="0"/>
              <w:jc w:val="right"/>
              <w:rPr>
                <w:b/>
              </w:rPr>
            </w:pPr>
            <w:r>
              <w:t>131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371D84" w14:textId="0C47F85C" w:rsidR="00B3607B" w:rsidRPr="0005459F" w:rsidRDefault="00B3607B" w:rsidP="00B3607B">
            <w:pPr>
              <w:spacing w:after="0"/>
              <w:jc w:val="right"/>
              <w:rPr>
                <w:b/>
                <w:lang w:val="en-US"/>
              </w:rPr>
            </w:pPr>
            <w:r>
              <w:t>(17)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51B06" w14:textId="306B71C1" w:rsidR="00B3607B" w:rsidRPr="0005459F" w:rsidRDefault="00B3607B" w:rsidP="00B3607B">
            <w:pPr>
              <w:spacing w:after="0"/>
              <w:jc w:val="right"/>
              <w:rPr>
                <w:b/>
              </w:rPr>
            </w:pPr>
            <w:r>
              <w:rPr>
                <w:b/>
                <w:bCs/>
              </w:rPr>
              <w:t>114</w:t>
            </w:r>
          </w:p>
        </w:tc>
      </w:tr>
      <w:tr w:rsidR="00832D20" w:rsidRPr="00832D20" w14:paraId="250E1B4A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86CA2" w14:textId="2B3E6877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Cs/>
                <w:lang w:eastAsia="bg-BG"/>
              </w:rPr>
              <w:t>Разпределение на печалба към резерви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ABC79B0" w14:textId="1E36AA68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5A91488" w14:textId="5C652E4B" w:rsidR="00171025" w:rsidRPr="0005459F" w:rsidRDefault="004C0DD1" w:rsidP="00171025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eastAsia="bg-BG"/>
              </w:rPr>
              <w:t xml:space="preserve"> </w:t>
            </w:r>
            <w:r w:rsidR="00B3607B">
              <w:rPr>
                <w:lang w:eastAsia="bg-BG"/>
              </w:rPr>
              <w:t>684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59188" w14:textId="517A9035" w:rsidR="00171025" w:rsidRPr="0005459F" w:rsidRDefault="00CB09F7" w:rsidP="00CB09F7">
            <w:pPr>
              <w:spacing w:after="0"/>
              <w:jc w:val="center"/>
              <w:rPr>
                <w:lang w:eastAsia="bg-BG"/>
              </w:rPr>
            </w:pPr>
            <w:r w:rsidRPr="0005459F">
              <w:rPr>
                <w:lang w:eastAsia="bg-BG"/>
              </w:rPr>
              <w:t xml:space="preserve">                   </w:t>
            </w:r>
            <w:r w:rsidR="004C0DD1" w:rsidRPr="0005459F">
              <w:rPr>
                <w:lang w:eastAsia="bg-BG"/>
              </w:rPr>
              <w:t>(</w:t>
            </w:r>
            <w:r w:rsidR="00B3607B">
              <w:rPr>
                <w:lang w:eastAsia="bg-BG"/>
              </w:rPr>
              <w:t>684</w:t>
            </w:r>
            <w:r w:rsidR="004C0DD1" w:rsidRPr="0005459F">
              <w:rPr>
                <w:lang w:eastAsia="bg-BG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92CC600" w14:textId="0A06E392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7DB6161" w14:textId="69DE61AD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7F53564" w14:textId="68C3A6FC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</w:tr>
      <w:tr w:rsidR="0005459F" w:rsidRPr="00832D20" w14:paraId="340A267B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76537" w14:textId="0D246DF6" w:rsidR="0005459F" w:rsidRPr="00832D20" w:rsidRDefault="0005459F" w:rsidP="00171025">
            <w:pPr>
              <w:spacing w:after="0"/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Прехвърляне на преоценка в неразпределена печалба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12BA23" w14:textId="499B2679" w:rsidR="0005459F" w:rsidRPr="0005459F" w:rsidRDefault="0005459F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37B8B4F" w14:textId="6953DA67" w:rsidR="0005459F" w:rsidRPr="0005459F" w:rsidRDefault="00B3607B" w:rsidP="00171025">
            <w:pPr>
              <w:spacing w:after="0"/>
              <w:jc w:val="right"/>
              <w:rPr>
                <w:lang w:eastAsia="bg-BG"/>
              </w:rPr>
            </w:pPr>
            <w:r>
              <w:rPr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9C312F" w14:textId="08CE1B42" w:rsidR="0005459F" w:rsidRPr="0005459F" w:rsidRDefault="00B3607B" w:rsidP="00B3607B">
            <w:pPr>
              <w:spacing w:after="0"/>
              <w:rPr>
                <w:lang w:eastAsia="bg-BG"/>
              </w:rPr>
            </w:pPr>
            <w:r>
              <w:rPr>
                <w:lang w:eastAsia="bg-BG"/>
              </w:rPr>
              <w:t xml:space="preserve">                             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417CFF7" w14:textId="5F617A52" w:rsidR="0005459F" w:rsidRPr="0005459F" w:rsidRDefault="0005459F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91DBD2" w14:textId="399E7D6C" w:rsidR="0005459F" w:rsidRPr="0005459F" w:rsidRDefault="0005459F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6AADDC2" w14:textId="103E65B7" w:rsidR="0005459F" w:rsidRPr="0005459F" w:rsidRDefault="0005459F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</w:tr>
      <w:tr w:rsidR="00832D20" w:rsidRPr="00832D20" w14:paraId="239AD5BB" w14:textId="77777777" w:rsidTr="00330C4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D6566" w14:textId="0D4E42C3" w:rsidR="00171025" w:rsidRPr="00832D20" w:rsidRDefault="00171025" w:rsidP="00171025">
            <w:pPr>
              <w:spacing w:after="0"/>
              <w:rPr>
                <w:bCs/>
                <w:lang w:eastAsia="bg-BG"/>
              </w:rPr>
            </w:pPr>
            <w:r w:rsidRPr="00832D20">
              <w:rPr>
                <w:bCs/>
                <w:lang w:eastAsia="bg-BG"/>
              </w:rPr>
              <w:t>Други промени в капитала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2F87A823" w14:textId="282E929E" w:rsidR="00171025" w:rsidRPr="0005459F" w:rsidRDefault="00171025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05459F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024A1565" w14:textId="7CD9D0C5" w:rsidR="00171025" w:rsidRPr="0005459F" w:rsidRDefault="00171025" w:rsidP="004C0DD1">
            <w:pPr>
              <w:spacing w:after="0"/>
              <w:jc w:val="right"/>
              <w:rPr>
                <w:lang w:eastAsia="bg-BG"/>
              </w:rPr>
            </w:pPr>
            <w:r w:rsidRPr="0005459F">
              <w:rPr>
                <w:lang w:val="en-US" w:eastAsia="bg-BG"/>
              </w:rPr>
              <w:t xml:space="preserve">             </w:t>
            </w:r>
            <w:r w:rsidR="004C0DD1" w:rsidRPr="0005459F">
              <w:rPr>
                <w:lang w:eastAsia="bg-BG"/>
              </w:rPr>
              <w:t xml:space="preserve">   </w:t>
            </w:r>
            <w:r w:rsidR="00B3607B">
              <w:rPr>
                <w:lang w:eastAsia="bg-BG"/>
              </w:rPr>
              <w:t>-</w:t>
            </w:r>
            <w:r w:rsidRPr="0005459F">
              <w:rPr>
                <w:lang w:val="en-US" w:eastAsia="bg-BG"/>
              </w:rPr>
              <w:t xml:space="preserve">      </w:t>
            </w:r>
            <w:r w:rsidR="001701E2" w:rsidRPr="0005459F">
              <w:rPr>
                <w:lang w:eastAsia="bg-BG"/>
              </w:rPr>
              <w:t xml:space="preserve">     </w:t>
            </w:r>
            <w:r w:rsidR="004C0DD1" w:rsidRPr="0005459F">
              <w:rPr>
                <w:lang w:eastAsia="bg-BG"/>
              </w:rPr>
              <w:t xml:space="preserve">         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6F236C86" w14:textId="7005B9F6" w:rsidR="00171025" w:rsidRPr="0005459F" w:rsidRDefault="001701E2" w:rsidP="001701E2">
            <w:pPr>
              <w:spacing w:after="0"/>
              <w:jc w:val="center"/>
              <w:rPr>
                <w:lang w:eastAsia="bg-BG"/>
              </w:rPr>
            </w:pPr>
            <w:r w:rsidRPr="0005459F">
              <w:rPr>
                <w:lang w:eastAsia="bg-BG"/>
              </w:rPr>
              <w:t xml:space="preserve">                   </w:t>
            </w:r>
            <w:r w:rsidR="004C0DD1" w:rsidRPr="0005459F">
              <w:rPr>
                <w:lang w:eastAsia="bg-BG"/>
              </w:rPr>
              <w:t xml:space="preserve">         </w:t>
            </w:r>
            <w:r w:rsidR="00B3607B">
              <w:rPr>
                <w:lang w:eastAsia="bg-BG"/>
              </w:rPr>
              <w:t xml:space="preserve">-    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bottom"/>
          </w:tcPr>
          <w:p w14:paraId="3D0750A9" w14:textId="2A9E765A" w:rsidR="00171025" w:rsidRPr="0005459F" w:rsidRDefault="00EF655A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05459F">
              <w:rPr>
                <w:bCs/>
                <w:lang w:eastAsia="bg-BG"/>
              </w:rPr>
              <w:t>-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bottom"/>
          </w:tcPr>
          <w:p w14:paraId="5CAE373D" w14:textId="2B1F0C9E" w:rsidR="00171025" w:rsidRPr="00B3607B" w:rsidRDefault="00B3607B" w:rsidP="00171025">
            <w:pPr>
              <w:spacing w:after="0"/>
              <w:jc w:val="right"/>
              <w:rPr>
                <w:bCs/>
                <w:lang w:eastAsia="bg-BG"/>
              </w:rPr>
            </w:pPr>
            <w:r w:rsidRPr="00B3607B">
              <w:rPr>
                <w:bCs/>
                <w:lang w:eastAsia="bg-BG"/>
              </w:rPr>
              <w:t>17</w:t>
            </w:r>
          </w:p>
        </w:tc>
        <w:tc>
          <w:tcPr>
            <w:tcW w:w="1430" w:type="dxa"/>
            <w:tcBorders>
              <w:left w:val="nil"/>
              <w:right w:val="nil"/>
            </w:tcBorders>
            <w:vAlign w:val="bottom"/>
          </w:tcPr>
          <w:p w14:paraId="228A02D1" w14:textId="12EE4B52" w:rsidR="00171025" w:rsidRPr="00B3607B" w:rsidRDefault="00B3607B" w:rsidP="00171025">
            <w:pPr>
              <w:spacing w:after="0"/>
              <w:jc w:val="right"/>
              <w:rPr>
                <w:b/>
                <w:lang w:eastAsia="bg-BG"/>
              </w:rPr>
            </w:pPr>
            <w:r w:rsidRPr="00B3607B">
              <w:rPr>
                <w:b/>
                <w:lang w:eastAsia="bg-BG"/>
              </w:rPr>
              <w:t>17</w:t>
            </w:r>
          </w:p>
        </w:tc>
      </w:tr>
      <w:tr w:rsidR="00171025" w:rsidRPr="00832D20" w14:paraId="48F755BD" w14:textId="77777777" w:rsidTr="00B81756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BE13" w14:textId="36BA5272" w:rsidR="00171025" w:rsidRPr="00832D20" w:rsidRDefault="00171025" w:rsidP="00171025">
            <w:pPr>
              <w:spacing w:after="0"/>
              <w:rPr>
                <w:b/>
                <w:lang w:eastAsia="bg-BG"/>
              </w:rPr>
            </w:pPr>
            <w:r w:rsidRPr="00832D20">
              <w:rPr>
                <w:b/>
                <w:lang w:eastAsia="bg-BG"/>
              </w:rPr>
              <w:t>Салдо към 3</w:t>
            </w:r>
            <w:r w:rsidR="00421FA6">
              <w:rPr>
                <w:b/>
                <w:lang w:eastAsia="bg-BG"/>
              </w:rPr>
              <w:t>1</w:t>
            </w:r>
            <w:r w:rsidRPr="00832D20">
              <w:rPr>
                <w:b/>
                <w:lang w:eastAsia="bg-BG"/>
              </w:rPr>
              <w:t xml:space="preserve"> </w:t>
            </w:r>
            <w:r w:rsidR="00B3607B">
              <w:rPr>
                <w:b/>
                <w:lang w:eastAsia="bg-BG"/>
              </w:rPr>
              <w:t>март</w:t>
            </w:r>
            <w:r w:rsidRPr="00832D20">
              <w:rPr>
                <w:b/>
                <w:lang w:eastAsia="bg-BG"/>
              </w:rPr>
              <w:t xml:space="preserve"> 202</w:t>
            </w:r>
            <w:r w:rsidR="00B3607B">
              <w:rPr>
                <w:b/>
                <w:lang w:eastAsia="bg-BG"/>
              </w:rPr>
              <w:t>6</w:t>
            </w:r>
            <w:r w:rsidRPr="00832D20">
              <w:rPr>
                <w:b/>
                <w:lang w:eastAsia="bg-BG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6EBEBD" w14:textId="7F6F8130" w:rsidR="00171025" w:rsidRPr="0005459F" w:rsidRDefault="00B3607B" w:rsidP="00171025">
            <w:pPr>
              <w:spacing w:after="0"/>
              <w:jc w:val="right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EAF74F" w14:textId="705CE083" w:rsidR="00171025" w:rsidRPr="0005459F" w:rsidRDefault="00B3607B" w:rsidP="00171025">
            <w:pPr>
              <w:spacing w:after="0"/>
              <w:jc w:val="right"/>
              <w:rPr>
                <w:b/>
              </w:rPr>
            </w:pPr>
            <w:r>
              <w:rPr>
                <w:b/>
                <w:lang w:eastAsia="bg-BG"/>
              </w:rPr>
              <w:t>13</w:t>
            </w:r>
            <w:r w:rsidR="004C0DD1" w:rsidRPr="0005459F">
              <w:rPr>
                <w:b/>
                <w:lang w:eastAsia="bg-BG"/>
              </w:rPr>
              <w:t xml:space="preserve"> </w:t>
            </w:r>
            <w:r>
              <w:rPr>
                <w:b/>
                <w:lang w:eastAsia="bg-BG"/>
              </w:rPr>
              <w:t>502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1E6309" w14:textId="15326FCF" w:rsidR="00171025" w:rsidRPr="0005459F" w:rsidRDefault="00B3607B" w:rsidP="00171025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05459F" w:rsidRPr="0005459F">
              <w:rPr>
                <w:b/>
              </w:rPr>
              <w:t xml:space="preserve"> </w:t>
            </w:r>
            <w:r>
              <w:rPr>
                <w:b/>
              </w:rPr>
              <w:t>091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CA1D72" w14:textId="5452A72E" w:rsidR="00171025" w:rsidRPr="0005459F" w:rsidRDefault="00B3607B" w:rsidP="00171025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711E83" w:rsidRPr="0005459F">
              <w:rPr>
                <w:b/>
              </w:rPr>
              <w:t xml:space="preserve"> </w:t>
            </w:r>
            <w:r>
              <w:rPr>
                <w:b/>
              </w:rPr>
              <w:t>620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E6157" w14:textId="5B21FD1E" w:rsidR="00171025" w:rsidRPr="0005459F" w:rsidRDefault="00B3607B" w:rsidP="00171025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A3C632" w14:textId="42CD6271" w:rsidR="00171025" w:rsidRPr="0005459F" w:rsidRDefault="00B3607B" w:rsidP="00171025">
            <w:pPr>
              <w:spacing w:after="0"/>
              <w:jc w:val="right"/>
              <w:rPr>
                <w:b/>
              </w:rPr>
            </w:pPr>
            <w:r>
              <w:rPr>
                <w:b/>
                <w:lang w:eastAsia="bg-BG"/>
              </w:rPr>
              <w:t>14</w:t>
            </w:r>
            <w:r w:rsidR="001701E2" w:rsidRPr="0005459F">
              <w:rPr>
                <w:b/>
                <w:lang w:eastAsia="bg-BG"/>
              </w:rPr>
              <w:t xml:space="preserve"> </w:t>
            </w:r>
            <w:r>
              <w:rPr>
                <w:b/>
                <w:lang w:eastAsia="bg-BG"/>
              </w:rPr>
              <w:t>950</w:t>
            </w:r>
            <w:r w:rsidR="00624903" w:rsidRPr="0005459F">
              <w:rPr>
                <w:b/>
                <w:lang w:eastAsia="bg-BG"/>
              </w:rPr>
              <w:t xml:space="preserve"> </w:t>
            </w:r>
          </w:p>
        </w:tc>
      </w:tr>
      <w:bookmarkEnd w:id="2"/>
    </w:tbl>
    <w:p w14:paraId="53A10AF3" w14:textId="77777777" w:rsidR="00F64D78" w:rsidRPr="00832D20" w:rsidRDefault="00F64D78" w:rsidP="006A52AB"/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6A52AB" w:rsidRPr="00011440" w14:paraId="1F823B6A" w14:textId="77777777" w:rsidTr="00B81756">
        <w:trPr>
          <w:trHeight w:val="113"/>
        </w:trPr>
        <w:tc>
          <w:tcPr>
            <w:tcW w:w="9039" w:type="dxa"/>
          </w:tcPr>
          <w:bookmarkEnd w:id="1"/>
          <w:p w14:paraId="642DFD91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>Съставил: ____________________</w:t>
            </w:r>
          </w:p>
          <w:p w14:paraId="41E239A7" w14:textId="33024934" w:rsidR="006A52AB" w:rsidRPr="00011440" w:rsidRDefault="00AE6967" w:rsidP="00AE6967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 xml:space="preserve">                    /</w:t>
            </w:r>
            <w:r w:rsidR="00B433A1">
              <w:rPr>
                <w:bCs/>
              </w:rPr>
              <w:t>Стефка Първанова</w:t>
            </w:r>
            <w:r w:rsidR="006A52AB" w:rsidRPr="00011440">
              <w:rPr>
                <w:bCs/>
              </w:rPr>
              <w:t>/</w:t>
            </w:r>
          </w:p>
        </w:tc>
        <w:tc>
          <w:tcPr>
            <w:tcW w:w="5180" w:type="dxa"/>
          </w:tcPr>
          <w:p w14:paraId="1ECA91C3" w14:textId="2E4AB7A8" w:rsidR="006A52AB" w:rsidRPr="00011440" w:rsidRDefault="00AE6967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11440">
              <w:rPr>
                <w:bCs/>
              </w:rPr>
              <w:t xml:space="preserve">Изпълнителен директор: </w:t>
            </w:r>
            <w:r w:rsidR="006A52AB" w:rsidRPr="00011440">
              <w:rPr>
                <w:bCs/>
              </w:rPr>
              <w:t>____________</w:t>
            </w:r>
          </w:p>
          <w:p w14:paraId="5C46B45D" w14:textId="6A251A2D" w:rsidR="006A52AB" w:rsidRPr="00011440" w:rsidRDefault="006A52AB" w:rsidP="00AE6967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011440">
              <w:rPr>
                <w:bCs/>
              </w:rPr>
              <w:t xml:space="preserve">                             </w:t>
            </w:r>
            <w:r w:rsidR="00AE6967" w:rsidRPr="00011440">
              <w:rPr>
                <w:bCs/>
              </w:rPr>
              <w:t xml:space="preserve">                  /Андрей Василев</w:t>
            </w:r>
            <w:r w:rsidRPr="00011440">
              <w:rPr>
                <w:bCs/>
              </w:rPr>
              <w:t>/</w:t>
            </w:r>
          </w:p>
        </w:tc>
      </w:tr>
      <w:tr w:rsidR="006A52AB" w:rsidRPr="00123B3F" w14:paraId="0191BA39" w14:textId="77777777" w:rsidTr="00B81756">
        <w:trPr>
          <w:trHeight w:val="113"/>
        </w:trPr>
        <w:tc>
          <w:tcPr>
            <w:tcW w:w="9039" w:type="dxa"/>
          </w:tcPr>
          <w:p w14:paraId="622E0D00" w14:textId="68E5C8B7" w:rsidR="006A52AB" w:rsidRPr="00011440" w:rsidRDefault="00FA5D09" w:rsidP="00647559">
            <w:pPr>
              <w:autoSpaceDE w:val="0"/>
              <w:autoSpaceDN w:val="0"/>
              <w:adjustRightInd w:val="0"/>
              <w:rPr>
                <w:bCs/>
              </w:rPr>
            </w:pPr>
            <w:r w:rsidRPr="00011440"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235120">
              <w:rPr>
                <w:bCs/>
              </w:rPr>
              <w:t>6</w:t>
            </w:r>
            <w:r w:rsidR="00AE6967" w:rsidRPr="00011440">
              <w:rPr>
                <w:bCs/>
              </w:rPr>
              <w:t>.</w:t>
            </w:r>
            <w:r w:rsidR="003C55A3">
              <w:rPr>
                <w:bCs/>
              </w:rPr>
              <w:t>0</w:t>
            </w:r>
            <w:r w:rsidR="00B3607B">
              <w:rPr>
                <w:bCs/>
              </w:rPr>
              <w:t>5</w:t>
            </w:r>
            <w:r w:rsidR="00AE6967" w:rsidRPr="00011440">
              <w:rPr>
                <w:bCs/>
              </w:rPr>
              <w:t>.20</w:t>
            </w:r>
            <w:r w:rsidR="001E37DF" w:rsidRPr="00011440">
              <w:rPr>
                <w:bCs/>
              </w:rPr>
              <w:t>2</w:t>
            </w:r>
            <w:r w:rsidR="003C55A3">
              <w:rPr>
                <w:bCs/>
              </w:rPr>
              <w:t>6</w:t>
            </w:r>
            <w:r w:rsidR="00C8270C" w:rsidRPr="00011440">
              <w:rPr>
                <w:bCs/>
              </w:rPr>
              <w:t xml:space="preserve"> г.</w:t>
            </w:r>
          </w:p>
          <w:p w14:paraId="1BB59B62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116C509" w14:textId="77777777" w:rsidR="006A52AB" w:rsidRPr="00011440" w:rsidRDefault="006A52AB" w:rsidP="0064755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A52AB" w:rsidRPr="00123B3F" w14:paraId="2FA5994B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EA1C8EA" w14:textId="18CA0AA2" w:rsidR="006A52AB" w:rsidRPr="00123B3F" w:rsidRDefault="006A52AB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AE6967" w:rsidRPr="00123B3F" w14:paraId="09107339" w14:textId="77777777" w:rsidTr="00B81756">
        <w:trPr>
          <w:trHeight w:val="282"/>
        </w:trPr>
        <w:tc>
          <w:tcPr>
            <w:tcW w:w="14219" w:type="dxa"/>
            <w:gridSpan w:val="2"/>
          </w:tcPr>
          <w:p w14:paraId="4AB7D26D" w14:textId="1A069D74" w:rsidR="00AE6967" w:rsidRPr="00123B3F" w:rsidRDefault="00AE6967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  <w:tr w:rsidR="006A52AB" w:rsidRPr="00123B3F" w14:paraId="56856D10" w14:textId="77777777" w:rsidTr="00B81756">
        <w:trPr>
          <w:trHeight w:val="282"/>
        </w:trPr>
        <w:tc>
          <w:tcPr>
            <w:tcW w:w="14219" w:type="dxa"/>
            <w:gridSpan w:val="2"/>
          </w:tcPr>
          <w:p w14:paraId="7EF6A0D8" w14:textId="0AD33240" w:rsidR="006A52AB" w:rsidRPr="00123B3F" w:rsidRDefault="006A52AB" w:rsidP="00647559">
            <w:pPr>
              <w:autoSpaceDE w:val="0"/>
              <w:autoSpaceDN w:val="0"/>
              <w:adjustRightInd w:val="0"/>
              <w:rPr>
                <w:bCs/>
                <w:highlight w:val="yellow"/>
              </w:rPr>
            </w:pPr>
          </w:p>
        </w:tc>
      </w:tr>
    </w:tbl>
    <w:p w14:paraId="4A59EA18" w14:textId="0D6345D5" w:rsidR="00C8270C" w:rsidRDefault="003B5867" w:rsidP="0045637A">
      <w:pPr>
        <w:pStyle w:val="SectionTitle"/>
        <w:spacing w:after="0"/>
        <w:rPr>
          <w:rFonts w:ascii="Arial" w:hAnsi="Arial"/>
          <w:b/>
          <w:sz w:val="32"/>
          <w:szCs w:val="36"/>
          <w:lang w:val="bg-BG"/>
        </w:rPr>
      </w:pPr>
      <w:r w:rsidRPr="00123B3F">
        <w:rPr>
          <w:rFonts w:ascii="Arial" w:hAnsi="Arial"/>
          <w:highlight w:val="yellow"/>
          <w:lang w:val="bg-BG"/>
        </w:rPr>
        <w:br w:type="page"/>
      </w:r>
      <w:r w:rsidR="0045637A" w:rsidRPr="00011440">
        <w:rPr>
          <w:rFonts w:ascii="Arial" w:hAnsi="Arial"/>
          <w:b/>
          <w:sz w:val="32"/>
          <w:szCs w:val="32"/>
          <w:lang w:val="bg-BG"/>
        </w:rPr>
        <w:t>Междинен консолидиран съкратен отчет за промените в собствения капитал за годината, приключваща на 3</w:t>
      </w:r>
      <w:r w:rsidR="00591B69">
        <w:rPr>
          <w:rFonts w:ascii="Arial" w:hAnsi="Arial"/>
          <w:b/>
          <w:sz w:val="32"/>
          <w:szCs w:val="32"/>
          <w:lang w:val="bg-BG"/>
        </w:rPr>
        <w:t>1</w:t>
      </w:r>
      <w:r w:rsidR="0088603E">
        <w:rPr>
          <w:rFonts w:ascii="Arial" w:hAnsi="Arial"/>
          <w:b/>
          <w:sz w:val="32"/>
          <w:szCs w:val="32"/>
          <w:lang w:val="bg-BG"/>
        </w:rPr>
        <w:t xml:space="preserve"> </w:t>
      </w:r>
      <w:r w:rsidR="00591B69">
        <w:rPr>
          <w:rFonts w:ascii="Arial" w:hAnsi="Arial"/>
          <w:b/>
          <w:sz w:val="32"/>
          <w:szCs w:val="32"/>
          <w:lang w:val="bg-BG"/>
        </w:rPr>
        <w:t>дек</w:t>
      </w:r>
      <w:r w:rsidR="004B54D3">
        <w:rPr>
          <w:rFonts w:ascii="Arial" w:hAnsi="Arial"/>
          <w:b/>
          <w:sz w:val="32"/>
          <w:szCs w:val="32"/>
          <w:lang w:val="bg-BG"/>
        </w:rPr>
        <w:t>ември</w:t>
      </w:r>
      <w:r w:rsidR="0045637A" w:rsidRPr="00011440">
        <w:rPr>
          <w:rFonts w:ascii="Arial" w:hAnsi="Arial"/>
          <w:b/>
          <w:lang w:val="bg-BG"/>
        </w:rPr>
        <w:t xml:space="preserve"> </w:t>
      </w:r>
      <w:r w:rsidR="00F529C9" w:rsidRPr="00011440">
        <w:rPr>
          <w:rFonts w:ascii="Arial" w:hAnsi="Arial"/>
          <w:b/>
          <w:sz w:val="32"/>
          <w:szCs w:val="36"/>
          <w:lang w:val="bg-BG"/>
        </w:rPr>
        <w:t>(продължение)</w:t>
      </w:r>
      <w:r w:rsidR="00C8270C" w:rsidRPr="00011440">
        <w:rPr>
          <w:rFonts w:ascii="Arial" w:hAnsi="Arial"/>
          <w:b/>
          <w:sz w:val="32"/>
          <w:szCs w:val="36"/>
          <w:lang w:val="bg-BG"/>
        </w:rPr>
        <w:t xml:space="preserve"> </w:t>
      </w:r>
    </w:p>
    <w:p w14:paraId="64DBCF83" w14:textId="77777777" w:rsidR="00FF7C58" w:rsidRDefault="00FF7C58" w:rsidP="00FF7C58">
      <w:pPr>
        <w:pStyle w:val="BodyText"/>
      </w:pPr>
    </w:p>
    <w:tbl>
      <w:tblPr>
        <w:tblW w:w="14055" w:type="dxa"/>
        <w:tblInd w:w="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9"/>
        <w:gridCol w:w="1417"/>
        <w:gridCol w:w="1559"/>
        <w:gridCol w:w="1843"/>
        <w:gridCol w:w="2551"/>
        <w:gridCol w:w="1406"/>
        <w:gridCol w:w="1430"/>
      </w:tblGrid>
      <w:tr w:rsidR="00FF7C58" w:rsidRPr="00011440" w14:paraId="4A714A4D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BBE0C3" w14:textId="2E7D8442" w:rsidR="00FF7C58" w:rsidRPr="00011440" w:rsidRDefault="00FF7C58" w:rsidP="0097048D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b/>
              </w:rPr>
              <w:t xml:space="preserve">Всички суми са представени в хил. </w:t>
            </w:r>
            <w:r w:rsidR="00AD0277">
              <w:rPr>
                <w:b/>
                <w:bCs/>
              </w:rPr>
              <w:t>евро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2AA5B01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</w:rPr>
              <w:t>Акционерен капитал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C71F7C0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Резерви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2B3A580B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FF0000"/>
                <w:lang w:eastAsia="bg-BG"/>
              </w:rPr>
            </w:pPr>
            <w:r w:rsidRPr="00011440">
              <w:rPr>
                <w:b/>
                <w:lang w:eastAsia="bg-BG"/>
              </w:rPr>
              <w:t>Неразпределена печалба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785068EC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 xml:space="preserve">Общо </w:t>
            </w:r>
            <w:r w:rsidRPr="00011440">
              <w:rPr>
                <w:b/>
                <w:color w:val="000000"/>
              </w:rPr>
              <w:t>собствен капитал на притежателите на собствен капитал на предприятието майка</w:t>
            </w:r>
          </w:p>
        </w:tc>
        <w:tc>
          <w:tcPr>
            <w:tcW w:w="1406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3FD61826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Неконтролиращо участие</w:t>
            </w:r>
          </w:p>
        </w:tc>
        <w:tc>
          <w:tcPr>
            <w:tcW w:w="1430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136951BC" w14:textId="77777777" w:rsidR="00FF7C58" w:rsidRPr="00011440" w:rsidRDefault="00FF7C58" w:rsidP="0097048D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капитал</w:t>
            </w:r>
          </w:p>
        </w:tc>
      </w:tr>
      <w:tr w:rsidR="00FE7780" w:rsidRPr="00011440" w14:paraId="2FDD81BF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C3DDE" w14:textId="41B7F586" w:rsidR="00FE7780" w:rsidRPr="00011440" w:rsidRDefault="00FE7780" w:rsidP="00FE7780">
            <w:pPr>
              <w:spacing w:after="0"/>
              <w:rPr>
                <w:b/>
                <w:bCs/>
              </w:rPr>
            </w:pPr>
            <w:r w:rsidRPr="00011440">
              <w:rPr>
                <w:b/>
                <w:bCs/>
              </w:rPr>
              <w:t>Салдо към 1 януари 202</w:t>
            </w:r>
            <w:r w:rsidR="00B3607B">
              <w:rPr>
                <w:b/>
                <w:bCs/>
              </w:rPr>
              <w:t>5</w:t>
            </w:r>
            <w:r w:rsidRPr="00011440">
              <w:rPr>
                <w:b/>
                <w:bCs/>
              </w:rPr>
              <w:t xml:space="preserve"> г.   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F7D9E2E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70BA14C6" w14:textId="42EAA916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27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4A3E566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1C06D08D" w14:textId="69116706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12 240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7EE67104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34741CF8" w14:textId="5F1B5A98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1 558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14:paraId="1DFF6139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31F4B468" w14:textId="2E3DE477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13</w:t>
            </w:r>
            <w:r w:rsidR="00D845B5">
              <w:rPr>
                <w:b/>
                <w:color w:val="000000"/>
                <w:lang w:eastAsia="bg-BG"/>
              </w:rPr>
              <w:t xml:space="preserve"> </w:t>
            </w:r>
            <w:r>
              <w:rPr>
                <w:b/>
                <w:color w:val="000000"/>
                <w:lang w:eastAsia="bg-BG"/>
              </w:rPr>
              <w:t>825</w:t>
            </w:r>
          </w:p>
        </w:tc>
        <w:tc>
          <w:tcPr>
            <w:tcW w:w="1406" w:type="dxa"/>
            <w:tcBorders>
              <w:left w:val="nil"/>
              <w:bottom w:val="single" w:sz="4" w:space="0" w:color="auto"/>
              <w:right w:val="nil"/>
            </w:tcBorders>
          </w:tcPr>
          <w:p w14:paraId="4837AF91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590702CE" w14:textId="6D810F9D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</w:rPr>
              <w:t>344</w:t>
            </w:r>
          </w:p>
        </w:tc>
        <w:tc>
          <w:tcPr>
            <w:tcW w:w="1430" w:type="dxa"/>
            <w:tcBorders>
              <w:left w:val="nil"/>
              <w:bottom w:val="single" w:sz="4" w:space="0" w:color="auto"/>
              <w:right w:val="nil"/>
            </w:tcBorders>
          </w:tcPr>
          <w:p w14:paraId="0572F162" w14:textId="77777777" w:rsidR="00FE7780" w:rsidRPr="00A25C4B" w:rsidRDefault="00FE7780" w:rsidP="00FE7780">
            <w:pPr>
              <w:spacing w:after="0"/>
              <w:jc w:val="right"/>
              <w:rPr>
                <w:b/>
              </w:rPr>
            </w:pPr>
          </w:p>
          <w:p w14:paraId="0B9D62A1" w14:textId="62651210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14</w:t>
            </w:r>
            <w:r w:rsidR="00D845B5">
              <w:rPr>
                <w:b/>
                <w:color w:val="000000"/>
                <w:lang w:eastAsia="bg-BG"/>
              </w:rPr>
              <w:t xml:space="preserve"> </w:t>
            </w:r>
            <w:r>
              <w:rPr>
                <w:b/>
                <w:color w:val="000000"/>
                <w:lang w:eastAsia="bg-BG"/>
              </w:rPr>
              <w:t>169</w:t>
            </w:r>
          </w:p>
        </w:tc>
      </w:tr>
      <w:tr w:rsidR="00FE7780" w:rsidRPr="00011440" w14:paraId="20C14F65" w14:textId="77777777" w:rsidTr="0097048D">
        <w:trPr>
          <w:trHeight w:val="317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74C42" w14:textId="721F7CD2" w:rsidR="00FE7780" w:rsidRPr="00011440" w:rsidRDefault="00FE7780" w:rsidP="00FE7780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color w:val="000000"/>
                <w:lang w:eastAsia="bg-BG"/>
              </w:rPr>
              <w:t>Неконтролиращо участие от бизнес комбинации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571F0" w14:textId="6F1701A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B10EF4" w14:textId="7EAF62FD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978FC5" w14:textId="1D6B3213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7325F9" w14:textId="4A750F36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849E25" w14:textId="201712B4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A25C4B">
              <w:rPr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B3BF5F" w14:textId="08D3A2C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6DBC2B05" w14:textId="77777777" w:rsidTr="0097048D">
        <w:trPr>
          <w:trHeight w:val="380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F8BCA" w14:textId="6A3ABB98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Сделки със собствениците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72A3C3" w14:textId="0CCCE1B3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0178D0" w14:textId="03AFE52B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847889" w14:textId="668ED928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1109B8" w14:textId="20A8C3F4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AEABB1" w14:textId="0744AB87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</w:rPr>
              <w:t>-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FD6298" w14:textId="5785C29D" w:rsidR="00FE7780" w:rsidRPr="00011440" w:rsidRDefault="00FE7780" w:rsidP="00FE7780">
            <w:pPr>
              <w:spacing w:after="0"/>
              <w:jc w:val="right"/>
              <w:rPr>
                <w:b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3ECF781F" w14:textId="77777777" w:rsidTr="0097048D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B5BCB" w14:textId="163A7A26" w:rsidR="00FE7780" w:rsidRPr="00011440" w:rsidRDefault="00FE7780" w:rsidP="00FE7780">
            <w:pPr>
              <w:spacing w:after="0"/>
              <w:rPr>
                <w:color w:val="000000"/>
                <w:lang w:eastAsia="bg-BG"/>
              </w:rPr>
            </w:pPr>
            <w:r w:rsidRPr="00011440">
              <w:rPr>
                <w:lang w:eastAsia="bg-BG"/>
              </w:rPr>
              <w:t>Печалба/ (Загуба) за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28D7A0D" w14:textId="5574AC26" w:rsidR="00FE7780" w:rsidRPr="00011440" w:rsidRDefault="00FE7780" w:rsidP="00FE7780">
            <w:pPr>
              <w:spacing w:after="0"/>
              <w:jc w:val="right"/>
            </w:pPr>
            <w:r w:rsidRPr="00A25C4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900F81" w14:textId="443472EB" w:rsidR="00FE7780" w:rsidRPr="00011440" w:rsidRDefault="00FE7780" w:rsidP="00FE7780">
            <w:pPr>
              <w:spacing w:after="0"/>
              <w:jc w:val="right"/>
            </w:pPr>
            <w:r w:rsidRPr="00A25C4B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AF85FB" w14:textId="15B1FF76" w:rsidR="00FE7780" w:rsidRPr="00260C82" w:rsidRDefault="0096003A" w:rsidP="00FE7780">
            <w:pPr>
              <w:spacing w:after="0"/>
              <w:jc w:val="right"/>
            </w:pPr>
            <w:r>
              <w:t>648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DB3B7EA" w14:textId="42C3A9D2" w:rsidR="00FE7780" w:rsidRPr="00260C82" w:rsidRDefault="0096003A" w:rsidP="00FE7780">
            <w:pPr>
              <w:spacing w:after="0"/>
              <w:jc w:val="right"/>
            </w:pPr>
            <w:r>
              <w:t>648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2A35BA9" w14:textId="0D4BB513" w:rsidR="00FE7780" w:rsidRPr="00011440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t>(</w:t>
            </w:r>
            <w:r w:rsidR="0096003A">
              <w:t>14</w:t>
            </w:r>
            <w:r w:rsidRPr="00A25C4B">
              <w:t>)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001918" w14:textId="0B5C537E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634</w:t>
            </w:r>
          </w:p>
        </w:tc>
      </w:tr>
      <w:tr w:rsidR="00FE7780" w:rsidRPr="00011440" w14:paraId="63321335" w14:textId="77777777" w:rsidTr="0097048D">
        <w:trPr>
          <w:trHeight w:val="284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02543" w14:textId="1B17B5A7" w:rsidR="00FE7780" w:rsidRPr="00011440" w:rsidRDefault="00FE7780" w:rsidP="00FE7780">
            <w:pPr>
              <w:spacing w:after="0"/>
              <w:rPr>
                <w:lang w:eastAsia="bg-BG"/>
              </w:rPr>
            </w:pPr>
            <w:r w:rsidRPr="009D3322">
              <w:rPr>
                <w:lang w:eastAsia="bg-BG"/>
              </w:rPr>
              <w:t>Друг всеобхватен доход</w:t>
            </w:r>
          </w:p>
        </w:tc>
        <w:tc>
          <w:tcPr>
            <w:tcW w:w="1417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0FE259AE" w14:textId="666CA066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79970F9F" w14:textId="73F1F057" w:rsidR="00FE7780" w:rsidRPr="00D845B5" w:rsidRDefault="00D845B5" w:rsidP="00FE7780">
            <w:pPr>
              <w:spacing w:after="0"/>
              <w:jc w:val="right"/>
            </w:pPr>
            <w:r>
              <w:t>2</w:t>
            </w:r>
          </w:p>
        </w:tc>
        <w:tc>
          <w:tcPr>
            <w:tcW w:w="1843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333F356F" w14:textId="268D3861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2551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1AF1A1BE" w14:textId="3B7FAB03" w:rsidR="00FE7780" w:rsidRPr="009D3322" w:rsidRDefault="00D845B5" w:rsidP="00FE7780">
            <w:pPr>
              <w:spacing w:after="0"/>
              <w:jc w:val="right"/>
              <w:rPr>
                <w:lang w:val="en-US"/>
              </w:rPr>
            </w:pPr>
            <w:r>
              <w:t>2</w:t>
            </w:r>
          </w:p>
        </w:tc>
        <w:tc>
          <w:tcPr>
            <w:tcW w:w="1406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2D6B543" w14:textId="2CEFEC3F" w:rsidR="00FE7780" w:rsidRPr="009D3322" w:rsidRDefault="00FE7780" w:rsidP="00FE7780">
            <w:pPr>
              <w:spacing w:after="0"/>
              <w:jc w:val="right"/>
              <w:rPr>
                <w:lang w:val="en-US"/>
              </w:rPr>
            </w:pPr>
            <w:r w:rsidRPr="00A25C4B">
              <w:rPr>
                <w:lang w:val="en-US"/>
              </w:rPr>
              <w:t>-</w:t>
            </w:r>
          </w:p>
        </w:tc>
        <w:tc>
          <w:tcPr>
            <w:tcW w:w="1430" w:type="dxa"/>
            <w:tcBorders>
              <w:left w:val="nil"/>
              <w:bottom w:val="single" w:sz="2" w:space="0" w:color="auto"/>
              <w:right w:val="nil"/>
            </w:tcBorders>
            <w:vAlign w:val="bottom"/>
          </w:tcPr>
          <w:p w14:paraId="41F4B0DE" w14:textId="05D7E613" w:rsidR="00FE7780" w:rsidRPr="00260C82" w:rsidRDefault="00D845B5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E7780" w:rsidRPr="00011440" w14:paraId="3EA986C8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7BAF0" w14:textId="784A50CE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Общо всеобхватен доход за периода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6B4522" w14:textId="7C6FE527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47E8D0" w14:textId="2A5A336E" w:rsidR="00FE7780" w:rsidRPr="0096003A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B6DFF" w14:textId="5DEA3D39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648</w:t>
            </w: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77A1FB" w14:textId="6CFECBFA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1406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8E0BEC" w14:textId="3908352C" w:rsidR="00FE7780" w:rsidRPr="00011440" w:rsidRDefault="00FE7780" w:rsidP="00FE7780">
            <w:pPr>
              <w:spacing w:after="0"/>
              <w:jc w:val="right"/>
              <w:rPr>
                <w:b/>
                <w:lang w:val="en-US"/>
              </w:rPr>
            </w:pPr>
            <w:r w:rsidRPr="00A25C4B">
              <w:rPr>
                <w:b/>
                <w:lang w:val="en-US"/>
              </w:rPr>
              <w:t>(</w:t>
            </w:r>
            <w:r w:rsidR="0096003A">
              <w:rPr>
                <w:b/>
              </w:rPr>
              <w:t>14</w:t>
            </w:r>
            <w:r w:rsidRPr="00A25C4B">
              <w:rPr>
                <w:b/>
                <w:lang w:val="en-US"/>
              </w:rPr>
              <w:t>)</w:t>
            </w:r>
          </w:p>
        </w:tc>
        <w:tc>
          <w:tcPr>
            <w:tcW w:w="143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6C529A" w14:textId="73C3EC7C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636</w:t>
            </w:r>
          </w:p>
        </w:tc>
      </w:tr>
      <w:tr w:rsidR="00FE7780" w:rsidRPr="00011440" w14:paraId="0866F910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48046" w14:textId="68A80A13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Cs/>
                <w:color w:val="000000"/>
                <w:lang w:eastAsia="bg-BG"/>
              </w:rPr>
              <w:t>Разпределение на печалба към резерви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9D9BA33" w14:textId="76F97EEA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C8F5EB" w14:textId="21658975" w:rsidR="00FE7780" w:rsidRPr="00011440" w:rsidRDefault="0096003A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576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8F0579" w14:textId="1FD2D2E2" w:rsidR="00FE7780" w:rsidRPr="00011440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 xml:space="preserve">                   (</w:t>
            </w:r>
            <w:r w:rsidR="0096003A">
              <w:rPr>
                <w:color w:val="000000"/>
                <w:lang w:eastAsia="bg-BG"/>
              </w:rPr>
              <w:t>576</w:t>
            </w:r>
            <w:r>
              <w:rPr>
                <w:color w:val="000000"/>
                <w:lang w:eastAsia="bg-BG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1D1C947" w14:textId="179A02FB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82365DB" w14:textId="31D4977A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1078430" w14:textId="4DB4C385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A25C4B">
              <w:rPr>
                <w:b/>
                <w:color w:val="000000"/>
                <w:lang w:eastAsia="bg-BG"/>
              </w:rPr>
              <w:t>-</w:t>
            </w:r>
          </w:p>
        </w:tc>
      </w:tr>
      <w:tr w:rsidR="00D845B5" w:rsidRPr="00011440" w14:paraId="1E9D834C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7441" w14:textId="1EEBBEE6" w:rsidR="00D845B5" w:rsidRPr="00011440" w:rsidRDefault="00D845B5" w:rsidP="00FE7780">
            <w:pPr>
              <w:spacing w:after="0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Прехвърляне на преоценка в неразпределена печалба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51E8DD" w14:textId="55073155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35F1484" w14:textId="0FFC5C91" w:rsidR="00D845B5" w:rsidRDefault="00D845B5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1A2E892" w14:textId="36B6D0D3" w:rsidR="00D845B5" w:rsidRDefault="0096003A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color w:val="000000"/>
                <w:lang w:eastAsia="bg-BG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1C0C9A2" w14:textId="2DAFC3CC" w:rsidR="00D845B5" w:rsidRPr="00D845B5" w:rsidRDefault="0096003A" w:rsidP="00FE7780">
            <w:pPr>
              <w:spacing w:after="0"/>
              <w:jc w:val="right"/>
              <w:rPr>
                <w:bCs/>
                <w:color w:val="000000"/>
                <w:lang w:eastAsia="bg-BG"/>
              </w:rPr>
            </w:pPr>
            <w:r>
              <w:rPr>
                <w:bCs/>
                <w:color w:val="000000"/>
                <w:lang w:eastAsia="bg-BG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C042638" w14:textId="728FCDE2" w:rsidR="00D845B5" w:rsidRPr="00A25C4B" w:rsidRDefault="00D845B5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63AF389" w14:textId="07F616CD" w:rsidR="00D845B5" w:rsidRPr="00A25C4B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-</w:t>
            </w:r>
          </w:p>
        </w:tc>
      </w:tr>
      <w:tr w:rsidR="00FE7780" w:rsidRPr="00011440" w14:paraId="0FD8A691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D8332" w14:textId="46B51D08" w:rsidR="00FE7780" w:rsidRPr="00011440" w:rsidRDefault="00FE7780" w:rsidP="00FE7780">
            <w:pPr>
              <w:spacing w:after="0"/>
              <w:rPr>
                <w:bCs/>
                <w:color w:val="000000"/>
                <w:lang w:eastAsia="bg-BG"/>
              </w:rPr>
            </w:pPr>
            <w:r w:rsidRPr="00011440">
              <w:rPr>
                <w:bCs/>
                <w:color w:val="000000"/>
                <w:lang w:eastAsia="bg-BG"/>
              </w:rPr>
              <w:t>Други промени в капитала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14:paraId="114F11B3" w14:textId="6388C7F8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/>
                <w:lang w:eastAsia="bg-BG"/>
              </w:rPr>
              <w:t>-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bottom"/>
          </w:tcPr>
          <w:p w14:paraId="2166AF4F" w14:textId="5C6C0C5C" w:rsidR="00FE7780" w:rsidRPr="00260C82" w:rsidRDefault="00FE7780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 w:rsidRPr="00EF655A">
              <w:rPr>
                <w:lang w:val="en-US" w:eastAsia="bg-BG"/>
              </w:rPr>
              <w:t xml:space="preserve">                   </w:t>
            </w:r>
            <w:r w:rsidR="0096003A">
              <w:rPr>
                <w:lang w:eastAsia="bg-BG"/>
              </w:rPr>
              <w:t>-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7B6034C6" w14:textId="38D415DF" w:rsidR="00FE7780" w:rsidRPr="00260C82" w:rsidRDefault="0096003A" w:rsidP="00FE7780">
            <w:pPr>
              <w:spacing w:after="0"/>
              <w:jc w:val="right"/>
              <w:rPr>
                <w:color w:val="000000"/>
                <w:lang w:eastAsia="bg-BG"/>
              </w:rPr>
            </w:pPr>
            <w:r>
              <w:rPr>
                <w:lang w:eastAsia="bg-BG"/>
              </w:rPr>
              <w:t>14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bottom"/>
          </w:tcPr>
          <w:p w14:paraId="34D59048" w14:textId="60F019F1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Cs/>
                <w:lang w:eastAsia="bg-BG"/>
              </w:rPr>
              <w:t>14</w:t>
            </w:r>
          </w:p>
        </w:tc>
        <w:tc>
          <w:tcPr>
            <w:tcW w:w="1406" w:type="dxa"/>
            <w:tcBorders>
              <w:left w:val="nil"/>
              <w:right w:val="nil"/>
            </w:tcBorders>
            <w:vAlign w:val="bottom"/>
          </w:tcPr>
          <w:p w14:paraId="000CF9D8" w14:textId="6DC92804" w:rsidR="00FE7780" w:rsidRPr="00011440" w:rsidRDefault="00FE7780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 w:rsidRPr="00EF655A">
              <w:rPr>
                <w:b/>
                <w:lang w:eastAsia="bg-BG"/>
              </w:rPr>
              <w:t>-</w:t>
            </w:r>
          </w:p>
        </w:tc>
        <w:tc>
          <w:tcPr>
            <w:tcW w:w="1430" w:type="dxa"/>
            <w:tcBorders>
              <w:left w:val="nil"/>
              <w:right w:val="nil"/>
            </w:tcBorders>
            <w:vAlign w:val="bottom"/>
          </w:tcPr>
          <w:p w14:paraId="0CD98539" w14:textId="42B274F7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Cs/>
                <w:lang w:eastAsia="bg-BG"/>
              </w:rPr>
              <w:t>14</w:t>
            </w:r>
          </w:p>
        </w:tc>
      </w:tr>
      <w:tr w:rsidR="00FE7780" w:rsidRPr="00011440" w14:paraId="55DC2F4C" w14:textId="77777777" w:rsidTr="0097048D">
        <w:trPr>
          <w:trHeight w:val="181"/>
        </w:trPr>
        <w:tc>
          <w:tcPr>
            <w:tcW w:w="38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AB50E" w14:textId="0C8800D4" w:rsidR="00FE7780" w:rsidRPr="00011440" w:rsidRDefault="00FE7780" w:rsidP="00FE7780">
            <w:pPr>
              <w:spacing w:after="0"/>
              <w:rPr>
                <w:b/>
                <w:color w:val="000000"/>
                <w:lang w:eastAsia="bg-BG"/>
              </w:rPr>
            </w:pPr>
            <w:r w:rsidRPr="00011440">
              <w:rPr>
                <w:b/>
                <w:color w:val="000000"/>
                <w:lang w:eastAsia="bg-BG"/>
              </w:rPr>
              <w:t>Салдо към 3</w:t>
            </w:r>
            <w:r>
              <w:rPr>
                <w:b/>
                <w:color w:val="000000"/>
                <w:lang w:eastAsia="bg-BG"/>
              </w:rPr>
              <w:t>1 декември</w:t>
            </w:r>
            <w:r w:rsidRPr="00011440">
              <w:rPr>
                <w:b/>
                <w:color w:val="000000"/>
                <w:lang w:eastAsia="bg-BG"/>
              </w:rPr>
              <w:t xml:space="preserve"> 202</w:t>
            </w:r>
            <w:r w:rsidR="00B3607B">
              <w:rPr>
                <w:b/>
                <w:color w:val="000000"/>
                <w:lang w:eastAsia="bg-BG"/>
              </w:rPr>
              <w:t>5</w:t>
            </w:r>
            <w:r w:rsidRPr="00011440">
              <w:rPr>
                <w:b/>
                <w:color w:val="000000"/>
                <w:lang w:eastAsia="bg-BG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09A18" w14:textId="2FF98CB5" w:rsidR="00FE7780" w:rsidRPr="00011440" w:rsidRDefault="0096003A" w:rsidP="00FE7780">
            <w:pPr>
              <w:spacing w:after="0"/>
              <w:jc w:val="right"/>
              <w:rPr>
                <w:b/>
                <w:color w:val="000000"/>
                <w:lang w:eastAsia="bg-BG"/>
              </w:rPr>
            </w:pPr>
            <w:r>
              <w:rPr>
                <w:b/>
                <w:color w:val="000000"/>
                <w:lang w:eastAsia="bg-BG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4615C" w14:textId="63B4E14F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12</w:t>
            </w:r>
            <w:r w:rsidR="00D845B5">
              <w:rPr>
                <w:b/>
                <w:color w:val="000000"/>
                <w:lang w:eastAsia="bg-BG"/>
              </w:rPr>
              <w:t xml:space="preserve"> </w:t>
            </w:r>
            <w:r>
              <w:rPr>
                <w:b/>
                <w:color w:val="000000"/>
                <w:lang w:eastAsia="bg-BG"/>
              </w:rPr>
              <w:t>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37B122" w14:textId="064D2CDF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FE7780">
              <w:rPr>
                <w:b/>
              </w:rPr>
              <w:t xml:space="preserve"> </w:t>
            </w:r>
            <w:r>
              <w:rPr>
                <w:b/>
              </w:rPr>
              <w:t>644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932D5D" w14:textId="05BB0300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D845B5">
              <w:rPr>
                <w:b/>
              </w:rPr>
              <w:t xml:space="preserve"> </w:t>
            </w:r>
            <w:r>
              <w:rPr>
                <w:b/>
              </w:rPr>
              <w:t>489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FEB41" w14:textId="3F5293FC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30E55F" w14:textId="0D53C7CB" w:rsidR="00FE7780" w:rsidRPr="00260C82" w:rsidRDefault="0096003A" w:rsidP="00FE7780">
            <w:pPr>
              <w:spacing w:after="0"/>
              <w:jc w:val="right"/>
              <w:rPr>
                <w:b/>
              </w:rPr>
            </w:pPr>
            <w:r>
              <w:rPr>
                <w:b/>
                <w:color w:val="000000"/>
                <w:lang w:eastAsia="bg-BG"/>
              </w:rPr>
              <w:t>14</w:t>
            </w:r>
            <w:r w:rsidR="00D845B5">
              <w:rPr>
                <w:b/>
                <w:color w:val="000000"/>
                <w:lang w:eastAsia="bg-BG"/>
              </w:rPr>
              <w:t xml:space="preserve"> </w:t>
            </w:r>
            <w:r>
              <w:rPr>
                <w:b/>
                <w:color w:val="000000"/>
                <w:lang w:eastAsia="bg-BG"/>
              </w:rPr>
              <w:t>819</w:t>
            </w:r>
            <w:r w:rsidR="00FE7780">
              <w:rPr>
                <w:b/>
                <w:color w:val="000000"/>
                <w:lang w:eastAsia="bg-BG"/>
              </w:rPr>
              <w:t xml:space="preserve"> </w:t>
            </w:r>
          </w:p>
        </w:tc>
      </w:tr>
    </w:tbl>
    <w:p w14:paraId="7B0F62E1" w14:textId="77777777" w:rsidR="00FF7C58" w:rsidRPr="00011440" w:rsidRDefault="00FF7C58" w:rsidP="00FF7C58"/>
    <w:p w14:paraId="37402253" w14:textId="77777777" w:rsidR="00FF7C58" w:rsidRPr="00FF7C58" w:rsidRDefault="00FF7C58" w:rsidP="00FF7C58">
      <w:pPr>
        <w:pStyle w:val="BodyText"/>
      </w:pPr>
    </w:p>
    <w:p w14:paraId="04A393A9" w14:textId="77777777" w:rsidR="007C7892" w:rsidRPr="007C7892" w:rsidRDefault="007C7892" w:rsidP="007C7892">
      <w:pPr>
        <w:pStyle w:val="BodyText"/>
      </w:pPr>
    </w:p>
    <w:tbl>
      <w:tblPr>
        <w:tblW w:w="14219" w:type="dxa"/>
        <w:tblLook w:val="0000" w:firstRow="0" w:lastRow="0" w:firstColumn="0" w:lastColumn="0" w:noHBand="0" w:noVBand="0"/>
      </w:tblPr>
      <w:tblGrid>
        <w:gridCol w:w="9039"/>
        <w:gridCol w:w="5180"/>
      </w:tblGrid>
      <w:tr w:rsidR="00C8270C" w:rsidRPr="00AC7894" w14:paraId="46E36C7B" w14:textId="77777777" w:rsidTr="00F82109">
        <w:trPr>
          <w:trHeight w:val="113"/>
        </w:trPr>
        <w:tc>
          <w:tcPr>
            <w:tcW w:w="9039" w:type="dxa"/>
          </w:tcPr>
          <w:p w14:paraId="5D58BACE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30035DB5" w14:textId="3F83004D" w:rsidR="00C8270C" w:rsidRPr="001975BC" w:rsidRDefault="00C8270C" w:rsidP="00F82109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t xml:space="preserve">  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</w:tc>
        <w:tc>
          <w:tcPr>
            <w:tcW w:w="5180" w:type="dxa"/>
          </w:tcPr>
          <w:p w14:paraId="0C2EBFAD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 xml:space="preserve">Изпълнителен директор: </w:t>
            </w:r>
            <w:r w:rsidRPr="00AC7894">
              <w:rPr>
                <w:bCs/>
              </w:rPr>
              <w:t>____________</w:t>
            </w:r>
          </w:p>
          <w:p w14:paraId="787BF7EE" w14:textId="77777777" w:rsidR="00C8270C" w:rsidRPr="00AC7894" w:rsidRDefault="00C8270C" w:rsidP="00F82109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C8270C" w:rsidRPr="00AC7894" w14:paraId="59E6E378" w14:textId="77777777" w:rsidTr="00F82109">
        <w:trPr>
          <w:trHeight w:val="113"/>
        </w:trPr>
        <w:tc>
          <w:tcPr>
            <w:tcW w:w="9039" w:type="dxa"/>
          </w:tcPr>
          <w:p w14:paraId="1DC590D0" w14:textId="2FFC25C0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Дата:</w:t>
            </w:r>
            <w:r w:rsidR="0045637A">
              <w:rPr>
                <w:bCs/>
              </w:rPr>
              <w:t xml:space="preserve"> </w:t>
            </w:r>
            <w:r w:rsidR="00FC0D70">
              <w:rPr>
                <w:bCs/>
              </w:rPr>
              <w:t>2</w:t>
            </w:r>
            <w:r w:rsidR="00235120">
              <w:rPr>
                <w:bCs/>
              </w:rPr>
              <w:t>6</w:t>
            </w:r>
            <w:r w:rsidR="00972DAD">
              <w:rPr>
                <w:bCs/>
              </w:rPr>
              <w:t>.</w:t>
            </w:r>
            <w:r w:rsidR="00421FA6">
              <w:rPr>
                <w:bCs/>
              </w:rPr>
              <w:t>0</w:t>
            </w:r>
            <w:r w:rsidR="0096003A">
              <w:rPr>
                <w:bCs/>
              </w:rPr>
              <w:t>5</w:t>
            </w:r>
            <w:r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421FA6">
              <w:rPr>
                <w:bCs/>
              </w:rPr>
              <w:t>6</w:t>
            </w:r>
            <w:r>
              <w:rPr>
                <w:bCs/>
              </w:rPr>
              <w:t xml:space="preserve"> г.</w:t>
            </w:r>
          </w:p>
          <w:p w14:paraId="3F514524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180" w:type="dxa"/>
          </w:tcPr>
          <w:p w14:paraId="2BD65E28" w14:textId="77777777" w:rsidR="00C8270C" w:rsidRPr="00AC7894" w:rsidRDefault="00C8270C" w:rsidP="00F8210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14:paraId="675E2CA2" w14:textId="77777777" w:rsidR="005D47D7" w:rsidRPr="009D7F3F" w:rsidRDefault="005D47D7" w:rsidP="00FD4700">
      <w:pPr>
        <w:pStyle w:val="SectionTitle"/>
        <w:spacing w:after="240"/>
        <w:rPr>
          <w:rFonts w:ascii="Arial" w:hAnsi="Arial"/>
          <w:sz w:val="32"/>
          <w:szCs w:val="36"/>
          <w:lang w:val="bg-BG"/>
        </w:rPr>
      </w:pPr>
    </w:p>
    <w:p w14:paraId="37797DE7" w14:textId="77777777" w:rsidR="00F64D78" w:rsidRPr="00541248" w:rsidRDefault="00F64D78" w:rsidP="00915F74"/>
    <w:p w14:paraId="0ED53E2B" w14:textId="77777777" w:rsidR="00F64D78" w:rsidRPr="00541248" w:rsidRDefault="00F64D78" w:rsidP="00915F74">
      <w:pPr>
        <w:sectPr w:rsidR="00F64D78" w:rsidRPr="00541248" w:rsidSect="00B84BBA">
          <w:headerReference w:type="default" r:id="rId10"/>
          <w:pgSz w:w="16838" w:h="11906" w:orient="landscape" w:code="9"/>
          <w:pgMar w:top="1440" w:right="1729" w:bottom="1440" w:left="1440" w:header="709" w:footer="567" w:gutter="0"/>
          <w:cols w:space="708"/>
          <w:docGrid w:linePitch="360"/>
        </w:sectPr>
      </w:pPr>
    </w:p>
    <w:p w14:paraId="21D2EBEF" w14:textId="6C74CB22" w:rsidR="009D7F3F" w:rsidRDefault="0045637A" w:rsidP="001B5930">
      <w:pPr>
        <w:pStyle w:val="Heading1"/>
      </w:pPr>
      <w:r>
        <w:rPr>
          <w:sz w:val="32"/>
        </w:rPr>
        <w:t>Междинен к</w:t>
      </w:r>
      <w:r w:rsidR="009D7F3F" w:rsidRPr="009D7F3F">
        <w:rPr>
          <w:sz w:val="32"/>
        </w:rPr>
        <w:t xml:space="preserve">онсолидиран </w:t>
      </w:r>
      <w:r>
        <w:rPr>
          <w:sz w:val="32"/>
        </w:rPr>
        <w:t xml:space="preserve">съкратен </w:t>
      </w:r>
      <w:r w:rsidR="009D7F3F" w:rsidRPr="009D7F3F">
        <w:rPr>
          <w:sz w:val="32"/>
        </w:rPr>
        <w:t>отчет за паричните потоци за годината, приключваща на 3</w:t>
      </w:r>
      <w:r w:rsidR="00623A87">
        <w:rPr>
          <w:sz w:val="32"/>
        </w:rPr>
        <w:t>1</w:t>
      </w:r>
      <w:r w:rsidR="0088603E">
        <w:rPr>
          <w:sz w:val="32"/>
        </w:rPr>
        <w:t xml:space="preserve"> </w:t>
      </w:r>
      <w:r w:rsidR="00623A87">
        <w:rPr>
          <w:sz w:val="32"/>
        </w:rPr>
        <w:t>дек</w:t>
      </w:r>
      <w:r w:rsidR="00222E72">
        <w:rPr>
          <w:sz w:val="32"/>
        </w:rPr>
        <w:t>ември</w:t>
      </w:r>
    </w:p>
    <w:tbl>
      <w:tblPr>
        <w:tblpPr w:leftFromText="180" w:rightFromText="180" w:vertAnchor="text" w:horzAnchor="margin" w:tblpY="68"/>
        <w:tblW w:w="10173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353"/>
        <w:gridCol w:w="1418"/>
        <w:gridCol w:w="1701"/>
        <w:gridCol w:w="1701"/>
      </w:tblGrid>
      <w:tr w:rsidR="00171025" w:rsidRPr="00541248" w14:paraId="43E6F87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33B1EC38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4BBFE341" w14:textId="77777777" w:rsidR="00171025" w:rsidRPr="00541248" w:rsidRDefault="00171025" w:rsidP="00171025">
            <w:pPr>
              <w:pStyle w:val="TableHeading"/>
              <w:jc w:val="right"/>
              <w:rPr>
                <w:sz w:val="22"/>
                <w:szCs w:val="22"/>
                <w:lang w:val="bg-BG" w:eastAsia="en-GB"/>
              </w:rPr>
            </w:pPr>
            <w:r w:rsidRPr="00541248">
              <w:rPr>
                <w:sz w:val="22"/>
                <w:szCs w:val="22"/>
                <w:lang w:val="bg-BG" w:eastAsia="en-GB"/>
              </w:rPr>
              <w:t>Пояснение</w:t>
            </w:r>
          </w:p>
        </w:tc>
        <w:tc>
          <w:tcPr>
            <w:tcW w:w="1701" w:type="dxa"/>
          </w:tcPr>
          <w:p w14:paraId="1A9C823E" w14:textId="210770E8" w:rsidR="00171025" w:rsidRPr="001975BC" w:rsidRDefault="00171025" w:rsidP="00171025">
            <w:pPr>
              <w:spacing w:after="0"/>
              <w:jc w:val="right"/>
              <w:rPr>
                <w:b/>
                <w:bCs/>
                <w:szCs w:val="22"/>
                <w:lang w:eastAsia="bg-BG"/>
              </w:rPr>
            </w:pPr>
            <w:r w:rsidRPr="007F3E75">
              <w:rPr>
                <w:b/>
                <w:bCs/>
                <w:szCs w:val="22"/>
                <w:lang w:eastAsia="bg-BG"/>
              </w:rPr>
              <w:t>3</w:t>
            </w:r>
            <w:r w:rsidR="00623A87">
              <w:rPr>
                <w:b/>
                <w:bCs/>
                <w:szCs w:val="22"/>
                <w:lang w:eastAsia="bg-BG"/>
              </w:rPr>
              <w:t>1</w:t>
            </w:r>
            <w:r w:rsidRPr="007F3E75">
              <w:rPr>
                <w:b/>
                <w:bCs/>
                <w:szCs w:val="22"/>
                <w:lang w:eastAsia="bg-BG"/>
              </w:rPr>
              <w:t xml:space="preserve"> </w:t>
            </w:r>
            <w:r w:rsidR="001975BC">
              <w:rPr>
                <w:b/>
                <w:bCs/>
                <w:szCs w:val="22"/>
                <w:lang w:eastAsia="bg-BG"/>
              </w:rPr>
              <w:t>март</w:t>
            </w:r>
          </w:p>
          <w:p w14:paraId="1B7E1653" w14:textId="6F1AF330" w:rsidR="00171025" w:rsidRPr="001975BC" w:rsidRDefault="00171025" w:rsidP="00171025">
            <w:pPr>
              <w:spacing w:after="0"/>
              <w:jc w:val="right"/>
              <w:rPr>
                <w:b/>
                <w:bCs/>
                <w:szCs w:val="22"/>
                <w:lang w:val="en-US" w:eastAsia="bg-BG"/>
              </w:rPr>
            </w:pPr>
            <w:r w:rsidRPr="007F3E75">
              <w:rPr>
                <w:b/>
                <w:bCs/>
                <w:szCs w:val="22"/>
                <w:lang w:eastAsia="bg-BG"/>
              </w:rPr>
              <w:t xml:space="preserve"> 202</w:t>
            </w:r>
            <w:r w:rsidR="001975BC">
              <w:rPr>
                <w:b/>
                <w:bCs/>
                <w:szCs w:val="22"/>
                <w:lang w:val="en-US" w:eastAsia="bg-BG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14:paraId="01BB9AE8" w14:textId="7D829D4F" w:rsidR="00171025" w:rsidRDefault="00171025" w:rsidP="00171025">
            <w:pPr>
              <w:spacing w:after="0"/>
              <w:jc w:val="right"/>
              <w:rPr>
                <w:b/>
                <w:bCs/>
                <w:color w:val="000000"/>
                <w:szCs w:val="22"/>
                <w:lang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3</w:t>
            </w:r>
            <w:r w:rsidR="00623A87">
              <w:rPr>
                <w:b/>
                <w:bCs/>
                <w:color w:val="000000"/>
                <w:szCs w:val="22"/>
                <w:lang w:eastAsia="bg-BG"/>
              </w:rPr>
              <w:t>1</w:t>
            </w:r>
            <w:r>
              <w:rPr>
                <w:b/>
                <w:bCs/>
                <w:color w:val="000000"/>
                <w:szCs w:val="22"/>
                <w:lang w:eastAsia="bg-BG"/>
              </w:rPr>
              <w:t xml:space="preserve"> </w:t>
            </w:r>
            <w:r w:rsidR="001975BC">
              <w:rPr>
                <w:b/>
                <w:bCs/>
                <w:color w:val="000000"/>
                <w:szCs w:val="22"/>
                <w:lang w:eastAsia="bg-BG"/>
              </w:rPr>
              <w:t>март</w:t>
            </w:r>
          </w:p>
          <w:p w14:paraId="4F2B1C3C" w14:textId="7A1A2F93" w:rsidR="00171025" w:rsidRPr="001975BC" w:rsidRDefault="00171025" w:rsidP="00171025">
            <w:pPr>
              <w:spacing w:after="0"/>
              <w:jc w:val="right"/>
              <w:rPr>
                <w:b/>
                <w:bCs/>
                <w:color w:val="000000"/>
                <w:szCs w:val="22"/>
                <w:lang w:val="en-US" w:eastAsia="bg-BG"/>
              </w:rPr>
            </w:pPr>
            <w:r>
              <w:rPr>
                <w:b/>
                <w:bCs/>
                <w:color w:val="000000"/>
                <w:szCs w:val="22"/>
                <w:lang w:eastAsia="bg-BG"/>
              </w:rPr>
              <w:t>202</w:t>
            </w:r>
            <w:r w:rsidR="001975BC">
              <w:rPr>
                <w:b/>
                <w:bCs/>
                <w:color w:val="000000"/>
                <w:szCs w:val="22"/>
                <w:lang w:val="en-US" w:eastAsia="bg-BG"/>
              </w:rPr>
              <w:t>5</w:t>
            </w:r>
          </w:p>
        </w:tc>
      </w:tr>
      <w:tr w:rsidR="00171025" w:rsidRPr="00541248" w14:paraId="192B15DA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0ED7092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6A871D25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</w:tcPr>
          <w:p w14:paraId="5C75F792" w14:textId="632FD52B" w:rsidR="00171025" w:rsidRPr="007F3E7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7F3E75">
              <w:rPr>
                <w:b/>
                <w:bCs/>
                <w:szCs w:val="22"/>
              </w:rPr>
              <w:t xml:space="preserve">хил. </w:t>
            </w:r>
            <w:r w:rsidR="00AD0277">
              <w:rPr>
                <w:b/>
                <w:bCs/>
              </w:rPr>
              <w:t xml:space="preserve"> евро</w:t>
            </w:r>
            <w:r w:rsidR="00AD0277" w:rsidRPr="007F3E75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34A781CB" w14:textId="51C9CBE2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хил. </w:t>
            </w:r>
            <w:r w:rsidR="00AD0277">
              <w:rPr>
                <w:b/>
                <w:bCs/>
              </w:rPr>
              <w:t xml:space="preserve"> евро</w:t>
            </w:r>
            <w:r w:rsidR="00AD0277">
              <w:rPr>
                <w:b/>
                <w:bCs/>
                <w:szCs w:val="22"/>
              </w:rPr>
              <w:t xml:space="preserve"> </w:t>
            </w:r>
          </w:p>
        </w:tc>
      </w:tr>
      <w:tr w:rsidR="00171025" w:rsidRPr="00541248" w14:paraId="5BC27384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4F1FC2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7263213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</w:tcPr>
          <w:p w14:paraId="5FFED60F" w14:textId="77777777" w:rsidR="00171025" w:rsidRPr="00442569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4E66E094" w14:textId="1CA6478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524941A0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DD6826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3956193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</w:tcPr>
          <w:p w14:paraId="371129DE" w14:textId="77777777" w:rsidR="00171025" w:rsidRPr="00442569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14:paraId="288004EA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31A43263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F676EF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клиенти</w:t>
            </w:r>
          </w:p>
        </w:tc>
        <w:tc>
          <w:tcPr>
            <w:tcW w:w="1418" w:type="dxa"/>
            <w:shd w:val="clear" w:color="auto" w:fill="FFFFFF"/>
          </w:tcPr>
          <w:p w14:paraId="1E17E8E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64E6EC3" w14:textId="10290449" w:rsidR="00711E83" w:rsidRPr="00C50745" w:rsidRDefault="00D70301" w:rsidP="00711E83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05459F" w:rsidRPr="00C50745">
              <w:rPr>
                <w:szCs w:val="22"/>
              </w:rPr>
              <w:t xml:space="preserve"> </w:t>
            </w:r>
            <w:r>
              <w:rPr>
                <w:szCs w:val="22"/>
              </w:rPr>
              <w:t>152</w:t>
            </w:r>
          </w:p>
        </w:tc>
        <w:tc>
          <w:tcPr>
            <w:tcW w:w="1701" w:type="dxa"/>
          </w:tcPr>
          <w:p w14:paraId="59FBF2F3" w14:textId="5BB17144" w:rsidR="00171025" w:rsidRPr="00541248" w:rsidRDefault="001975B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t>1</w:t>
            </w:r>
            <w:r w:rsidR="00F341AF">
              <w:t xml:space="preserve"> </w:t>
            </w:r>
            <w:r>
              <w:t>070</w:t>
            </w:r>
          </w:p>
        </w:tc>
      </w:tr>
      <w:tr w:rsidR="00171025" w:rsidRPr="00541248" w14:paraId="7CD40CBD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32DDF34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доставчици</w:t>
            </w:r>
          </w:p>
        </w:tc>
        <w:tc>
          <w:tcPr>
            <w:tcW w:w="1418" w:type="dxa"/>
            <w:shd w:val="clear" w:color="auto" w:fill="FFFFFF"/>
          </w:tcPr>
          <w:p w14:paraId="11D87C33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9216DBF" w14:textId="08B8E1DA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D70301">
              <w:rPr>
                <w:szCs w:val="22"/>
              </w:rPr>
              <w:t>889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527C123A" w14:textId="7BB279DF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1975BC">
              <w:t>645</w:t>
            </w:r>
            <w:r w:rsidRPr="00BC69F2">
              <w:t>)</w:t>
            </w:r>
          </w:p>
        </w:tc>
      </w:tr>
      <w:tr w:rsidR="00171025" w:rsidRPr="00541248" w14:paraId="2A74AA01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F9AE6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към персонал и осигурителни институции</w:t>
            </w:r>
          </w:p>
        </w:tc>
        <w:tc>
          <w:tcPr>
            <w:tcW w:w="1418" w:type="dxa"/>
            <w:shd w:val="clear" w:color="auto" w:fill="FFFFFF"/>
          </w:tcPr>
          <w:p w14:paraId="1EA4E6C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73765FF" w14:textId="4B376A1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D70301">
              <w:rPr>
                <w:szCs w:val="22"/>
              </w:rPr>
              <w:t>268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6350B676" w14:textId="145609D9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1975BC">
              <w:t>224</w:t>
            </w:r>
            <w:r w:rsidRPr="00BC69F2">
              <w:t>)</w:t>
            </w:r>
          </w:p>
        </w:tc>
      </w:tr>
      <w:tr w:rsidR="00171025" w:rsidRPr="00541248" w14:paraId="0B60B675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AAB9B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за данъци върху дохода</w:t>
            </w:r>
          </w:p>
        </w:tc>
        <w:tc>
          <w:tcPr>
            <w:tcW w:w="1418" w:type="dxa"/>
            <w:shd w:val="clear" w:color="auto" w:fill="FFFFFF"/>
          </w:tcPr>
          <w:p w14:paraId="28A4452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0FEAE0F" w14:textId="0DD7E05A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D70301">
              <w:rPr>
                <w:szCs w:val="22"/>
              </w:rPr>
              <w:t>50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05683FB5" w14:textId="1259385E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BC69F2">
              <w:t>(</w:t>
            </w:r>
            <w:r w:rsidR="001975BC">
              <w:t>30</w:t>
            </w:r>
            <w:r w:rsidRPr="00BC69F2">
              <w:t>)</w:t>
            </w:r>
          </w:p>
        </w:tc>
      </w:tr>
      <w:tr w:rsidR="00171025" w:rsidRPr="00541248" w14:paraId="4A2DA891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3E15F76" w14:textId="3BA789A9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Постъпления/Плащания за данъци, нето</w:t>
            </w:r>
          </w:p>
        </w:tc>
        <w:tc>
          <w:tcPr>
            <w:tcW w:w="1418" w:type="dxa"/>
            <w:shd w:val="clear" w:color="auto" w:fill="FFFFFF"/>
          </w:tcPr>
          <w:p w14:paraId="1817EC1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8C8E700" w14:textId="6467175A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D70301">
              <w:rPr>
                <w:szCs w:val="22"/>
              </w:rPr>
              <w:t>128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</w:tcPr>
          <w:p w14:paraId="7E52D120" w14:textId="7A065D58" w:rsidR="00171025" w:rsidRPr="00BC69F2" w:rsidRDefault="00D52BC7" w:rsidP="00171025">
            <w:pPr>
              <w:autoSpaceDE w:val="0"/>
              <w:autoSpaceDN w:val="0"/>
              <w:adjustRightInd w:val="0"/>
              <w:spacing w:after="0"/>
              <w:jc w:val="right"/>
            </w:pPr>
            <w:r>
              <w:t>(</w:t>
            </w:r>
            <w:r w:rsidR="001975BC">
              <w:t>103</w:t>
            </w:r>
            <w:r>
              <w:t>)</w:t>
            </w:r>
          </w:p>
        </w:tc>
      </w:tr>
      <w:tr w:rsidR="00171025" w:rsidRPr="00541248" w14:paraId="23F28142" w14:textId="77777777" w:rsidTr="003037DD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F253252" w14:textId="52BF8581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постъпления/плащания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4108338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2AE982A" w14:textId="78E0C9BA" w:rsidR="00171025" w:rsidRPr="00C50745" w:rsidRDefault="00F5414A" w:rsidP="00F5414A">
            <w:pPr>
              <w:autoSpaceDE w:val="0"/>
              <w:autoSpaceDN w:val="0"/>
              <w:adjustRightInd w:val="0"/>
              <w:spacing w:after="0"/>
              <w:jc w:val="center"/>
              <w:rPr>
                <w:szCs w:val="22"/>
              </w:rPr>
            </w:pPr>
            <w:r w:rsidRPr="00C50745">
              <w:rPr>
                <w:szCs w:val="22"/>
              </w:rPr>
              <w:t xml:space="preserve">                  </w:t>
            </w:r>
            <w:r w:rsidR="00832D20" w:rsidRPr="00C50745">
              <w:rPr>
                <w:szCs w:val="22"/>
              </w:rPr>
              <w:t xml:space="preserve">  </w:t>
            </w:r>
            <w:r w:rsidRPr="00C50745">
              <w:rPr>
                <w:szCs w:val="22"/>
              </w:rPr>
              <w:t>(</w:t>
            </w:r>
            <w:r w:rsidR="00D70301">
              <w:rPr>
                <w:szCs w:val="22"/>
              </w:rPr>
              <w:t>9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106B56" w14:textId="3CCECE2E" w:rsidR="00171025" w:rsidRPr="00541248" w:rsidRDefault="00F341A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t>(</w:t>
            </w:r>
            <w:r w:rsidR="001975BC">
              <w:t>7</w:t>
            </w:r>
            <w:r>
              <w:t>)</w:t>
            </w:r>
          </w:p>
        </w:tc>
      </w:tr>
      <w:tr w:rsidR="00171025" w:rsidRPr="00541248" w14:paraId="1C04C65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184466B8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Нетен паричен поток от продължаващи дейности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13256DE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DF4D35D" w14:textId="26C3D0F2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(192)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5D57F9" w14:textId="337F6F0E" w:rsidR="00171025" w:rsidRPr="00821A8A" w:rsidRDefault="001975B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61</w:t>
            </w:r>
          </w:p>
        </w:tc>
      </w:tr>
      <w:tr w:rsidR="00171025" w:rsidRPr="00541248" w14:paraId="764E0E69" w14:textId="77777777" w:rsidTr="00442569">
        <w:trPr>
          <w:trHeight w:val="181"/>
        </w:trPr>
        <w:tc>
          <w:tcPr>
            <w:tcW w:w="5353" w:type="dxa"/>
            <w:shd w:val="clear" w:color="auto" w:fill="FFFFFF"/>
          </w:tcPr>
          <w:p w14:paraId="07A9131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bottom"/>
          </w:tcPr>
          <w:p w14:paraId="7C4E0509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8242680" w14:textId="7777777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DE5DCA1" w14:textId="77777777" w:rsidR="0017102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5BAA6BD5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7889EC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Cs/>
                <w:color w:val="000000"/>
                <w:szCs w:val="22"/>
              </w:rPr>
            </w:pPr>
            <w:r w:rsidRPr="00541248">
              <w:rPr>
                <w:bCs/>
                <w:color w:val="000000"/>
                <w:szCs w:val="22"/>
              </w:rPr>
              <w:t>Нетен паричен поток от оперативна дейност</w:t>
            </w:r>
          </w:p>
        </w:tc>
        <w:tc>
          <w:tcPr>
            <w:tcW w:w="1418" w:type="dxa"/>
            <w:shd w:val="clear" w:color="auto" w:fill="FFFFFF"/>
          </w:tcPr>
          <w:p w14:paraId="6F3FF0B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026DB5" w14:textId="749D6DD1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(192)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376856" w14:textId="3E576854" w:rsidR="00171025" w:rsidRPr="00821A8A" w:rsidRDefault="001975B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61</w:t>
            </w:r>
          </w:p>
        </w:tc>
      </w:tr>
      <w:tr w:rsidR="00171025" w:rsidRPr="00541248" w14:paraId="617EC855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3F7AAE3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3F639E82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6BC4A51C" w14:textId="7777777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71FF12B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0E63F49C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7D83F7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Придобиване на имоти, машини и съоръжения</w:t>
            </w:r>
          </w:p>
        </w:tc>
        <w:tc>
          <w:tcPr>
            <w:tcW w:w="1418" w:type="dxa"/>
            <w:shd w:val="clear" w:color="auto" w:fill="FFFFFF"/>
          </w:tcPr>
          <w:p w14:paraId="1E07A93A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26F3C640" w14:textId="5D3A1BF6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  <w:lang w:val="en-US"/>
              </w:rPr>
              <w:t>(</w:t>
            </w:r>
            <w:r w:rsidR="00D70301">
              <w:rPr>
                <w:szCs w:val="22"/>
              </w:rPr>
              <w:t>121</w:t>
            </w:r>
            <w:r w:rsidRPr="00C50745">
              <w:rPr>
                <w:szCs w:val="22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71095738" w14:textId="700BF908" w:rsidR="00171025" w:rsidRPr="00541248" w:rsidRDefault="005A487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1975BC">
              <w:rPr>
                <w:szCs w:val="22"/>
              </w:rPr>
              <w:t>32</w:t>
            </w:r>
            <w:r>
              <w:rPr>
                <w:szCs w:val="22"/>
              </w:rPr>
              <w:t>)</w:t>
            </w:r>
          </w:p>
        </w:tc>
      </w:tr>
      <w:tr w:rsidR="00171025" w:rsidRPr="00541248" w14:paraId="1913E897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BABC27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Постъпления от продажба на имоти, машини и съоръжения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775109A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AEB459E" w14:textId="1DE48E03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2EDAC067" w14:textId="22B0A45E" w:rsidR="00171025" w:rsidRPr="00541248" w:rsidRDefault="001975B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366C95" w:rsidRPr="00541248" w14:paraId="234537EB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D92420E" w14:textId="7F0C01D8" w:rsidR="00366C95" w:rsidRPr="00541248" w:rsidRDefault="00366C9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366C95">
              <w:rPr>
                <w:color w:val="000000"/>
                <w:szCs w:val="22"/>
              </w:rPr>
              <w:t>Покупка на инвестиции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3EFCB913" w14:textId="77777777" w:rsidR="00366C95" w:rsidRPr="00541248" w:rsidRDefault="00366C9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0054EB44" w14:textId="09BFD963" w:rsidR="00366C9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4D24F9E" w14:textId="6F8EB3E4" w:rsidR="00366C95" w:rsidRDefault="001975B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31DA7BDB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4123BC7" w14:textId="3C79B7F2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Предоставени заеми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2A8C35F5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FFECAB9" w14:textId="7777777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4CB4096D" w14:textId="2A332D99" w:rsidR="0017102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</w:p>
        </w:tc>
      </w:tr>
      <w:tr w:rsidR="00171025" w:rsidRPr="00541248" w14:paraId="290694E3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2CBC1A81" w14:textId="1391D21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853858">
              <w:rPr>
                <w:color w:val="000000"/>
                <w:szCs w:val="22"/>
              </w:rPr>
              <w:t>Постъпления от предоставени заеми</w:t>
            </w:r>
          </w:p>
        </w:tc>
        <w:tc>
          <w:tcPr>
            <w:tcW w:w="1418" w:type="dxa"/>
            <w:shd w:val="clear" w:color="auto" w:fill="FFFFFF"/>
            <w:vAlign w:val="bottom"/>
          </w:tcPr>
          <w:p w14:paraId="47517F5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1C8FC49D" w14:textId="3B6AB0D0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bottom"/>
          </w:tcPr>
          <w:p w14:paraId="52768CDB" w14:textId="76F94BAA" w:rsidR="00171025" w:rsidRPr="005A4871" w:rsidRDefault="001975B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24</w:t>
            </w:r>
          </w:p>
        </w:tc>
      </w:tr>
      <w:tr w:rsidR="00171025" w:rsidRPr="00E26DE2" w14:paraId="29CA7C02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3AF28E1" w14:textId="77777777" w:rsidR="00171025" w:rsidRPr="00E26DE2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E26DE2">
              <w:rPr>
                <w:b/>
                <w:bCs/>
                <w:color w:val="000000"/>
                <w:szCs w:val="22"/>
              </w:rPr>
              <w:t>Нетен паричен поток от инвестиционна дейност</w:t>
            </w:r>
          </w:p>
        </w:tc>
        <w:tc>
          <w:tcPr>
            <w:tcW w:w="1418" w:type="dxa"/>
            <w:shd w:val="clear" w:color="auto" w:fill="FFFFFF"/>
          </w:tcPr>
          <w:p w14:paraId="51C03D3E" w14:textId="77777777" w:rsidR="00171025" w:rsidRPr="00E26DE2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A56E1" w14:textId="4C7AFCEA" w:rsidR="00171025" w:rsidRPr="00C50745" w:rsidRDefault="0005459F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 w:rsidRPr="00C50745">
              <w:rPr>
                <w:b/>
                <w:bCs/>
                <w:szCs w:val="22"/>
              </w:rPr>
              <w:t>(</w:t>
            </w:r>
            <w:r w:rsidR="00D70301">
              <w:rPr>
                <w:b/>
                <w:bCs/>
                <w:szCs w:val="22"/>
              </w:rPr>
              <w:t>121</w:t>
            </w:r>
            <w:r w:rsidRPr="00C50745">
              <w:rPr>
                <w:b/>
                <w:bCs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3CA08" w14:textId="17FA959A" w:rsidR="00171025" w:rsidRPr="00E26DE2" w:rsidRDefault="004B60D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</w:t>
            </w:r>
            <w:r w:rsidR="001975BC">
              <w:rPr>
                <w:b/>
                <w:bCs/>
                <w:szCs w:val="22"/>
              </w:rPr>
              <w:t>8</w:t>
            </w:r>
            <w:r>
              <w:rPr>
                <w:b/>
                <w:bCs/>
                <w:szCs w:val="22"/>
              </w:rPr>
              <w:t>)</w:t>
            </w:r>
          </w:p>
        </w:tc>
      </w:tr>
      <w:tr w:rsidR="00171025" w:rsidRPr="00541248" w14:paraId="0A9F0246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5804302B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b/>
                <w:szCs w:val="22"/>
              </w:rPr>
              <w:t>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3B8BA7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0D71138" w14:textId="77777777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bottom"/>
          </w:tcPr>
          <w:p w14:paraId="65BC79F1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</w:tr>
      <w:tr w:rsidR="00171025" w:rsidRPr="00541248" w14:paraId="0CB28E58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126E43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Получени заеми</w:t>
            </w:r>
          </w:p>
        </w:tc>
        <w:tc>
          <w:tcPr>
            <w:tcW w:w="1418" w:type="dxa"/>
            <w:shd w:val="clear" w:color="auto" w:fill="FFFFFF"/>
          </w:tcPr>
          <w:p w14:paraId="1C0EC377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D6D74C2" w14:textId="7D6BCFC5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(818)</w:t>
            </w:r>
          </w:p>
        </w:tc>
        <w:tc>
          <w:tcPr>
            <w:tcW w:w="1701" w:type="dxa"/>
            <w:vAlign w:val="bottom"/>
          </w:tcPr>
          <w:p w14:paraId="6B253015" w14:textId="468E5B96" w:rsidR="00171025" w:rsidRPr="00541248" w:rsidRDefault="001975B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6F2DCBEB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390B6B0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заеми</w:t>
            </w:r>
          </w:p>
        </w:tc>
        <w:tc>
          <w:tcPr>
            <w:tcW w:w="1418" w:type="dxa"/>
            <w:shd w:val="clear" w:color="auto" w:fill="FFFFFF"/>
          </w:tcPr>
          <w:p w14:paraId="0616F4EC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39BEA660" w14:textId="5DA26A57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486</w:t>
            </w:r>
          </w:p>
        </w:tc>
        <w:tc>
          <w:tcPr>
            <w:tcW w:w="1701" w:type="dxa"/>
            <w:vAlign w:val="bottom"/>
          </w:tcPr>
          <w:p w14:paraId="620183E5" w14:textId="1DD7A22D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442569">
              <w:rPr>
                <w:szCs w:val="22"/>
              </w:rPr>
              <w:t>(</w:t>
            </w:r>
            <w:r w:rsidR="001975BC">
              <w:rPr>
                <w:szCs w:val="22"/>
              </w:rPr>
              <w:t>21</w:t>
            </w:r>
            <w:r w:rsidRPr="00442569">
              <w:rPr>
                <w:szCs w:val="22"/>
              </w:rPr>
              <w:t>)</w:t>
            </w:r>
          </w:p>
        </w:tc>
      </w:tr>
      <w:tr w:rsidR="00171025" w:rsidRPr="00541248" w14:paraId="29F99678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AF4ED82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по финансов лизинг</w:t>
            </w:r>
          </w:p>
        </w:tc>
        <w:tc>
          <w:tcPr>
            <w:tcW w:w="1418" w:type="dxa"/>
            <w:shd w:val="clear" w:color="auto" w:fill="FFFFFF"/>
          </w:tcPr>
          <w:p w14:paraId="314866E0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419F6043" w14:textId="189E643A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 w:rsidRPr="00C50745">
              <w:rPr>
                <w:szCs w:val="22"/>
                <w:lang w:val="en-US"/>
              </w:rPr>
              <w:t>-</w:t>
            </w:r>
          </w:p>
        </w:tc>
        <w:tc>
          <w:tcPr>
            <w:tcW w:w="1701" w:type="dxa"/>
            <w:vAlign w:val="bottom"/>
          </w:tcPr>
          <w:p w14:paraId="1A3CCFB8" w14:textId="7E5D0B20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1683F98D" w14:textId="77777777" w:rsidTr="003036F2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6D31E746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 w:rsidRPr="00541248">
              <w:rPr>
                <w:color w:val="000000"/>
                <w:szCs w:val="22"/>
              </w:rPr>
              <w:t>Плащания на лихви</w:t>
            </w:r>
          </w:p>
        </w:tc>
        <w:tc>
          <w:tcPr>
            <w:tcW w:w="1418" w:type="dxa"/>
            <w:shd w:val="clear" w:color="auto" w:fill="FFFFFF"/>
          </w:tcPr>
          <w:p w14:paraId="2E8257ED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5973DD5D" w14:textId="5079DB81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C50745">
              <w:rPr>
                <w:szCs w:val="22"/>
              </w:rPr>
              <w:t>(</w:t>
            </w:r>
            <w:r w:rsidR="00D70301">
              <w:rPr>
                <w:szCs w:val="22"/>
              </w:rPr>
              <w:t>7</w:t>
            </w:r>
            <w:r w:rsidRPr="00C50745">
              <w:rPr>
                <w:szCs w:val="22"/>
              </w:rPr>
              <w:t>)</w:t>
            </w:r>
          </w:p>
        </w:tc>
        <w:tc>
          <w:tcPr>
            <w:tcW w:w="1701" w:type="dxa"/>
            <w:vAlign w:val="bottom"/>
          </w:tcPr>
          <w:p w14:paraId="4D001073" w14:textId="54DBF8F3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 w:rsidRPr="00442569">
              <w:rPr>
                <w:szCs w:val="22"/>
              </w:rPr>
              <w:t>(</w:t>
            </w:r>
            <w:r w:rsidR="001975BC">
              <w:rPr>
                <w:szCs w:val="22"/>
              </w:rPr>
              <w:t>8</w:t>
            </w:r>
            <w:r w:rsidRPr="00442569">
              <w:rPr>
                <w:szCs w:val="22"/>
              </w:rPr>
              <w:t>)</w:t>
            </w:r>
          </w:p>
        </w:tc>
      </w:tr>
      <w:tr w:rsidR="00171025" w:rsidRPr="00541248" w14:paraId="36255B7A" w14:textId="77777777" w:rsidTr="00442569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ED2C3A" w14:textId="523337AD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Други плащания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30C65994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4467588F" w14:textId="5686B7A0" w:rsidR="00171025" w:rsidRPr="00C50745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BBD3EF7" w14:textId="5BD7C08C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171025" w:rsidRPr="00541248" w14:paraId="5228557B" w14:textId="77777777" w:rsidTr="00E452E4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1FEA7DC3" w14:textId="77777777" w:rsidR="00171025" w:rsidRPr="00BC28AD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  <w:szCs w:val="22"/>
              </w:rPr>
            </w:pPr>
            <w:r w:rsidRPr="00BC28AD">
              <w:rPr>
                <w:b/>
                <w:bCs/>
                <w:color w:val="000000"/>
                <w:szCs w:val="22"/>
              </w:rPr>
              <w:t>Нетен паричен поток от финансова дейност</w:t>
            </w:r>
          </w:p>
        </w:tc>
        <w:tc>
          <w:tcPr>
            <w:tcW w:w="1418" w:type="dxa"/>
            <w:shd w:val="clear" w:color="auto" w:fill="FFFFFF"/>
          </w:tcPr>
          <w:p w14:paraId="01E772FE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322E3" w14:textId="21A945F8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(339)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CE232D" w14:textId="7A710FAF" w:rsidR="00171025" w:rsidRPr="00230BAD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bCs/>
                <w:szCs w:val="22"/>
                <w:lang w:val="en-US"/>
              </w:rPr>
            </w:pPr>
            <w:r>
              <w:rPr>
                <w:b/>
                <w:bCs/>
                <w:szCs w:val="22"/>
                <w:lang w:val="en-US"/>
              </w:rPr>
              <w:t>(</w:t>
            </w:r>
            <w:r w:rsidR="001975BC">
              <w:rPr>
                <w:b/>
                <w:bCs/>
                <w:szCs w:val="22"/>
              </w:rPr>
              <w:t>29</w:t>
            </w:r>
            <w:r>
              <w:rPr>
                <w:b/>
                <w:bCs/>
                <w:szCs w:val="22"/>
                <w:lang w:val="en-US"/>
              </w:rPr>
              <w:t>)</w:t>
            </w:r>
          </w:p>
        </w:tc>
      </w:tr>
      <w:tr w:rsidR="00171025" w:rsidRPr="00541248" w14:paraId="2E3023E2" w14:textId="77777777" w:rsidTr="00E452E4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70642B51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b/>
                <w:color w:val="000000"/>
                <w:szCs w:val="22"/>
              </w:rPr>
            </w:pPr>
            <w:r w:rsidRPr="00541248">
              <w:rPr>
                <w:b/>
                <w:color w:val="000000"/>
                <w:szCs w:val="22"/>
              </w:rPr>
              <w:t>Нетна промяна в пари и парични еквиваленти</w:t>
            </w:r>
          </w:p>
        </w:tc>
        <w:tc>
          <w:tcPr>
            <w:tcW w:w="1418" w:type="dxa"/>
            <w:shd w:val="clear" w:color="auto" w:fill="FFFFFF"/>
          </w:tcPr>
          <w:p w14:paraId="4DDEC83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B5029C" w14:textId="6AFC3E35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(652)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31FFD4" w14:textId="5073A151" w:rsidR="00171025" w:rsidRPr="00821A8A" w:rsidRDefault="001975BC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24</w:t>
            </w:r>
          </w:p>
        </w:tc>
      </w:tr>
      <w:tr w:rsidR="00171025" w:rsidRPr="00541248" w14:paraId="4E77362D" w14:textId="77777777" w:rsidTr="007043A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07DD73F7" w14:textId="0A19B0D3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rPr>
                <w:szCs w:val="22"/>
              </w:rPr>
            </w:pPr>
            <w:r w:rsidRPr="00541248">
              <w:rPr>
                <w:color w:val="000000"/>
                <w:szCs w:val="22"/>
              </w:rPr>
              <w:t xml:space="preserve">Пари и парични еквиваленти в началото на </w:t>
            </w:r>
            <w:r>
              <w:rPr>
                <w:color w:val="000000"/>
                <w:szCs w:val="22"/>
              </w:rPr>
              <w:t>периода</w:t>
            </w:r>
          </w:p>
        </w:tc>
        <w:tc>
          <w:tcPr>
            <w:tcW w:w="1418" w:type="dxa"/>
            <w:shd w:val="clear" w:color="auto" w:fill="FFFFFF"/>
          </w:tcPr>
          <w:p w14:paraId="55B67C8F" w14:textId="77777777" w:rsidR="00171025" w:rsidRPr="00541248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4D54BC5" w14:textId="4715EA32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6</w:t>
            </w:r>
            <w:r w:rsidR="00711E83" w:rsidRPr="00C50745">
              <w:rPr>
                <w:szCs w:val="22"/>
              </w:rPr>
              <w:t xml:space="preserve"> </w:t>
            </w:r>
            <w:r>
              <w:rPr>
                <w:szCs w:val="22"/>
              </w:rPr>
              <w:t>779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C8ABE5" w14:textId="35A36D18" w:rsidR="00171025" w:rsidRPr="00541248" w:rsidRDefault="0010672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</w:rPr>
            </w:pPr>
            <w:r>
              <w:rPr>
                <w:szCs w:val="22"/>
              </w:rPr>
              <w:t>6 039</w:t>
            </w:r>
          </w:p>
        </w:tc>
      </w:tr>
      <w:tr w:rsidR="00171025" w:rsidRPr="00541248" w14:paraId="0C2B1F6A" w14:textId="77777777" w:rsidTr="007043A7">
        <w:trPr>
          <w:trHeight w:val="181"/>
        </w:trPr>
        <w:tc>
          <w:tcPr>
            <w:tcW w:w="5353" w:type="dxa"/>
            <w:shd w:val="clear" w:color="auto" w:fill="FFFFFF"/>
            <w:vAlign w:val="bottom"/>
          </w:tcPr>
          <w:p w14:paraId="44CB316E" w14:textId="3A51F19F" w:rsidR="00171025" w:rsidRPr="00541248" w:rsidRDefault="00171025" w:rsidP="00171025">
            <w:pPr>
              <w:spacing w:after="0"/>
              <w:rPr>
                <w:color w:val="FF0000"/>
                <w:szCs w:val="22"/>
                <w:lang w:eastAsia="bg-BG"/>
              </w:rPr>
            </w:pPr>
            <w:r w:rsidRPr="00541248">
              <w:rPr>
                <w:b/>
                <w:szCs w:val="22"/>
              </w:rPr>
              <w:t>Пари и</w:t>
            </w:r>
            <w:r>
              <w:rPr>
                <w:b/>
                <w:szCs w:val="22"/>
              </w:rPr>
              <w:t xml:space="preserve"> парични еквиваленти в края на периода</w:t>
            </w:r>
          </w:p>
        </w:tc>
        <w:tc>
          <w:tcPr>
            <w:tcW w:w="1418" w:type="dxa"/>
            <w:shd w:val="clear" w:color="auto" w:fill="FFFFFF"/>
          </w:tcPr>
          <w:p w14:paraId="42342DD1" w14:textId="77777777" w:rsidR="00171025" w:rsidRPr="00541248" w:rsidRDefault="00171025" w:rsidP="00171025">
            <w:pPr>
              <w:spacing w:after="0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CE7122" w14:textId="10A634D2" w:rsidR="00171025" w:rsidRPr="00C50745" w:rsidRDefault="00D70301" w:rsidP="00171025">
            <w:pPr>
              <w:spacing w:after="0"/>
              <w:jc w:val="right"/>
              <w:rPr>
                <w:szCs w:val="22"/>
                <w:lang w:eastAsia="bg-BG"/>
              </w:rPr>
            </w:pPr>
            <w:r>
              <w:rPr>
                <w:b/>
                <w:szCs w:val="22"/>
              </w:rPr>
              <w:t>6</w:t>
            </w:r>
            <w:r w:rsidR="00C50745" w:rsidRPr="00C50745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D706C3" w14:textId="3B900DE7" w:rsidR="00171025" w:rsidRPr="005A4871" w:rsidRDefault="00106728" w:rsidP="00171025">
            <w:pPr>
              <w:spacing w:after="0"/>
              <w:jc w:val="right"/>
              <w:rPr>
                <w:color w:val="000000"/>
                <w:szCs w:val="22"/>
                <w:lang w:eastAsia="bg-BG"/>
              </w:rPr>
            </w:pPr>
            <w:r>
              <w:rPr>
                <w:b/>
                <w:szCs w:val="22"/>
              </w:rPr>
              <w:t>6 063</w:t>
            </w:r>
          </w:p>
        </w:tc>
      </w:tr>
      <w:tr w:rsidR="00171025" w:rsidRPr="00541248" w14:paraId="00174A67" w14:textId="77777777" w:rsidTr="00442569">
        <w:trPr>
          <w:trHeight w:val="70"/>
        </w:trPr>
        <w:tc>
          <w:tcPr>
            <w:tcW w:w="5353" w:type="dxa"/>
            <w:shd w:val="clear" w:color="auto" w:fill="FFFFFF"/>
          </w:tcPr>
          <w:p w14:paraId="4E4EC4DC" w14:textId="77777777" w:rsidR="00171025" w:rsidRPr="00BC28AD" w:rsidRDefault="00171025" w:rsidP="00171025">
            <w:pPr>
              <w:pStyle w:val="NormalWeb"/>
              <w:autoSpaceDE w:val="0"/>
              <w:autoSpaceDN w:val="0"/>
              <w:adjustRightInd w:val="0"/>
              <w:spacing w:before="0" w:after="0" w:afterAutospacing="0"/>
              <w:rPr>
                <w:rFonts w:cs="Arial"/>
                <w:sz w:val="20"/>
                <w:szCs w:val="20"/>
                <w:lang w:val="bg-BG"/>
              </w:rPr>
            </w:pP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 xml:space="preserve">Пари и парични еквиваленти </w:t>
            </w:r>
            <w:r w:rsidRPr="00BC28AD">
              <w:rPr>
                <w:rFonts w:cs="Arial"/>
                <w:sz w:val="20"/>
                <w:szCs w:val="20"/>
                <w:lang w:val="bg-BG"/>
              </w:rPr>
              <w:t xml:space="preserve"> </w:t>
            </w:r>
            <w:r w:rsidRPr="00BC28AD">
              <w:rPr>
                <w:rFonts w:cs="Arial"/>
                <w:b/>
                <w:sz w:val="20"/>
                <w:szCs w:val="20"/>
                <w:lang w:val="bg-BG"/>
              </w:rPr>
              <w:t>от продължаващи дейности</w:t>
            </w:r>
          </w:p>
        </w:tc>
        <w:tc>
          <w:tcPr>
            <w:tcW w:w="1418" w:type="dxa"/>
            <w:shd w:val="clear" w:color="auto" w:fill="FFFFFF"/>
          </w:tcPr>
          <w:p w14:paraId="3EE31B31" w14:textId="563C21DC" w:rsidR="00171025" w:rsidRPr="003E3D7B" w:rsidRDefault="00171025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szCs w:val="22"/>
                <w:lang w:val="en-US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96F687" w14:textId="0DFAE3B6" w:rsidR="00171025" w:rsidRPr="00C50745" w:rsidRDefault="00D70301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  <w:r w:rsidR="00C50745" w:rsidRPr="00C50745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7C56B6" w14:textId="448C563D" w:rsidR="00171025" w:rsidRPr="005A4871" w:rsidRDefault="00106728" w:rsidP="00171025">
            <w:pPr>
              <w:autoSpaceDE w:val="0"/>
              <w:autoSpaceDN w:val="0"/>
              <w:adjustRightInd w:val="0"/>
              <w:spacing w:after="0"/>
              <w:jc w:val="right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  <w:r w:rsidR="00F341AF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063</w:t>
            </w:r>
          </w:p>
        </w:tc>
      </w:tr>
    </w:tbl>
    <w:p w14:paraId="188E136F" w14:textId="77777777" w:rsidR="00E82D6C" w:rsidRDefault="00E82D6C" w:rsidP="006A52AB"/>
    <w:p w14:paraId="6D5578CA" w14:textId="77777777" w:rsidR="00F7203A" w:rsidRPr="006A52AB" w:rsidRDefault="00F7203A" w:rsidP="006A52AB"/>
    <w:tbl>
      <w:tblPr>
        <w:tblW w:w="9468" w:type="dxa"/>
        <w:tblLook w:val="0000" w:firstRow="0" w:lastRow="0" w:firstColumn="0" w:lastColumn="0" w:noHBand="0" w:noVBand="0"/>
      </w:tblPr>
      <w:tblGrid>
        <w:gridCol w:w="4288"/>
        <w:gridCol w:w="5180"/>
      </w:tblGrid>
      <w:tr w:rsidR="006A52AB" w:rsidRPr="00AC7894" w14:paraId="3B9F3621" w14:textId="77777777" w:rsidTr="00647559">
        <w:trPr>
          <w:trHeight w:val="113"/>
        </w:trPr>
        <w:tc>
          <w:tcPr>
            <w:tcW w:w="4288" w:type="dxa"/>
          </w:tcPr>
          <w:p w14:paraId="1D8C3DC7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>Съставил: ____________________</w:t>
            </w:r>
          </w:p>
          <w:p w14:paraId="282AC21F" w14:textId="0133EEFB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AC7894">
              <w:rPr>
                <w:bCs/>
              </w:rPr>
              <w:t xml:space="preserve">  </w:t>
            </w:r>
            <w:r w:rsidR="00EC62B8">
              <w:rPr>
                <w:bCs/>
              </w:rPr>
              <w:t xml:space="preserve">                    /</w:t>
            </w:r>
            <w:r w:rsidR="00B433A1">
              <w:rPr>
                <w:bCs/>
              </w:rPr>
              <w:t>Стефка Първанова</w:t>
            </w:r>
            <w:r w:rsidRPr="00AC7894">
              <w:rPr>
                <w:bCs/>
              </w:rPr>
              <w:t>/</w:t>
            </w:r>
          </w:p>
          <w:p w14:paraId="5EE1D0D8" w14:textId="65D54A73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180" w:type="dxa"/>
          </w:tcPr>
          <w:p w14:paraId="1815DB58" w14:textId="688193F5" w:rsidR="006A52AB" w:rsidRPr="00AC7894" w:rsidRDefault="00EC62B8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>
              <w:rPr>
                <w:bCs/>
              </w:rPr>
              <w:t>Изпълнителен директор:</w:t>
            </w:r>
            <w:r w:rsidR="006A52AB" w:rsidRPr="00AC7894">
              <w:rPr>
                <w:bCs/>
              </w:rPr>
              <w:t>____________</w:t>
            </w:r>
          </w:p>
          <w:p w14:paraId="198C6F86" w14:textId="4493564D" w:rsidR="006A52AB" w:rsidRPr="00AC7894" w:rsidRDefault="006A52AB" w:rsidP="00EC62B8">
            <w:pPr>
              <w:autoSpaceDE w:val="0"/>
              <w:autoSpaceDN w:val="0"/>
              <w:adjustRightInd w:val="0"/>
              <w:spacing w:after="0"/>
              <w:jc w:val="right"/>
              <w:rPr>
                <w:bCs/>
              </w:rPr>
            </w:pPr>
            <w:r w:rsidRPr="00AC7894">
              <w:rPr>
                <w:bCs/>
              </w:rPr>
              <w:t xml:space="preserve">                             </w:t>
            </w:r>
            <w:r w:rsidR="00BC28AD">
              <w:rPr>
                <w:bCs/>
              </w:rPr>
              <w:t xml:space="preserve">                  /Андрей Василев</w:t>
            </w:r>
            <w:r w:rsidRPr="00AC7894">
              <w:rPr>
                <w:bCs/>
              </w:rPr>
              <w:t>/</w:t>
            </w:r>
          </w:p>
        </w:tc>
      </w:tr>
      <w:tr w:rsidR="006A52AB" w:rsidRPr="00AC7894" w14:paraId="5C556F31" w14:textId="77777777" w:rsidTr="00647559">
        <w:trPr>
          <w:trHeight w:val="113"/>
        </w:trPr>
        <w:tc>
          <w:tcPr>
            <w:tcW w:w="4288" w:type="dxa"/>
          </w:tcPr>
          <w:p w14:paraId="65EC70A5" w14:textId="144ED7BD" w:rsidR="006A52AB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>
              <w:rPr>
                <w:bCs/>
              </w:rPr>
              <w:t xml:space="preserve">Дата: </w:t>
            </w:r>
            <w:r w:rsidR="00FC0D70">
              <w:rPr>
                <w:bCs/>
              </w:rPr>
              <w:t>2</w:t>
            </w:r>
            <w:r w:rsidR="00235120">
              <w:rPr>
                <w:bCs/>
              </w:rPr>
              <w:t>6</w:t>
            </w:r>
            <w:r>
              <w:rPr>
                <w:bCs/>
              </w:rPr>
              <w:t>.</w:t>
            </w:r>
            <w:r w:rsidR="0091403B">
              <w:rPr>
                <w:bCs/>
              </w:rPr>
              <w:t>0</w:t>
            </w:r>
            <w:r w:rsidR="00D70301">
              <w:rPr>
                <w:bCs/>
              </w:rPr>
              <w:t>5</w:t>
            </w:r>
            <w:r>
              <w:rPr>
                <w:bCs/>
              </w:rPr>
              <w:t>.20</w:t>
            </w:r>
            <w:r w:rsidR="001E37DF">
              <w:rPr>
                <w:bCs/>
              </w:rPr>
              <w:t>2</w:t>
            </w:r>
            <w:r w:rsidR="0091403B">
              <w:rPr>
                <w:bCs/>
              </w:rPr>
              <w:t>6</w:t>
            </w:r>
            <w:r w:rsidR="00F73B93">
              <w:rPr>
                <w:bCs/>
              </w:rPr>
              <w:t xml:space="preserve"> г.</w:t>
            </w:r>
          </w:p>
          <w:p w14:paraId="3AAA4FEB" w14:textId="77777777" w:rsidR="006A52AB" w:rsidRPr="00A73A9D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  <w:lang w:val="en-US"/>
              </w:rPr>
            </w:pPr>
          </w:p>
        </w:tc>
        <w:tc>
          <w:tcPr>
            <w:tcW w:w="5180" w:type="dxa"/>
          </w:tcPr>
          <w:p w14:paraId="32C8CC61" w14:textId="77777777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556366C1" w14:textId="77777777" w:rsidTr="00647559">
        <w:trPr>
          <w:trHeight w:val="282"/>
        </w:trPr>
        <w:tc>
          <w:tcPr>
            <w:tcW w:w="9468" w:type="dxa"/>
            <w:gridSpan w:val="2"/>
          </w:tcPr>
          <w:p w14:paraId="0954C8DD" w14:textId="77777777" w:rsidR="006A52AB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  <w:p w14:paraId="54978F5B" w14:textId="11239F0A" w:rsidR="002B7227" w:rsidRPr="00AC7894" w:rsidRDefault="002B7227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EC62B8" w:rsidRPr="00AC7894" w14:paraId="56A7170D" w14:textId="77777777" w:rsidTr="00647559">
        <w:trPr>
          <w:trHeight w:val="282"/>
        </w:trPr>
        <w:tc>
          <w:tcPr>
            <w:tcW w:w="9468" w:type="dxa"/>
            <w:gridSpan w:val="2"/>
          </w:tcPr>
          <w:p w14:paraId="04128C90" w14:textId="1E990672" w:rsidR="00EC62B8" w:rsidRPr="00AC7894" w:rsidRDefault="00EC62B8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  <w:tr w:rsidR="006A52AB" w:rsidRPr="00AC7894" w14:paraId="378FBFCD" w14:textId="77777777" w:rsidTr="00647559">
        <w:trPr>
          <w:trHeight w:val="282"/>
        </w:trPr>
        <w:tc>
          <w:tcPr>
            <w:tcW w:w="9468" w:type="dxa"/>
            <w:gridSpan w:val="2"/>
          </w:tcPr>
          <w:p w14:paraId="6169EC01" w14:textId="6F9905A6" w:rsidR="006A52AB" w:rsidRPr="00AC7894" w:rsidRDefault="006A52AB" w:rsidP="0071138C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</w:p>
        </w:tc>
      </w:tr>
    </w:tbl>
    <w:p w14:paraId="451B2036" w14:textId="60BD2744" w:rsidR="00F82109" w:rsidRPr="003874D7" w:rsidRDefault="00F82109" w:rsidP="00DE54B3">
      <w:pPr>
        <w:jc w:val="left"/>
        <w:rPr>
          <w:lang w:eastAsia="zh-CN"/>
        </w:rPr>
      </w:pPr>
      <w:bookmarkStart w:id="3" w:name="_GoBack"/>
      <w:bookmarkEnd w:id="3"/>
    </w:p>
    <w:sectPr w:rsidR="00F82109" w:rsidRPr="003874D7" w:rsidSect="00B84BBA">
      <w:headerReference w:type="default" r:id="rId11"/>
      <w:footerReference w:type="default" r:id="rId12"/>
      <w:pgSz w:w="11907" w:h="16839" w:code="9"/>
      <w:pgMar w:top="1728" w:right="1440" w:bottom="1276" w:left="1440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44CE2" w14:textId="77777777" w:rsidR="00F6128E" w:rsidRDefault="00F6128E">
      <w:r>
        <w:separator/>
      </w:r>
    </w:p>
  </w:endnote>
  <w:endnote w:type="continuationSeparator" w:id="0">
    <w:p w14:paraId="6EA7E77E" w14:textId="77777777" w:rsidR="00F6128E" w:rsidRDefault="00F6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B20EC" w14:textId="6E11421D" w:rsidR="0004013E" w:rsidRPr="00734B67" w:rsidRDefault="0004013E">
    <w:pPr>
      <w:pStyle w:val="Footer"/>
      <w:rPr>
        <w:b w:val="0"/>
        <w:color w:val="auto"/>
        <w:sz w:val="20"/>
        <w:lang w:val="en-US"/>
      </w:rPr>
    </w:pPr>
    <w:proofErr w:type="spellStart"/>
    <w:r w:rsidRPr="00734B67">
      <w:rPr>
        <w:b w:val="0"/>
        <w:color w:val="auto"/>
        <w:sz w:val="20"/>
      </w:rPr>
      <w:t>Поясненията</w:t>
    </w:r>
    <w:proofErr w:type="spellEnd"/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към</w:t>
    </w:r>
    <w:proofErr w:type="spellEnd"/>
    <w:r w:rsidRPr="00734B67">
      <w:rPr>
        <w:b w:val="0"/>
        <w:color w:val="auto"/>
        <w:sz w:val="20"/>
      </w:rPr>
      <w:t xml:space="preserve"> </w:t>
    </w:r>
    <w:r>
      <w:rPr>
        <w:b w:val="0"/>
        <w:color w:val="auto"/>
        <w:sz w:val="20"/>
        <w:lang w:val="bg-BG"/>
      </w:rPr>
      <w:t xml:space="preserve">междинния </w:t>
    </w:r>
    <w:proofErr w:type="spellStart"/>
    <w:r w:rsidRPr="00734B67">
      <w:rPr>
        <w:b w:val="0"/>
        <w:color w:val="auto"/>
        <w:sz w:val="20"/>
      </w:rPr>
      <w:t>консолидиран</w:t>
    </w:r>
    <w:proofErr w:type="spellEnd"/>
    <w:r>
      <w:rPr>
        <w:b w:val="0"/>
        <w:color w:val="auto"/>
        <w:sz w:val="20"/>
        <w:lang w:val="bg-BG"/>
      </w:rPr>
      <w:t xml:space="preserve"> съкратен</w:t>
    </w:r>
    <w:r w:rsidRPr="00734B67">
      <w:rPr>
        <w:b w:val="0"/>
        <w:color w:val="auto"/>
        <w:sz w:val="20"/>
      </w:rPr>
      <w:t xml:space="preserve"> финансов </w:t>
    </w:r>
    <w:proofErr w:type="spellStart"/>
    <w:r w:rsidRPr="00734B67">
      <w:rPr>
        <w:b w:val="0"/>
        <w:color w:val="auto"/>
        <w:sz w:val="20"/>
      </w:rPr>
      <w:t>отчет</w:t>
    </w:r>
    <w:proofErr w:type="spellEnd"/>
    <w:r w:rsidRPr="00734B67">
      <w:rPr>
        <w:b w:val="0"/>
        <w:color w:val="auto"/>
        <w:sz w:val="20"/>
        <w:lang w:val="bg-BG"/>
      </w:rPr>
      <w:t xml:space="preserve"> от стр. 9 до стр. </w:t>
    </w:r>
    <w:r w:rsidR="00BE5612">
      <w:rPr>
        <w:b w:val="0"/>
        <w:color w:val="auto"/>
        <w:sz w:val="20"/>
        <w:lang w:val="bg-BG"/>
      </w:rPr>
      <w:t>20</w:t>
    </w:r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представляват</w:t>
    </w:r>
    <w:proofErr w:type="spellEnd"/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неразделна</w:t>
    </w:r>
    <w:proofErr w:type="spellEnd"/>
    <w:r w:rsidRPr="00734B67">
      <w:rPr>
        <w:b w:val="0"/>
        <w:color w:val="auto"/>
        <w:sz w:val="20"/>
      </w:rPr>
      <w:t xml:space="preserve"> </w:t>
    </w:r>
    <w:proofErr w:type="spellStart"/>
    <w:r w:rsidRPr="00734B67">
      <w:rPr>
        <w:b w:val="0"/>
        <w:color w:val="auto"/>
        <w:sz w:val="20"/>
      </w:rPr>
      <w:t>част</w:t>
    </w:r>
    <w:proofErr w:type="spellEnd"/>
    <w:r w:rsidRPr="00734B67">
      <w:rPr>
        <w:b w:val="0"/>
        <w:color w:val="auto"/>
        <w:sz w:val="20"/>
      </w:rPr>
      <w:t xml:space="preserve"> от </w:t>
    </w:r>
    <w:proofErr w:type="spellStart"/>
    <w:r w:rsidRPr="00734B67">
      <w:rPr>
        <w:b w:val="0"/>
        <w:color w:val="auto"/>
        <w:sz w:val="20"/>
      </w:rPr>
      <w:t>него</w:t>
    </w:r>
    <w:proofErr w:type="spellEnd"/>
    <w:r w:rsidRPr="00734B67">
      <w:rPr>
        <w:b w:val="0"/>
        <w:color w:val="auto"/>
        <w:sz w:val="20"/>
        <w:lang w:val="ru-RU"/>
      </w:rPr>
      <w:t>.</w:t>
    </w:r>
  </w:p>
  <w:p w14:paraId="009AD33B" w14:textId="77777777" w:rsidR="0004013E" w:rsidRPr="00734B67" w:rsidRDefault="0004013E" w:rsidP="0020006F">
    <w:pPr>
      <w:pStyle w:val="Footer"/>
      <w:rPr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6EE56" w14:textId="77777777" w:rsidR="0004013E" w:rsidRPr="0020006F" w:rsidRDefault="0004013E" w:rsidP="0020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640EB" w14:textId="77777777" w:rsidR="00F6128E" w:rsidRDefault="00F6128E">
      <w:r>
        <w:separator/>
      </w:r>
    </w:p>
  </w:footnote>
  <w:footnote w:type="continuationSeparator" w:id="0">
    <w:p w14:paraId="3704B691" w14:textId="77777777" w:rsidR="00F6128E" w:rsidRDefault="00F6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00CF3" w14:textId="518C5324" w:rsidR="0004013E" w:rsidRPr="00A84FA4" w:rsidRDefault="0004013E" w:rsidP="001475EB">
    <w:pPr>
      <w:pStyle w:val="Header"/>
      <w:framePr w:wrap="around" w:vAnchor="text" w:hAnchor="page" w:x="10380" w:y="66"/>
      <w:rPr>
        <w:rStyle w:val="PageNumber"/>
        <w:b w:val="0"/>
        <w:sz w:val="20"/>
        <w:szCs w:val="24"/>
      </w:rPr>
    </w:pPr>
    <w:r w:rsidRPr="00A84FA4">
      <w:rPr>
        <w:rStyle w:val="PageNumber"/>
        <w:b w:val="0"/>
        <w:sz w:val="20"/>
        <w:szCs w:val="24"/>
      </w:rPr>
      <w:fldChar w:fldCharType="begin"/>
    </w:r>
    <w:r w:rsidRPr="00A84FA4">
      <w:rPr>
        <w:rStyle w:val="PageNumber"/>
        <w:b w:val="0"/>
        <w:sz w:val="20"/>
        <w:szCs w:val="24"/>
      </w:rPr>
      <w:instrText xml:space="preserve">PAGE  </w:instrText>
    </w:r>
    <w:r w:rsidRPr="00A84FA4">
      <w:rPr>
        <w:rStyle w:val="PageNumber"/>
        <w:b w:val="0"/>
        <w:sz w:val="20"/>
        <w:szCs w:val="24"/>
      </w:rPr>
      <w:fldChar w:fldCharType="separate"/>
    </w:r>
    <w:r w:rsidR="00DE54B3">
      <w:rPr>
        <w:rStyle w:val="PageNumber"/>
        <w:b w:val="0"/>
        <w:noProof/>
        <w:sz w:val="20"/>
        <w:szCs w:val="24"/>
      </w:rPr>
      <w:t>5</w:t>
    </w:r>
    <w:r w:rsidRPr="00A84FA4">
      <w:rPr>
        <w:rStyle w:val="PageNumber"/>
        <w:b w:val="0"/>
        <w:sz w:val="20"/>
        <w:szCs w:val="24"/>
      </w:rPr>
      <w:fldChar w:fldCharType="end"/>
    </w:r>
  </w:p>
  <w:p w14:paraId="1F0D988D" w14:textId="675FBCD6" w:rsidR="0004013E" w:rsidRPr="00B356D6" w:rsidRDefault="0004013E" w:rsidP="0020006F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67A21DA1" w14:textId="783CB2A5" w:rsidR="0004013E" w:rsidRPr="00B356D6" w:rsidRDefault="0004013E" w:rsidP="004A0C39">
    <w:pPr>
      <w:pStyle w:val="Header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Междинен к</w:t>
    </w:r>
    <w:r w:rsidRPr="00B356D6">
      <w:rPr>
        <w:b w:val="0"/>
        <w:sz w:val="20"/>
        <w:szCs w:val="24"/>
        <w:lang w:val="bg-BG"/>
      </w:rPr>
      <w:t>онсолидиран</w:t>
    </w:r>
    <w:r>
      <w:rPr>
        <w:b w:val="0"/>
        <w:sz w:val="20"/>
        <w:szCs w:val="24"/>
        <w:lang w:val="bg-BG"/>
      </w:rPr>
      <w:t xml:space="preserve"> съкратен</w:t>
    </w:r>
    <w:r w:rsidRPr="00B356D6">
      <w:rPr>
        <w:b w:val="0"/>
        <w:sz w:val="20"/>
        <w:szCs w:val="24"/>
        <w:lang w:val="bg-BG"/>
      </w:rPr>
      <w:t xml:space="preserve"> финансов отчет</w:t>
    </w:r>
  </w:p>
  <w:p w14:paraId="5157A379" w14:textId="3BB8C9B7" w:rsidR="0004013E" w:rsidRPr="00481C0F" w:rsidRDefault="0004013E" w:rsidP="004A0C39">
    <w:pPr>
      <w:pStyle w:val="Header"/>
      <w:rPr>
        <w:b w:val="0"/>
        <w:sz w:val="20"/>
        <w:szCs w:val="24"/>
        <w:lang w:val="bg-BG"/>
      </w:rPr>
    </w:pPr>
    <w:r w:rsidRPr="00B356D6">
      <w:rPr>
        <w:b w:val="0"/>
        <w:sz w:val="20"/>
        <w:szCs w:val="24"/>
      </w:rPr>
      <w:t>3</w:t>
    </w:r>
    <w:r w:rsidR="00593CE3">
      <w:rPr>
        <w:b w:val="0"/>
        <w:sz w:val="20"/>
        <w:szCs w:val="24"/>
        <w:lang w:val="bg-BG"/>
      </w:rPr>
      <w:t>1</w:t>
    </w:r>
    <w:r w:rsidR="0088603E">
      <w:rPr>
        <w:b w:val="0"/>
        <w:sz w:val="20"/>
        <w:szCs w:val="24"/>
        <w:lang w:val="bg-BG"/>
      </w:rPr>
      <w:t xml:space="preserve"> </w:t>
    </w:r>
    <w:r w:rsidR="00DF4155">
      <w:rPr>
        <w:b w:val="0"/>
        <w:sz w:val="20"/>
        <w:szCs w:val="24"/>
        <w:lang w:val="bg-BG"/>
      </w:rPr>
      <w:t>март</w:t>
    </w:r>
    <w:r w:rsidRPr="00B356D6">
      <w:rPr>
        <w:b w:val="0"/>
        <w:sz w:val="20"/>
        <w:szCs w:val="24"/>
      </w:rPr>
      <w:t xml:space="preserve"> 20</w:t>
    </w:r>
    <w:r>
      <w:rPr>
        <w:b w:val="0"/>
        <w:sz w:val="20"/>
        <w:szCs w:val="24"/>
        <w:lang w:val="bg-BG"/>
      </w:rPr>
      <w:t>2</w:t>
    </w:r>
    <w:r w:rsidR="00DF4155">
      <w:rPr>
        <w:b w:val="0"/>
        <w:sz w:val="20"/>
        <w:szCs w:val="24"/>
        <w:lang w:val="bg-BG"/>
      </w:rPr>
      <w:t>6</w:t>
    </w:r>
    <w:r w:rsidRPr="00B356D6">
      <w:rPr>
        <w:b w:val="0"/>
        <w:sz w:val="20"/>
        <w:szCs w:val="24"/>
        <w:lang w:val="bg-BG"/>
      </w:rPr>
      <w:t xml:space="preserve"> г.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17B0B" w14:textId="50AD710D" w:rsidR="0004013E" w:rsidRPr="00B356D6" w:rsidRDefault="0004013E" w:rsidP="00A84FA4">
    <w:pPr>
      <w:pStyle w:val="Header"/>
      <w:ind w:right="360"/>
      <w:rPr>
        <w:b w:val="0"/>
        <w:sz w:val="20"/>
        <w:szCs w:val="24"/>
        <w:lang w:val="bg-BG"/>
      </w:rPr>
    </w:pPr>
    <w:r>
      <w:rPr>
        <w:b w:val="0"/>
        <w:sz w:val="20"/>
        <w:szCs w:val="24"/>
        <w:lang w:val="bg-BG"/>
      </w:rPr>
      <w:t>„Варна плод“ АД</w:t>
    </w:r>
  </w:p>
  <w:p w14:paraId="249A088C" w14:textId="3705112D" w:rsidR="0004013E" w:rsidRDefault="0004013E" w:rsidP="00A84FA4">
    <w:pPr>
      <w:pStyle w:val="Header"/>
    </w:pPr>
    <w:r>
      <w:rPr>
        <w:b w:val="0"/>
        <w:sz w:val="20"/>
        <w:szCs w:val="24"/>
        <w:lang w:val="bg-BG"/>
      </w:rPr>
      <w:t>Междинен к</w:t>
    </w:r>
    <w:r w:rsidRPr="00B356D6">
      <w:rPr>
        <w:b w:val="0"/>
        <w:sz w:val="20"/>
        <w:szCs w:val="24"/>
        <w:lang w:val="bg-BG"/>
      </w:rPr>
      <w:t xml:space="preserve">онсолидиран </w:t>
    </w:r>
    <w:r>
      <w:rPr>
        <w:b w:val="0"/>
        <w:sz w:val="20"/>
        <w:szCs w:val="24"/>
        <w:lang w:val="bg-BG"/>
      </w:rPr>
      <w:t xml:space="preserve">съкратен </w:t>
    </w:r>
    <w:r w:rsidRPr="00B356D6">
      <w:rPr>
        <w:b w:val="0"/>
        <w:sz w:val="20"/>
        <w:szCs w:val="24"/>
        <w:lang w:val="bg-BG"/>
      </w:rPr>
      <w:t>финансов отчет</w:t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r>
      <w:rPr>
        <w:b w:val="0"/>
        <w:sz w:val="20"/>
        <w:szCs w:val="24"/>
        <w:lang w:val="bg-BG"/>
      </w:rPr>
      <w:tab/>
    </w:r>
    <w:sdt>
      <w:sdtPr>
        <w:id w:val="-1417392061"/>
        <w:docPartObj>
          <w:docPartGallery w:val="Page Numbers (Top of Page)"/>
          <w:docPartUnique/>
        </w:docPartObj>
      </w:sdtPr>
      <w:sdtEndPr>
        <w:rPr>
          <w:b w:val="0"/>
          <w:noProof/>
          <w:sz w:val="20"/>
          <w:szCs w:val="16"/>
        </w:rPr>
      </w:sdtEndPr>
      <w:sdtContent>
        <w:r w:rsidRPr="00A84FA4">
          <w:rPr>
            <w:b w:val="0"/>
          </w:rPr>
          <w:fldChar w:fldCharType="begin"/>
        </w:r>
        <w:r w:rsidRPr="00A84FA4">
          <w:rPr>
            <w:b w:val="0"/>
          </w:rPr>
          <w:instrText xml:space="preserve"> PAGE   \* MERGEFORMAT </w:instrText>
        </w:r>
        <w:r w:rsidRPr="00A84FA4">
          <w:rPr>
            <w:b w:val="0"/>
          </w:rPr>
          <w:fldChar w:fldCharType="separate"/>
        </w:r>
        <w:r w:rsidR="00DE54B3">
          <w:rPr>
            <w:b w:val="0"/>
            <w:noProof/>
          </w:rPr>
          <w:t>7</w:t>
        </w:r>
        <w:r w:rsidRPr="00A84FA4">
          <w:rPr>
            <w:b w:val="0"/>
            <w:noProof/>
          </w:rPr>
          <w:fldChar w:fldCharType="end"/>
        </w:r>
      </w:sdtContent>
    </w:sdt>
  </w:p>
  <w:p w14:paraId="4446BB80" w14:textId="08072F90" w:rsidR="0004013E" w:rsidRDefault="0004013E" w:rsidP="00A84FA4">
    <w:pPr>
      <w:pStyle w:val="Header"/>
    </w:pPr>
    <w:r w:rsidRPr="00B356D6">
      <w:rPr>
        <w:b w:val="0"/>
        <w:sz w:val="20"/>
        <w:szCs w:val="24"/>
      </w:rPr>
      <w:t>3</w:t>
    </w:r>
    <w:r w:rsidR="00593CE3">
      <w:rPr>
        <w:b w:val="0"/>
        <w:sz w:val="20"/>
        <w:szCs w:val="24"/>
        <w:lang w:val="bg-BG"/>
      </w:rPr>
      <w:t>1</w:t>
    </w:r>
    <w:r w:rsidR="0088603E">
      <w:rPr>
        <w:b w:val="0"/>
        <w:sz w:val="20"/>
        <w:szCs w:val="24"/>
        <w:lang w:val="bg-BG"/>
      </w:rPr>
      <w:t xml:space="preserve"> </w:t>
    </w:r>
    <w:r w:rsidR="00DF4155">
      <w:rPr>
        <w:b w:val="0"/>
        <w:sz w:val="20"/>
        <w:szCs w:val="24"/>
        <w:lang w:val="bg-BG"/>
      </w:rPr>
      <w:t>март</w:t>
    </w:r>
    <w:r w:rsidR="004B54D3" w:rsidRPr="00B356D6">
      <w:rPr>
        <w:b w:val="0"/>
        <w:sz w:val="20"/>
        <w:szCs w:val="24"/>
      </w:rPr>
      <w:t xml:space="preserve"> </w:t>
    </w:r>
    <w:r w:rsidRPr="00B356D6">
      <w:rPr>
        <w:b w:val="0"/>
        <w:sz w:val="20"/>
        <w:szCs w:val="24"/>
      </w:rPr>
      <w:t>20</w:t>
    </w:r>
    <w:r>
      <w:rPr>
        <w:b w:val="0"/>
        <w:sz w:val="20"/>
        <w:szCs w:val="24"/>
        <w:lang w:val="bg-BG"/>
      </w:rPr>
      <w:t>2</w:t>
    </w:r>
    <w:r w:rsidR="00DF4155">
      <w:rPr>
        <w:b w:val="0"/>
        <w:sz w:val="20"/>
        <w:szCs w:val="24"/>
        <w:lang w:val="bg-BG"/>
      </w:rPr>
      <w:t>6</w:t>
    </w:r>
    <w:r w:rsidRPr="00B356D6">
      <w:rPr>
        <w:b w:val="0"/>
        <w:sz w:val="20"/>
        <w:szCs w:val="24"/>
        <w:lang w:val="bg-BG"/>
      </w:rPr>
      <w:t xml:space="preserve"> г.</w:t>
    </w:r>
  </w:p>
  <w:p w14:paraId="6893F2C4" w14:textId="77777777" w:rsidR="0004013E" w:rsidRDefault="0004013E" w:rsidP="004A0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E70E3" w14:textId="4B82B4A9" w:rsidR="0004013E" w:rsidRPr="0024541D" w:rsidRDefault="0004013E" w:rsidP="00A84FA4">
    <w:pPr>
      <w:pStyle w:val="Header"/>
      <w:ind w:right="360"/>
      <w:rPr>
        <w:b w:val="0"/>
        <w:sz w:val="20"/>
        <w:lang w:val="bg-BG"/>
      </w:rPr>
    </w:pPr>
    <w:r>
      <w:rPr>
        <w:b w:val="0"/>
        <w:sz w:val="20"/>
        <w:szCs w:val="24"/>
        <w:lang w:val="bg-BG"/>
      </w:rPr>
      <w:t>„</w:t>
    </w:r>
    <w:r w:rsidRPr="0024541D">
      <w:rPr>
        <w:b w:val="0"/>
        <w:sz w:val="20"/>
        <w:lang w:val="bg-BG"/>
      </w:rPr>
      <w:t>Варна плод“ АД</w:t>
    </w:r>
  </w:p>
  <w:p w14:paraId="5ABD889C" w14:textId="656237D9" w:rsidR="0004013E" w:rsidRPr="0024541D" w:rsidRDefault="0004013E" w:rsidP="00A84FA4">
    <w:pPr>
      <w:pStyle w:val="Header"/>
      <w:rPr>
        <w:sz w:val="20"/>
      </w:rPr>
    </w:pPr>
    <w:r>
      <w:rPr>
        <w:b w:val="0"/>
        <w:sz w:val="20"/>
        <w:lang w:val="bg-BG"/>
      </w:rPr>
      <w:t>Междинен к</w:t>
    </w:r>
    <w:r w:rsidRPr="0024541D">
      <w:rPr>
        <w:b w:val="0"/>
        <w:sz w:val="20"/>
        <w:lang w:val="bg-BG"/>
      </w:rPr>
      <w:t xml:space="preserve">онсолидиран </w:t>
    </w:r>
    <w:r>
      <w:rPr>
        <w:b w:val="0"/>
        <w:sz w:val="20"/>
        <w:lang w:val="bg-BG"/>
      </w:rPr>
      <w:t xml:space="preserve">съкратен </w:t>
    </w:r>
    <w:r w:rsidRPr="0024541D">
      <w:rPr>
        <w:b w:val="0"/>
        <w:sz w:val="20"/>
        <w:lang w:val="bg-BG"/>
      </w:rPr>
      <w:t>финансов отчет</w:t>
    </w:r>
    <w:r w:rsidRPr="0024541D">
      <w:rPr>
        <w:b w:val="0"/>
        <w:sz w:val="20"/>
        <w:lang w:val="bg-BG"/>
      </w:rPr>
      <w:tab/>
    </w:r>
    <w:sdt>
      <w:sdtPr>
        <w:rPr>
          <w:sz w:val="20"/>
        </w:rPr>
        <w:id w:val="-1997101399"/>
        <w:docPartObj>
          <w:docPartGallery w:val="Page Numbers (Top of Page)"/>
          <w:docPartUnique/>
        </w:docPartObj>
      </w:sdtPr>
      <w:sdtEndPr>
        <w:rPr>
          <w:b w:val="0"/>
          <w:noProof/>
        </w:rPr>
      </w:sdtEndPr>
      <w:sdtContent>
        <w:r w:rsidRPr="0024541D">
          <w:rPr>
            <w:b w:val="0"/>
            <w:sz w:val="20"/>
          </w:rPr>
          <w:fldChar w:fldCharType="begin"/>
        </w:r>
        <w:r w:rsidRPr="0024541D">
          <w:rPr>
            <w:b w:val="0"/>
            <w:sz w:val="20"/>
          </w:rPr>
          <w:instrText xml:space="preserve"> PAGE   \* MERGEFORMAT </w:instrText>
        </w:r>
        <w:r w:rsidRPr="0024541D">
          <w:rPr>
            <w:b w:val="0"/>
            <w:sz w:val="20"/>
          </w:rPr>
          <w:fldChar w:fldCharType="separate"/>
        </w:r>
        <w:r w:rsidR="00DE54B3">
          <w:rPr>
            <w:b w:val="0"/>
            <w:noProof/>
            <w:sz w:val="20"/>
          </w:rPr>
          <w:t>8</w:t>
        </w:r>
        <w:r w:rsidRPr="0024541D">
          <w:rPr>
            <w:b w:val="0"/>
            <w:noProof/>
            <w:sz w:val="20"/>
          </w:rPr>
          <w:fldChar w:fldCharType="end"/>
        </w:r>
      </w:sdtContent>
    </w:sdt>
  </w:p>
  <w:p w14:paraId="342EA1D6" w14:textId="27507C08" w:rsidR="0004013E" w:rsidRPr="0024541D" w:rsidRDefault="0004013E" w:rsidP="00A84FA4">
    <w:pPr>
      <w:pStyle w:val="Header"/>
      <w:rPr>
        <w:sz w:val="20"/>
      </w:rPr>
    </w:pPr>
    <w:r w:rsidRPr="0024541D">
      <w:rPr>
        <w:b w:val="0"/>
        <w:sz w:val="20"/>
      </w:rPr>
      <w:t>3</w:t>
    </w:r>
    <w:r w:rsidR="00593CE3">
      <w:rPr>
        <w:b w:val="0"/>
        <w:sz w:val="20"/>
        <w:lang w:val="bg-BG"/>
      </w:rPr>
      <w:t>1</w:t>
    </w:r>
    <w:r w:rsidR="0088603E">
      <w:rPr>
        <w:b w:val="0"/>
        <w:sz w:val="20"/>
        <w:lang w:val="bg-BG"/>
      </w:rPr>
      <w:t xml:space="preserve"> </w:t>
    </w:r>
    <w:r w:rsidR="00DF4155">
      <w:rPr>
        <w:b w:val="0"/>
        <w:sz w:val="20"/>
        <w:lang w:val="bg-BG"/>
      </w:rPr>
      <w:t>март</w:t>
    </w:r>
    <w:r w:rsidR="004B54D3" w:rsidRPr="0024541D">
      <w:rPr>
        <w:b w:val="0"/>
        <w:sz w:val="20"/>
      </w:rPr>
      <w:t xml:space="preserve"> </w:t>
    </w:r>
    <w:r w:rsidRPr="0024541D">
      <w:rPr>
        <w:b w:val="0"/>
        <w:sz w:val="20"/>
      </w:rPr>
      <w:t>20</w:t>
    </w:r>
    <w:r>
      <w:rPr>
        <w:b w:val="0"/>
        <w:sz w:val="20"/>
        <w:lang w:val="bg-BG"/>
      </w:rPr>
      <w:t>2</w:t>
    </w:r>
    <w:r w:rsidR="00DF4155">
      <w:rPr>
        <w:b w:val="0"/>
        <w:sz w:val="20"/>
        <w:lang w:val="bg-BG"/>
      </w:rPr>
      <w:t>6</w:t>
    </w:r>
    <w:r w:rsidRPr="0024541D">
      <w:rPr>
        <w:b w:val="0"/>
        <w:sz w:val="20"/>
        <w:lang w:val="bg-BG"/>
      </w:rPr>
      <w:t xml:space="preserve"> г.</w:t>
    </w:r>
  </w:p>
  <w:p w14:paraId="7C036E6C" w14:textId="77777777" w:rsidR="0004013E" w:rsidRPr="0024541D" w:rsidRDefault="0004013E" w:rsidP="004A0C39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2" w15:restartNumberingAfterBreak="0">
    <w:nsid w:val="00000004"/>
    <w:multiLevelType w:val="multilevel"/>
    <w:tmpl w:val="002857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-660"/>
        </w:tabs>
        <w:ind w:left="504" w:hanging="504"/>
      </w:pPr>
      <w:rPr>
        <w:b/>
        <w:color w:val="5F497A" w:themeColor="accent4" w:themeShade="BF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24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"/>
      <w:lvlJc w:val="left"/>
      <w:pPr>
        <w:tabs>
          <w:tab w:val="num" w:pos="1072"/>
        </w:tabs>
        <w:ind w:left="1072" w:hanging="358"/>
      </w:p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 w15:restartNumberingAfterBreak="0">
    <w:nsid w:val="03FB751C"/>
    <w:multiLevelType w:val="multilevel"/>
    <w:tmpl w:val="AA8A1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082478A3"/>
    <w:multiLevelType w:val="hybridMultilevel"/>
    <w:tmpl w:val="B02CFB16"/>
    <w:lvl w:ilvl="0" w:tplc="1BCEF84E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030AE3"/>
    <w:multiLevelType w:val="hybridMultilevel"/>
    <w:tmpl w:val="C10ED726"/>
    <w:lvl w:ilvl="0" w:tplc="0638DB32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0CF647A"/>
    <w:multiLevelType w:val="hybridMultilevel"/>
    <w:tmpl w:val="5B68FE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E3910"/>
    <w:multiLevelType w:val="hybridMultilevel"/>
    <w:tmpl w:val="61B0039E"/>
    <w:lvl w:ilvl="0" w:tplc="A418C0B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932D8"/>
    <w:multiLevelType w:val="hybridMultilevel"/>
    <w:tmpl w:val="94E23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BEA"/>
    <w:multiLevelType w:val="hybridMultilevel"/>
    <w:tmpl w:val="1534EC06"/>
    <w:lvl w:ilvl="0" w:tplc="9AE4B11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87A6AE0"/>
    <w:multiLevelType w:val="multilevel"/>
    <w:tmpl w:val="E9F2A55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4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A1E6397"/>
    <w:multiLevelType w:val="hybridMultilevel"/>
    <w:tmpl w:val="C05CFD92"/>
    <w:lvl w:ilvl="0" w:tplc="99025A0A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63BF1"/>
    <w:multiLevelType w:val="hybridMultilevel"/>
    <w:tmpl w:val="5510C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D5591"/>
    <w:multiLevelType w:val="hybridMultilevel"/>
    <w:tmpl w:val="323C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F1E26"/>
    <w:multiLevelType w:val="hybridMultilevel"/>
    <w:tmpl w:val="03BA7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F152D"/>
    <w:multiLevelType w:val="hybridMultilevel"/>
    <w:tmpl w:val="4FD61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94A9B"/>
    <w:multiLevelType w:val="hybridMultilevel"/>
    <w:tmpl w:val="C448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746EE"/>
    <w:multiLevelType w:val="hybridMultilevel"/>
    <w:tmpl w:val="B296CE82"/>
    <w:lvl w:ilvl="0" w:tplc="1D1C07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558BB"/>
    <w:multiLevelType w:val="hybridMultilevel"/>
    <w:tmpl w:val="791CC188"/>
    <w:lvl w:ilvl="0" w:tplc="C5DAE852">
      <w:start w:val="30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F2E90"/>
    <w:multiLevelType w:val="hybridMultilevel"/>
    <w:tmpl w:val="3548602A"/>
    <w:lvl w:ilvl="0" w:tplc="68B2F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26BD6"/>
    <w:multiLevelType w:val="hybridMultilevel"/>
    <w:tmpl w:val="D8D287FE"/>
    <w:lvl w:ilvl="0" w:tplc="BCE2D21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310A5D"/>
    <w:multiLevelType w:val="hybridMultilevel"/>
    <w:tmpl w:val="3AD21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786463CD"/>
    <w:multiLevelType w:val="hybridMultilevel"/>
    <w:tmpl w:val="D18695D8"/>
    <w:lvl w:ilvl="0" w:tplc="26A4A552">
      <w:start w:val="1"/>
      <w:numFmt w:val="bullet"/>
      <w:lvlText w:val="-"/>
      <w:lvlJc w:val="left"/>
      <w:pPr>
        <w:ind w:left="420" w:hanging="360"/>
      </w:pPr>
      <w:rPr>
        <w:rFonts w:ascii="Georgia" w:eastAsia="Times New Roman" w:hAnsi="Georgia" w:cs="Calibri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9"/>
  </w:num>
  <w:num w:numId="4">
    <w:abstractNumId w:val="17"/>
  </w:num>
  <w:num w:numId="5">
    <w:abstractNumId w:val="14"/>
  </w:num>
  <w:num w:numId="6">
    <w:abstractNumId w:val="19"/>
  </w:num>
  <w:num w:numId="7">
    <w:abstractNumId w:val="2"/>
  </w:num>
  <w:num w:numId="8">
    <w:abstractNumId w:val="8"/>
  </w:num>
  <w:num w:numId="9">
    <w:abstractNumId w:val="30"/>
  </w:num>
  <w:num w:numId="10">
    <w:abstractNumId w:val="13"/>
  </w:num>
  <w:num w:numId="11">
    <w:abstractNumId w:val="10"/>
  </w:num>
  <w:num w:numId="12">
    <w:abstractNumId w:val="23"/>
  </w:num>
  <w:num w:numId="13">
    <w:abstractNumId w:val="18"/>
  </w:num>
  <w:num w:numId="14">
    <w:abstractNumId w:val="24"/>
  </w:num>
  <w:num w:numId="15">
    <w:abstractNumId w:val="25"/>
  </w:num>
  <w:num w:numId="16">
    <w:abstractNumId w:val="27"/>
  </w:num>
  <w:num w:numId="17">
    <w:abstractNumId w:val="22"/>
  </w:num>
  <w:num w:numId="18">
    <w:abstractNumId w:val="9"/>
  </w:num>
  <w:num w:numId="19">
    <w:abstractNumId w:val="28"/>
  </w:num>
  <w:num w:numId="20">
    <w:abstractNumId w:val="20"/>
  </w:num>
  <w:num w:numId="21">
    <w:abstractNumId w:val="12"/>
  </w:num>
  <w:num w:numId="22">
    <w:abstractNumId w:val="26"/>
  </w:num>
  <w:num w:numId="23">
    <w:abstractNumId w:val="21"/>
  </w:num>
  <w:num w:numId="24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hideSpellingErrors/>
  <w:hideGrammaticalErrors/>
  <w:activeWritingStyle w:appName="MSWord" w:lang="bg-BG" w:vendorID="11" w:dllVersion="512" w:checkStyle="1"/>
  <w:activeWritingStyle w:appName="MSWord" w:lang="ru-RU" w:vendorID="1" w:dllVersion="512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_confidentiality" w:val="Confidentiality statement"/>
    <w:docVar w:name="dv_designation" w:val="Chartered Accountants"/>
    <w:docVar w:name="dv_logo_file" w:val="C:\Documents and Settings\Melanie Francis\My Documents\Work\Grant Thornton\New Docs\Financial Statements\A4\GTlogo-RGB-135.jpg"/>
    <w:docVar w:name="dv_logo2_file" w:val="C:\Documents and Settings\Melanie Francis\My Documents\Work\Grant Thornton\New Docs\Financial Statements\A4\GTlogo-RGB9mm.jpg"/>
    <w:docVar w:name="dv_office" w:val="GTI (UK address)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X XX member firm of Grant Thornton International Ltd"/>
    <w:docVar w:name="dv_trad_addr" w:val="Address Line 1_x000a_Address Line 2_x000a_Address Line 3_x000a_Address Line 4"/>
    <w:docVar w:name="dv_trad_fax" w:val="+XX (X)XX XXX XXXX"/>
    <w:docVar w:name="dv_trad_name" w:val="Trading Name"/>
    <w:docVar w:name="dv_trad_tel" w:val="+XX (X)XX XXX XXXX"/>
    <w:docVar w:name="dv_trad_web" w:val="www.gtsample.com"/>
  </w:docVars>
  <w:rsids>
    <w:rsidRoot w:val="00624404"/>
    <w:rsid w:val="0000042F"/>
    <w:rsid w:val="000009BC"/>
    <w:rsid w:val="000010DE"/>
    <w:rsid w:val="00002257"/>
    <w:rsid w:val="00002AF7"/>
    <w:rsid w:val="00002B86"/>
    <w:rsid w:val="0000312A"/>
    <w:rsid w:val="00003ABA"/>
    <w:rsid w:val="00003B23"/>
    <w:rsid w:val="00004FB9"/>
    <w:rsid w:val="0000517B"/>
    <w:rsid w:val="000051EB"/>
    <w:rsid w:val="00006A5C"/>
    <w:rsid w:val="00007019"/>
    <w:rsid w:val="00007226"/>
    <w:rsid w:val="000077F6"/>
    <w:rsid w:val="00010304"/>
    <w:rsid w:val="00010827"/>
    <w:rsid w:val="000109F0"/>
    <w:rsid w:val="00010C56"/>
    <w:rsid w:val="00010D2A"/>
    <w:rsid w:val="0001102B"/>
    <w:rsid w:val="000110A4"/>
    <w:rsid w:val="000111B4"/>
    <w:rsid w:val="00011440"/>
    <w:rsid w:val="0001144F"/>
    <w:rsid w:val="00011E15"/>
    <w:rsid w:val="00011F6F"/>
    <w:rsid w:val="00012F90"/>
    <w:rsid w:val="00014864"/>
    <w:rsid w:val="000149AA"/>
    <w:rsid w:val="000150F1"/>
    <w:rsid w:val="0001551A"/>
    <w:rsid w:val="00016A3D"/>
    <w:rsid w:val="00016D3A"/>
    <w:rsid w:val="00016F0A"/>
    <w:rsid w:val="00017EAD"/>
    <w:rsid w:val="00020416"/>
    <w:rsid w:val="00020530"/>
    <w:rsid w:val="00020560"/>
    <w:rsid w:val="00021454"/>
    <w:rsid w:val="000214E9"/>
    <w:rsid w:val="00021FA9"/>
    <w:rsid w:val="000221A8"/>
    <w:rsid w:val="000231E3"/>
    <w:rsid w:val="00024338"/>
    <w:rsid w:val="0002446A"/>
    <w:rsid w:val="0002498D"/>
    <w:rsid w:val="00025BC5"/>
    <w:rsid w:val="00025E8F"/>
    <w:rsid w:val="00026073"/>
    <w:rsid w:val="0002692C"/>
    <w:rsid w:val="00027315"/>
    <w:rsid w:val="00027585"/>
    <w:rsid w:val="00027848"/>
    <w:rsid w:val="00027A95"/>
    <w:rsid w:val="000305C6"/>
    <w:rsid w:val="00031AE8"/>
    <w:rsid w:val="00031BAA"/>
    <w:rsid w:val="00031EF4"/>
    <w:rsid w:val="0003276F"/>
    <w:rsid w:val="00032943"/>
    <w:rsid w:val="00032AB0"/>
    <w:rsid w:val="00032D0F"/>
    <w:rsid w:val="000337CA"/>
    <w:rsid w:val="000350D2"/>
    <w:rsid w:val="00035C40"/>
    <w:rsid w:val="00036B17"/>
    <w:rsid w:val="00037869"/>
    <w:rsid w:val="0004013E"/>
    <w:rsid w:val="00040846"/>
    <w:rsid w:val="000411F1"/>
    <w:rsid w:val="00043022"/>
    <w:rsid w:val="000436F6"/>
    <w:rsid w:val="00043F9F"/>
    <w:rsid w:val="00043FFC"/>
    <w:rsid w:val="00044191"/>
    <w:rsid w:val="000447D9"/>
    <w:rsid w:val="00046317"/>
    <w:rsid w:val="0004632B"/>
    <w:rsid w:val="000473EA"/>
    <w:rsid w:val="0004795B"/>
    <w:rsid w:val="000508D2"/>
    <w:rsid w:val="000515B1"/>
    <w:rsid w:val="00051809"/>
    <w:rsid w:val="0005241A"/>
    <w:rsid w:val="00052760"/>
    <w:rsid w:val="00052E35"/>
    <w:rsid w:val="000534CC"/>
    <w:rsid w:val="00053680"/>
    <w:rsid w:val="000538A1"/>
    <w:rsid w:val="0005459F"/>
    <w:rsid w:val="0005467E"/>
    <w:rsid w:val="00054BF1"/>
    <w:rsid w:val="0005516A"/>
    <w:rsid w:val="0005599F"/>
    <w:rsid w:val="000571B6"/>
    <w:rsid w:val="00060DF1"/>
    <w:rsid w:val="0006129C"/>
    <w:rsid w:val="0006166B"/>
    <w:rsid w:val="00061727"/>
    <w:rsid w:val="00061B22"/>
    <w:rsid w:val="00061FE3"/>
    <w:rsid w:val="000623A9"/>
    <w:rsid w:val="00062646"/>
    <w:rsid w:val="0006293E"/>
    <w:rsid w:val="00063359"/>
    <w:rsid w:val="00063920"/>
    <w:rsid w:val="00063FCF"/>
    <w:rsid w:val="0006486B"/>
    <w:rsid w:val="00064C99"/>
    <w:rsid w:val="00064D21"/>
    <w:rsid w:val="000662B5"/>
    <w:rsid w:val="00066AD0"/>
    <w:rsid w:val="000673C4"/>
    <w:rsid w:val="000675B6"/>
    <w:rsid w:val="0007082A"/>
    <w:rsid w:val="00070AB1"/>
    <w:rsid w:val="000714DE"/>
    <w:rsid w:val="0007165F"/>
    <w:rsid w:val="0007242C"/>
    <w:rsid w:val="00072452"/>
    <w:rsid w:val="00072830"/>
    <w:rsid w:val="000730D3"/>
    <w:rsid w:val="0007356C"/>
    <w:rsid w:val="000737AC"/>
    <w:rsid w:val="00073CB0"/>
    <w:rsid w:val="00075122"/>
    <w:rsid w:val="00075170"/>
    <w:rsid w:val="0007518A"/>
    <w:rsid w:val="00075430"/>
    <w:rsid w:val="00076724"/>
    <w:rsid w:val="000769F1"/>
    <w:rsid w:val="00076DD0"/>
    <w:rsid w:val="0007703B"/>
    <w:rsid w:val="00080D0C"/>
    <w:rsid w:val="00081CAF"/>
    <w:rsid w:val="00082435"/>
    <w:rsid w:val="00082850"/>
    <w:rsid w:val="00082C28"/>
    <w:rsid w:val="000830F5"/>
    <w:rsid w:val="0008326A"/>
    <w:rsid w:val="00083BE3"/>
    <w:rsid w:val="0008401D"/>
    <w:rsid w:val="00084350"/>
    <w:rsid w:val="0008476A"/>
    <w:rsid w:val="00084E05"/>
    <w:rsid w:val="00084EC9"/>
    <w:rsid w:val="00084F7A"/>
    <w:rsid w:val="00085CE6"/>
    <w:rsid w:val="00085E40"/>
    <w:rsid w:val="00086469"/>
    <w:rsid w:val="000866C5"/>
    <w:rsid w:val="0008727C"/>
    <w:rsid w:val="000877C9"/>
    <w:rsid w:val="00087F72"/>
    <w:rsid w:val="00090385"/>
    <w:rsid w:val="00090C3D"/>
    <w:rsid w:val="00090F2F"/>
    <w:rsid w:val="000912DC"/>
    <w:rsid w:val="00091CA3"/>
    <w:rsid w:val="00091EAF"/>
    <w:rsid w:val="0009223E"/>
    <w:rsid w:val="0009236A"/>
    <w:rsid w:val="0009390B"/>
    <w:rsid w:val="00093AF0"/>
    <w:rsid w:val="00095C72"/>
    <w:rsid w:val="00095FB5"/>
    <w:rsid w:val="00096609"/>
    <w:rsid w:val="000966A1"/>
    <w:rsid w:val="000966BF"/>
    <w:rsid w:val="00096D0E"/>
    <w:rsid w:val="00097430"/>
    <w:rsid w:val="000A03F6"/>
    <w:rsid w:val="000A0425"/>
    <w:rsid w:val="000A0964"/>
    <w:rsid w:val="000A0AF9"/>
    <w:rsid w:val="000A100B"/>
    <w:rsid w:val="000A162F"/>
    <w:rsid w:val="000A179B"/>
    <w:rsid w:val="000A183E"/>
    <w:rsid w:val="000A1DCC"/>
    <w:rsid w:val="000A2A82"/>
    <w:rsid w:val="000A2E00"/>
    <w:rsid w:val="000A3277"/>
    <w:rsid w:val="000A38EC"/>
    <w:rsid w:val="000A476F"/>
    <w:rsid w:val="000A4A9F"/>
    <w:rsid w:val="000A4DFB"/>
    <w:rsid w:val="000A4EBB"/>
    <w:rsid w:val="000A560C"/>
    <w:rsid w:val="000A60F9"/>
    <w:rsid w:val="000A6161"/>
    <w:rsid w:val="000A6653"/>
    <w:rsid w:val="000A6C00"/>
    <w:rsid w:val="000A6F54"/>
    <w:rsid w:val="000A7196"/>
    <w:rsid w:val="000B01C6"/>
    <w:rsid w:val="000B103F"/>
    <w:rsid w:val="000B148C"/>
    <w:rsid w:val="000B168A"/>
    <w:rsid w:val="000B1B4E"/>
    <w:rsid w:val="000B27E1"/>
    <w:rsid w:val="000B30B7"/>
    <w:rsid w:val="000B348B"/>
    <w:rsid w:val="000B43D6"/>
    <w:rsid w:val="000B4EDD"/>
    <w:rsid w:val="000B5096"/>
    <w:rsid w:val="000B5948"/>
    <w:rsid w:val="000B6306"/>
    <w:rsid w:val="000B67C9"/>
    <w:rsid w:val="000B68C1"/>
    <w:rsid w:val="000B696C"/>
    <w:rsid w:val="000B6C23"/>
    <w:rsid w:val="000B6E79"/>
    <w:rsid w:val="000B742A"/>
    <w:rsid w:val="000C013A"/>
    <w:rsid w:val="000C1085"/>
    <w:rsid w:val="000C179A"/>
    <w:rsid w:val="000C1AC1"/>
    <w:rsid w:val="000C1B63"/>
    <w:rsid w:val="000C224D"/>
    <w:rsid w:val="000C249A"/>
    <w:rsid w:val="000C25A4"/>
    <w:rsid w:val="000C3802"/>
    <w:rsid w:val="000C398F"/>
    <w:rsid w:val="000C3B5A"/>
    <w:rsid w:val="000C3F88"/>
    <w:rsid w:val="000C45B7"/>
    <w:rsid w:val="000C51E3"/>
    <w:rsid w:val="000C541F"/>
    <w:rsid w:val="000C5984"/>
    <w:rsid w:val="000C5AEC"/>
    <w:rsid w:val="000C77F7"/>
    <w:rsid w:val="000D02A6"/>
    <w:rsid w:val="000D0CDA"/>
    <w:rsid w:val="000D108E"/>
    <w:rsid w:val="000D13EE"/>
    <w:rsid w:val="000D1402"/>
    <w:rsid w:val="000D140B"/>
    <w:rsid w:val="000D1B73"/>
    <w:rsid w:val="000D1D59"/>
    <w:rsid w:val="000D2258"/>
    <w:rsid w:val="000D273D"/>
    <w:rsid w:val="000D33FB"/>
    <w:rsid w:val="000D3C2D"/>
    <w:rsid w:val="000D3E93"/>
    <w:rsid w:val="000D5BDB"/>
    <w:rsid w:val="000D644D"/>
    <w:rsid w:val="000D6975"/>
    <w:rsid w:val="000E0029"/>
    <w:rsid w:val="000E0138"/>
    <w:rsid w:val="000E01D6"/>
    <w:rsid w:val="000E02A1"/>
    <w:rsid w:val="000E04D6"/>
    <w:rsid w:val="000E07EE"/>
    <w:rsid w:val="000E0C47"/>
    <w:rsid w:val="000E17F5"/>
    <w:rsid w:val="000E182B"/>
    <w:rsid w:val="000E182E"/>
    <w:rsid w:val="000E2027"/>
    <w:rsid w:val="000E23D7"/>
    <w:rsid w:val="000E363E"/>
    <w:rsid w:val="000E4A75"/>
    <w:rsid w:val="000E4CF7"/>
    <w:rsid w:val="000E6103"/>
    <w:rsid w:val="000E7550"/>
    <w:rsid w:val="000E75A5"/>
    <w:rsid w:val="000E7D9A"/>
    <w:rsid w:val="000E7FB2"/>
    <w:rsid w:val="000E7FC8"/>
    <w:rsid w:val="000F05A6"/>
    <w:rsid w:val="000F118F"/>
    <w:rsid w:val="000F1289"/>
    <w:rsid w:val="000F1517"/>
    <w:rsid w:val="000F18E5"/>
    <w:rsid w:val="000F1C03"/>
    <w:rsid w:val="000F1CEC"/>
    <w:rsid w:val="000F260B"/>
    <w:rsid w:val="000F2D6B"/>
    <w:rsid w:val="000F3915"/>
    <w:rsid w:val="000F3BBC"/>
    <w:rsid w:val="000F3D53"/>
    <w:rsid w:val="000F4591"/>
    <w:rsid w:val="000F47CD"/>
    <w:rsid w:val="000F4A4E"/>
    <w:rsid w:val="000F4B65"/>
    <w:rsid w:val="000F54E1"/>
    <w:rsid w:val="000F5649"/>
    <w:rsid w:val="000F5EAC"/>
    <w:rsid w:val="000F5F47"/>
    <w:rsid w:val="000F5FD8"/>
    <w:rsid w:val="000F6690"/>
    <w:rsid w:val="000F66C8"/>
    <w:rsid w:val="000F6A78"/>
    <w:rsid w:val="000F6FCA"/>
    <w:rsid w:val="000F7025"/>
    <w:rsid w:val="00101265"/>
    <w:rsid w:val="00101C7B"/>
    <w:rsid w:val="00101D2F"/>
    <w:rsid w:val="001035CE"/>
    <w:rsid w:val="00103A22"/>
    <w:rsid w:val="00103C2D"/>
    <w:rsid w:val="00104BB1"/>
    <w:rsid w:val="00105DCE"/>
    <w:rsid w:val="00105DDD"/>
    <w:rsid w:val="00105FDD"/>
    <w:rsid w:val="0010653E"/>
    <w:rsid w:val="00106728"/>
    <w:rsid w:val="00106C56"/>
    <w:rsid w:val="00107588"/>
    <w:rsid w:val="00110066"/>
    <w:rsid w:val="00110968"/>
    <w:rsid w:val="00110B7D"/>
    <w:rsid w:val="00111055"/>
    <w:rsid w:val="001110A4"/>
    <w:rsid w:val="001110EF"/>
    <w:rsid w:val="001122F7"/>
    <w:rsid w:val="001127AC"/>
    <w:rsid w:val="00112DC3"/>
    <w:rsid w:val="001139A6"/>
    <w:rsid w:val="00114785"/>
    <w:rsid w:val="00114D31"/>
    <w:rsid w:val="00115227"/>
    <w:rsid w:val="0011524F"/>
    <w:rsid w:val="00115C87"/>
    <w:rsid w:val="001161D7"/>
    <w:rsid w:val="0011653E"/>
    <w:rsid w:val="00116684"/>
    <w:rsid w:val="001169D0"/>
    <w:rsid w:val="00117250"/>
    <w:rsid w:val="00117F7F"/>
    <w:rsid w:val="0012044B"/>
    <w:rsid w:val="0012074A"/>
    <w:rsid w:val="001207F3"/>
    <w:rsid w:val="00120B4C"/>
    <w:rsid w:val="00122163"/>
    <w:rsid w:val="001223E4"/>
    <w:rsid w:val="001224D3"/>
    <w:rsid w:val="00123B3F"/>
    <w:rsid w:val="00123D55"/>
    <w:rsid w:val="00124557"/>
    <w:rsid w:val="0012496B"/>
    <w:rsid w:val="001249CB"/>
    <w:rsid w:val="00124BE6"/>
    <w:rsid w:val="00124ED0"/>
    <w:rsid w:val="00125828"/>
    <w:rsid w:val="00125C8C"/>
    <w:rsid w:val="00126382"/>
    <w:rsid w:val="001308B6"/>
    <w:rsid w:val="00130A5E"/>
    <w:rsid w:val="00131200"/>
    <w:rsid w:val="001315D2"/>
    <w:rsid w:val="00131990"/>
    <w:rsid w:val="0013220C"/>
    <w:rsid w:val="00132762"/>
    <w:rsid w:val="00132B37"/>
    <w:rsid w:val="00132D82"/>
    <w:rsid w:val="00133F4A"/>
    <w:rsid w:val="0013407C"/>
    <w:rsid w:val="0013420C"/>
    <w:rsid w:val="00135E2A"/>
    <w:rsid w:val="00135FE3"/>
    <w:rsid w:val="001369DF"/>
    <w:rsid w:val="00137039"/>
    <w:rsid w:val="00137937"/>
    <w:rsid w:val="00140A89"/>
    <w:rsid w:val="0014138B"/>
    <w:rsid w:val="001413DA"/>
    <w:rsid w:val="001414D6"/>
    <w:rsid w:val="00141553"/>
    <w:rsid w:val="00141587"/>
    <w:rsid w:val="00143081"/>
    <w:rsid w:val="001430C8"/>
    <w:rsid w:val="001436ED"/>
    <w:rsid w:val="00143A49"/>
    <w:rsid w:val="00143EB2"/>
    <w:rsid w:val="00144248"/>
    <w:rsid w:val="001442B4"/>
    <w:rsid w:val="00144AAE"/>
    <w:rsid w:val="00144ED7"/>
    <w:rsid w:val="00144FBE"/>
    <w:rsid w:val="001456DF"/>
    <w:rsid w:val="00145947"/>
    <w:rsid w:val="001460C5"/>
    <w:rsid w:val="001460FC"/>
    <w:rsid w:val="001461EA"/>
    <w:rsid w:val="00146339"/>
    <w:rsid w:val="00146DB3"/>
    <w:rsid w:val="00147051"/>
    <w:rsid w:val="00147097"/>
    <w:rsid w:val="00147468"/>
    <w:rsid w:val="001475EB"/>
    <w:rsid w:val="001501BC"/>
    <w:rsid w:val="001504BE"/>
    <w:rsid w:val="001505FD"/>
    <w:rsid w:val="00150992"/>
    <w:rsid w:val="00150A86"/>
    <w:rsid w:val="00151834"/>
    <w:rsid w:val="00151F7F"/>
    <w:rsid w:val="00152250"/>
    <w:rsid w:val="00152DDB"/>
    <w:rsid w:val="00153979"/>
    <w:rsid w:val="001545C4"/>
    <w:rsid w:val="001545ED"/>
    <w:rsid w:val="0015547F"/>
    <w:rsid w:val="001558F7"/>
    <w:rsid w:val="00156010"/>
    <w:rsid w:val="00156484"/>
    <w:rsid w:val="00156A9D"/>
    <w:rsid w:val="00156AA1"/>
    <w:rsid w:val="00157DAB"/>
    <w:rsid w:val="00157E1E"/>
    <w:rsid w:val="001600F2"/>
    <w:rsid w:val="00160748"/>
    <w:rsid w:val="0016107F"/>
    <w:rsid w:val="0016144C"/>
    <w:rsid w:val="00161A4A"/>
    <w:rsid w:val="001628C4"/>
    <w:rsid w:val="00162A4A"/>
    <w:rsid w:val="00162D08"/>
    <w:rsid w:val="00163524"/>
    <w:rsid w:val="001638F3"/>
    <w:rsid w:val="00164657"/>
    <w:rsid w:val="00165092"/>
    <w:rsid w:val="001662A4"/>
    <w:rsid w:val="00166BA7"/>
    <w:rsid w:val="00166C84"/>
    <w:rsid w:val="00166EB7"/>
    <w:rsid w:val="00166FBE"/>
    <w:rsid w:val="00167B8D"/>
    <w:rsid w:val="001701E2"/>
    <w:rsid w:val="0017073D"/>
    <w:rsid w:val="00170D56"/>
    <w:rsid w:val="00170DA7"/>
    <w:rsid w:val="00171025"/>
    <w:rsid w:val="00171C0E"/>
    <w:rsid w:val="0017225E"/>
    <w:rsid w:val="001725D7"/>
    <w:rsid w:val="001725DD"/>
    <w:rsid w:val="00172AC3"/>
    <w:rsid w:val="00173076"/>
    <w:rsid w:val="0017360A"/>
    <w:rsid w:val="001736A2"/>
    <w:rsid w:val="00173CA9"/>
    <w:rsid w:val="00173FE4"/>
    <w:rsid w:val="00174396"/>
    <w:rsid w:val="0017444C"/>
    <w:rsid w:val="0017446D"/>
    <w:rsid w:val="0017497C"/>
    <w:rsid w:val="00174CBB"/>
    <w:rsid w:val="00174D18"/>
    <w:rsid w:val="00180ADB"/>
    <w:rsid w:val="00180C19"/>
    <w:rsid w:val="001811D2"/>
    <w:rsid w:val="00181330"/>
    <w:rsid w:val="00181BEA"/>
    <w:rsid w:val="00182131"/>
    <w:rsid w:val="00182994"/>
    <w:rsid w:val="001835EA"/>
    <w:rsid w:val="00183D5C"/>
    <w:rsid w:val="00184D62"/>
    <w:rsid w:val="00185C73"/>
    <w:rsid w:val="00185C9B"/>
    <w:rsid w:val="00185F18"/>
    <w:rsid w:val="001868D1"/>
    <w:rsid w:val="001870EB"/>
    <w:rsid w:val="00187A66"/>
    <w:rsid w:val="001905AB"/>
    <w:rsid w:val="001906DD"/>
    <w:rsid w:val="00190BDC"/>
    <w:rsid w:val="0019104A"/>
    <w:rsid w:val="0019155B"/>
    <w:rsid w:val="001915C6"/>
    <w:rsid w:val="00191731"/>
    <w:rsid w:val="00192297"/>
    <w:rsid w:val="00192E8A"/>
    <w:rsid w:val="00192FFC"/>
    <w:rsid w:val="001937D2"/>
    <w:rsid w:val="00193813"/>
    <w:rsid w:val="00193BA6"/>
    <w:rsid w:val="001940E9"/>
    <w:rsid w:val="00194940"/>
    <w:rsid w:val="001969DA"/>
    <w:rsid w:val="00196EE7"/>
    <w:rsid w:val="00197471"/>
    <w:rsid w:val="001975BC"/>
    <w:rsid w:val="00197744"/>
    <w:rsid w:val="001A076C"/>
    <w:rsid w:val="001A0898"/>
    <w:rsid w:val="001A0A7A"/>
    <w:rsid w:val="001A0E00"/>
    <w:rsid w:val="001A0F80"/>
    <w:rsid w:val="001A0FD8"/>
    <w:rsid w:val="001A1289"/>
    <w:rsid w:val="001A143D"/>
    <w:rsid w:val="001A19F1"/>
    <w:rsid w:val="001A268F"/>
    <w:rsid w:val="001A2A48"/>
    <w:rsid w:val="001A2AF1"/>
    <w:rsid w:val="001A31E5"/>
    <w:rsid w:val="001A362C"/>
    <w:rsid w:val="001A3A05"/>
    <w:rsid w:val="001A3F4A"/>
    <w:rsid w:val="001A43FE"/>
    <w:rsid w:val="001A4766"/>
    <w:rsid w:val="001A524A"/>
    <w:rsid w:val="001A5B74"/>
    <w:rsid w:val="001A642C"/>
    <w:rsid w:val="001A6666"/>
    <w:rsid w:val="001A6E83"/>
    <w:rsid w:val="001A71A2"/>
    <w:rsid w:val="001A7610"/>
    <w:rsid w:val="001A775F"/>
    <w:rsid w:val="001B0954"/>
    <w:rsid w:val="001B13B5"/>
    <w:rsid w:val="001B187D"/>
    <w:rsid w:val="001B1CAB"/>
    <w:rsid w:val="001B249B"/>
    <w:rsid w:val="001B2BDA"/>
    <w:rsid w:val="001B2CF6"/>
    <w:rsid w:val="001B37E6"/>
    <w:rsid w:val="001B3E90"/>
    <w:rsid w:val="001B4308"/>
    <w:rsid w:val="001B4322"/>
    <w:rsid w:val="001B445C"/>
    <w:rsid w:val="001B4782"/>
    <w:rsid w:val="001B485F"/>
    <w:rsid w:val="001B51E2"/>
    <w:rsid w:val="001B5930"/>
    <w:rsid w:val="001B5974"/>
    <w:rsid w:val="001B6557"/>
    <w:rsid w:val="001B6BF7"/>
    <w:rsid w:val="001B6D67"/>
    <w:rsid w:val="001B76A0"/>
    <w:rsid w:val="001B7E98"/>
    <w:rsid w:val="001C0050"/>
    <w:rsid w:val="001C00DA"/>
    <w:rsid w:val="001C0871"/>
    <w:rsid w:val="001C0D0E"/>
    <w:rsid w:val="001C193D"/>
    <w:rsid w:val="001C2754"/>
    <w:rsid w:val="001C276B"/>
    <w:rsid w:val="001C2AE0"/>
    <w:rsid w:val="001C2B8E"/>
    <w:rsid w:val="001C2DBC"/>
    <w:rsid w:val="001C32A5"/>
    <w:rsid w:val="001C4ABC"/>
    <w:rsid w:val="001C5043"/>
    <w:rsid w:val="001C5464"/>
    <w:rsid w:val="001C6089"/>
    <w:rsid w:val="001C7EB1"/>
    <w:rsid w:val="001D004A"/>
    <w:rsid w:val="001D078A"/>
    <w:rsid w:val="001D0814"/>
    <w:rsid w:val="001D165B"/>
    <w:rsid w:val="001D175D"/>
    <w:rsid w:val="001D1863"/>
    <w:rsid w:val="001D1D49"/>
    <w:rsid w:val="001D3843"/>
    <w:rsid w:val="001D4104"/>
    <w:rsid w:val="001D460B"/>
    <w:rsid w:val="001D49A6"/>
    <w:rsid w:val="001D4BCF"/>
    <w:rsid w:val="001D53AD"/>
    <w:rsid w:val="001D5D48"/>
    <w:rsid w:val="001D6154"/>
    <w:rsid w:val="001D771C"/>
    <w:rsid w:val="001D7EF4"/>
    <w:rsid w:val="001E094D"/>
    <w:rsid w:val="001E0B4B"/>
    <w:rsid w:val="001E0DF0"/>
    <w:rsid w:val="001E1CB4"/>
    <w:rsid w:val="001E2EFE"/>
    <w:rsid w:val="001E35BE"/>
    <w:rsid w:val="001E37DF"/>
    <w:rsid w:val="001E38A1"/>
    <w:rsid w:val="001E4297"/>
    <w:rsid w:val="001E531A"/>
    <w:rsid w:val="001E54B7"/>
    <w:rsid w:val="001E5863"/>
    <w:rsid w:val="001E586F"/>
    <w:rsid w:val="001E5AD3"/>
    <w:rsid w:val="001E5BCA"/>
    <w:rsid w:val="001E5C11"/>
    <w:rsid w:val="001E6292"/>
    <w:rsid w:val="001E6B47"/>
    <w:rsid w:val="001E6C95"/>
    <w:rsid w:val="001E74B1"/>
    <w:rsid w:val="001E7573"/>
    <w:rsid w:val="001E7BB7"/>
    <w:rsid w:val="001E7FFB"/>
    <w:rsid w:val="001F05DC"/>
    <w:rsid w:val="001F0C7D"/>
    <w:rsid w:val="001F1006"/>
    <w:rsid w:val="001F1137"/>
    <w:rsid w:val="001F120A"/>
    <w:rsid w:val="001F1372"/>
    <w:rsid w:val="001F1559"/>
    <w:rsid w:val="001F2688"/>
    <w:rsid w:val="001F2F04"/>
    <w:rsid w:val="001F3CBB"/>
    <w:rsid w:val="001F4A2C"/>
    <w:rsid w:val="001F5130"/>
    <w:rsid w:val="001F5D01"/>
    <w:rsid w:val="001F74EC"/>
    <w:rsid w:val="001F793F"/>
    <w:rsid w:val="001F7ADD"/>
    <w:rsid w:val="001F7B86"/>
    <w:rsid w:val="001F7D57"/>
    <w:rsid w:val="0020006F"/>
    <w:rsid w:val="00200766"/>
    <w:rsid w:val="0020128C"/>
    <w:rsid w:val="00202590"/>
    <w:rsid w:val="00202ACD"/>
    <w:rsid w:val="00203397"/>
    <w:rsid w:val="002034D9"/>
    <w:rsid w:val="00203749"/>
    <w:rsid w:val="00203A3C"/>
    <w:rsid w:val="0020408E"/>
    <w:rsid w:val="0020423D"/>
    <w:rsid w:val="00204A7A"/>
    <w:rsid w:val="00204E44"/>
    <w:rsid w:val="00204EA8"/>
    <w:rsid w:val="0020503A"/>
    <w:rsid w:val="002056B4"/>
    <w:rsid w:val="002057CE"/>
    <w:rsid w:val="00205F8C"/>
    <w:rsid w:val="002062A9"/>
    <w:rsid w:val="002070F7"/>
    <w:rsid w:val="0020716E"/>
    <w:rsid w:val="00207456"/>
    <w:rsid w:val="00207623"/>
    <w:rsid w:val="00207791"/>
    <w:rsid w:val="002109D8"/>
    <w:rsid w:val="0021134F"/>
    <w:rsid w:val="00211F19"/>
    <w:rsid w:val="00212804"/>
    <w:rsid w:val="00212834"/>
    <w:rsid w:val="00212AA1"/>
    <w:rsid w:val="00214849"/>
    <w:rsid w:val="00214A1F"/>
    <w:rsid w:val="00214A26"/>
    <w:rsid w:val="00214C42"/>
    <w:rsid w:val="00214CAA"/>
    <w:rsid w:val="00214D31"/>
    <w:rsid w:val="00214E31"/>
    <w:rsid w:val="0021549A"/>
    <w:rsid w:val="00215DD3"/>
    <w:rsid w:val="00216481"/>
    <w:rsid w:val="002164E7"/>
    <w:rsid w:val="00216E8A"/>
    <w:rsid w:val="00217183"/>
    <w:rsid w:val="00220998"/>
    <w:rsid w:val="00220CC0"/>
    <w:rsid w:val="00222172"/>
    <w:rsid w:val="0022230C"/>
    <w:rsid w:val="00222DC8"/>
    <w:rsid w:val="00222DCC"/>
    <w:rsid w:val="00222E72"/>
    <w:rsid w:val="00223C38"/>
    <w:rsid w:val="00223E90"/>
    <w:rsid w:val="00224042"/>
    <w:rsid w:val="002252F9"/>
    <w:rsid w:val="00225406"/>
    <w:rsid w:val="002278B3"/>
    <w:rsid w:val="0022790D"/>
    <w:rsid w:val="0022799A"/>
    <w:rsid w:val="002279BB"/>
    <w:rsid w:val="00227CD2"/>
    <w:rsid w:val="00227E60"/>
    <w:rsid w:val="0023000F"/>
    <w:rsid w:val="00230BAD"/>
    <w:rsid w:val="00230E8A"/>
    <w:rsid w:val="00231021"/>
    <w:rsid w:val="00231098"/>
    <w:rsid w:val="00231273"/>
    <w:rsid w:val="002318FF"/>
    <w:rsid w:val="00231C7A"/>
    <w:rsid w:val="00231CD1"/>
    <w:rsid w:val="00231E85"/>
    <w:rsid w:val="002326CA"/>
    <w:rsid w:val="00232894"/>
    <w:rsid w:val="002329B9"/>
    <w:rsid w:val="00232FD0"/>
    <w:rsid w:val="0023343B"/>
    <w:rsid w:val="00233750"/>
    <w:rsid w:val="00233B95"/>
    <w:rsid w:val="0023478F"/>
    <w:rsid w:val="00234F68"/>
    <w:rsid w:val="0023501E"/>
    <w:rsid w:val="00235120"/>
    <w:rsid w:val="00235931"/>
    <w:rsid w:val="00235AED"/>
    <w:rsid w:val="0023652B"/>
    <w:rsid w:val="002378A5"/>
    <w:rsid w:val="00237BD1"/>
    <w:rsid w:val="00237FAE"/>
    <w:rsid w:val="00240935"/>
    <w:rsid w:val="00240F1E"/>
    <w:rsid w:val="00241150"/>
    <w:rsid w:val="00241B65"/>
    <w:rsid w:val="00241CF3"/>
    <w:rsid w:val="00242F8A"/>
    <w:rsid w:val="00243036"/>
    <w:rsid w:val="002431FA"/>
    <w:rsid w:val="002434FE"/>
    <w:rsid w:val="002439B9"/>
    <w:rsid w:val="00243DE1"/>
    <w:rsid w:val="00243E04"/>
    <w:rsid w:val="00244793"/>
    <w:rsid w:val="0024541D"/>
    <w:rsid w:val="0024547F"/>
    <w:rsid w:val="00245D85"/>
    <w:rsid w:val="00245DC2"/>
    <w:rsid w:val="00245E4A"/>
    <w:rsid w:val="00246BDE"/>
    <w:rsid w:val="0024769C"/>
    <w:rsid w:val="00247B8D"/>
    <w:rsid w:val="00247F56"/>
    <w:rsid w:val="002518CE"/>
    <w:rsid w:val="00251BCA"/>
    <w:rsid w:val="00251BCE"/>
    <w:rsid w:val="00251FD1"/>
    <w:rsid w:val="00252AD0"/>
    <w:rsid w:val="00253C2B"/>
    <w:rsid w:val="00255256"/>
    <w:rsid w:val="00255497"/>
    <w:rsid w:val="0025597F"/>
    <w:rsid w:val="00256DA8"/>
    <w:rsid w:val="0025726E"/>
    <w:rsid w:val="00257BBA"/>
    <w:rsid w:val="00260321"/>
    <w:rsid w:val="00260959"/>
    <w:rsid w:val="00260AA0"/>
    <w:rsid w:val="00260C82"/>
    <w:rsid w:val="0026100E"/>
    <w:rsid w:val="002612BA"/>
    <w:rsid w:val="00262584"/>
    <w:rsid w:val="0026282C"/>
    <w:rsid w:val="0026290B"/>
    <w:rsid w:val="0026305C"/>
    <w:rsid w:val="0026385A"/>
    <w:rsid w:val="002649B3"/>
    <w:rsid w:val="00264E68"/>
    <w:rsid w:val="002655AC"/>
    <w:rsid w:val="00265E87"/>
    <w:rsid w:val="00266646"/>
    <w:rsid w:val="00266A01"/>
    <w:rsid w:val="00266D69"/>
    <w:rsid w:val="00270CFC"/>
    <w:rsid w:val="00271236"/>
    <w:rsid w:val="0027163D"/>
    <w:rsid w:val="00271909"/>
    <w:rsid w:val="002725C7"/>
    <w:rsid w:val="0027274D"/>
    <w:rsid w:val="002727AE"/>
    <w:rsid w:val="00272B4A"/>
    <w:rsid w:val="00272EBA"/>
    <w:rsid w:val="00273389"/>
    <w:rsid w:val="0027340D"/>
    <w:rsid w:val="00273586"/>
    <w:rsid w:val="002737E6"/>
    <w:rsid w:val="00273A02"/>
    <w:rsid w:val="00273DC3"/>
    <w:rsid w:val="002767D4"/>
    <w:rsid w:val="00277295"/>
    <w:rsid w:val="00277B6A"/>
    <w:rsid w:val="00277DBA"/>
    <w:rsid w:val="00277F2F"/>
    <w:rsid w:val="00280837"/>
    <w:rsid w:val="00280C25"/>
    <w:rsid w:val="00280F51"/>
    <w:rsid w:val="00281641"/>
    <w:rsid w:val="00281A92"/>
    <w:rsid w:val="00281A99"/>
    <w:rsid w:val="00282432"/>
    <w:rsid w:val="002826FE"/>
    <w:rsid w:val="0028292F"/>
    <w:rsid w:val="0028307B"/>
    <w:rsid w:val="0028307E"/>
    <w:rsid w:val="00283A98"/>
    <w:rsid w:val="0028437B"/>
    <w:rsid w:val="00284DC0"/>
    <w:rsid w:val="002854BE"/>
    <w:rsid w:val="0028590C"/>
    <w:rsid w:val="0028688B"/>
    <w:rsid w:val="00287717"/>
    <w:rsid w:val="0029066C"/>
    <w:rsid w:val="00290887"/>
    <w:rsid w:val="00290BF0"/>
    <w:rsid w:val="002917FF"/>
    <w:rsid w:val="00291A57"/>
    <w:rsid w:val="002936EC"/>
    <w:rsid w:val="002939F7"/>
    <w:rsid w:val="0029402C"/>
    <w:rsid w:val="00294715"/>
    <w:rsid w:val="00294CF5"/>
    <w:rsid w:val="00295719"/>
    <w:rsid w:val="00295837"/>
    <w:rsid w:val="0029744F"/>
    <w:rsid w:val="002975F5"/>
    <w:rsid w:val="00297653"/>
    <w:rsid w:val="002A036A"/>
    <w:rsid w:val="002A0BEF"/>
    <w:rsid w:val="002A13D5"/>
    <w:rsid w:val="002A1649"/>
    <w:rsid w:val="002A18E4"/>
    <w:rsid w:val="002A1EC7"/>
    <w:rsid w:val="002A1FA6"/>
    <w:rsid w:val="002A27B0"/>
    <w:rsid w:val="002A35DF"/>
    <w:rsid w:val="002A35F1"/>
    <w:rsid w:val="002A38CE"/>
    <w:rsid w:val="002A47E4"/>
    <w:rsid w:val="002A4F59"/>
    <w:rsid w:val="002A5E8E"/>
    <w:rsid w:val="002A620F"/>
    <w:rsid w:val="002A6E79"/>
    <w:rsid w:val="002A750F"/>
    <w:rsid w:val="002A7EF3"/>
    <w:rsid w:val="002B14D6"/>
    <w:rsid w:val="002B16EE"/>
    <w:rsid w:val="002B1BFD"/>
    <w:rsid w:val="002B1DB3"/>
    <w:rsid w:val="002B2BC1"/>
    <w:rsid w:val="002B30AE"/>
    <w:rsid w:val="002B30D3"/>
    <w:rsid w:val="002B31FA"/>
    <w:rsid w:val="002B344F"/>
    <w:rsid w:val="002B4525"/>
    <w:rsid w:val="002B4C22"/>
    <w:rsid w:val="002B5073"/>
    <w:rsid w:val="002B55E8"/>
    <w:rsid w:val="002B7227"/>
    <w:rsid w:val="002B7B50"/>
    <w:rsid w:val="002B7FE1"/>
    <w:rsid w:val="002C009A"/>
    <w:rsid w:val="002C0C0E"/>
    <w:rsid w:val="002C0E4E"/>
    <w:rsid w:val="002C18CC"/>
    <w:rsid w:val="002C1F3B"/>
    <w:rsid w:val="002C29C0"/>
    <w:rsid w:val="002C2B6F"/>
    <w:rsid w:val="002C2C45"/>
    <w:rsid w:val="002C3379"/>
    <w:rsid w:val="002C3B73"/>
    <w:rsid w:val="002C4499"/>
    <w:rsid w:val="002C4674"/>
    <w:rsid w:val="002C492A"/>
    <w:rsid w:val="002C50C8"/>
    <w:rsid w:val="002C54D0"/>
    <w:rsid w:val="002C5672"/>
    <w:rsid w:val="002C57C7"/>
    <w:rsid w:val="002C6095"/>
    <w:rsid w:val="002C72F4"/>
    <w:rsid w:val="002C7308"/>
    <w:rsid w:val="002C773B"/>
    <w:rsid w:val="002C7E21"/>
    <w:rsid w:val="002D06A8"/>
    <w:rsid w:val="002D1402"/>
    <w:rsid w:val="002D1B27"/>
    <w:rsid w:val="002D1CD8"/>
    <w:rsid w:val="002D1E73"/>
    <w:rsid w:val="002D2BA7"/>
    <w:rsid w:val="002D2DC5"/>
    <w:rsid w:val="002D3296"/>
    <w:rsid w:val="002D3AE1"/>
    <w:rsid w:val="002D42B9"/>
    <w:rsid w:val="002D4326"/>
    <w:rsid w:val="002D43BA"/>
    <w:rsid w:val="002D459D"/>
    <w:rsid w:val="002D4A65"/>
    <w:rsid w:val="002D5722"/>
    <w:rsid w:val="002D6CFE"/>
    <w:rsid w:val="002E00F9"/>
    <w:rsid w:val="002E0601"/>
    <w:rsid w:val="002E06CE"/>
    <w:rsid w:val="002E0725"/>
    <w:rsid w:val="002E0CBC"/>
    <w:rsid w:val="002E1411"/>
    <w:rsid w:val="002E1C7C"/>
    <w:rsid w:val="002E1D4A"/>
    <w:rsid w:val="002E26DB"/>
    <w:rsid w:val="002E2909"/>
    <w:rsid w:val="002E2CF1"/>
    <w:rsid w:val="002E2ECB"/>
    <w:rsid w:val="002E389C"/>
    <w:rsid w:val="002E445A"/>
    <w:rsid w:val="002E4496"/>
    <w:rsid w:val="002E4736"/>
    <w:rsid w:val="002E567A"/>
    <w:rsid w:val="002E5760"/>
    <w:rsid w:val="002E5E94"/>
    <w:rsid w:val="002E657B"/>
    <w:rsid w:val="002E6DD2"/>
    <w:rsid w:val="002E7337"/>
    <w:rsid w:val="002E7730"/>
    <w:rsid w:val="002E7FD1"/>
    <w:rsid w:val="002F02C9"/>
    <w:rsid w:val="002F045B"/>
    <w:rsid w:val="002F05E0"/>
    <w:rsid w:val="002F0E84"/>
    <w:rsid w:val="002F1B5F"/>
    <w:rsid w:val="002F2027"/>
    <w:rsid w:val="002F245D"/>
    <w:rsid w:val="002F27A0"/>
    <w:rsid w:val="002F3855"/>
    <w:rsid w:val="002F3B12"/>
    <w:rsid w:val="002F4578"/>
    <w:rsid w:val="002F46A8"/>
    <w:rsid w:val="002F47CC"/>
    <w:rsid w:val="002F4B06"/>
    <w:rsid w:val="002F4F46"/>
    <w:rsid w:val="002F6319"/>
    <w:rsid w:val="002F65E3"/>
    <w:rsid w:val="002F72EE"/>
    <w:rsid w:val="002F73E6"/>
    <w:rsid w:val="002F7455"/>
    <w:rsid w:val="00300083"/>
    <w:rsid w:val="00300321"/>
    <w:rsid w:val="00300833"/>
    <w:rsid w:val="003010BA"/>
    <w:rsid w:val="003010C2"/>
    <w:rsid w:val="0030193C"/>
    <w:rsid w:val="00304DBF"/>
    <w:rsid w:val="003054B4"/>
    <w:rsid w:val="00305D5D"/>
    <w:rsid w:val="0030641C"/>
    <w:rsid w:val="00307B34"/>
    <w:rsid w:val="0031019E"/>
    <w:rsid w:val="00311955"/>
    <w:rsid w:val="00311CED"/>
    <w:rsid w:val="003128A9"/>
    <w:rsid w:val="00313305"/>
    <w:rsid w:val="003134EA"/>
    <w:rsid w:val="0031353F"/>
    <w:rsid w:val="00313D73"/>
    <w:rsid w:val="00314644"/>
    <w:rsid w:val="0031470E"/>
    <w:rsid w:val="00314FE6"/>
    <w:rsid w:val="00315F2B"/>
    <w:rsid w:val="003161A8"/>
    <w:rsid w:val="003161B6"/>
    <w:rsid w:val="00316CE8"/>
    <w:rsid w:val="00316F89"/>
    <w:rsid w:val="00320310"/>
    <w:rsid w:val="0032032F"/>
    <w:rsid w:val="0032058E"/>
    <w:rsid w:val="003208E5"/>
    <w:rsid w:val="00322BDA"/>
    <w:rsid w:val="003233E8"/>
    <w:rsid w:val="00323749"/>
    <w:rsid w:val="00324067"/>
    <w:rsid w:val="00324A9C"/>
    <w:rsid w:val="00324BFD"/>
    <w:rsid w:val="00324C95"/>
    <w:rsid w:val="00324EB7"/>
    <w:rsid w:val="003250FE"/>
    <w:rsid w:val="003263D3"/>
    <w:rsid w:val="00327808"/>
    <w:rsid w:val="00327D66"/>
    <w:rsid w:val="00330147"/>
    <w:rsid w:val="0033029E"/>
    <w:rsid w:val="00330950"/>
    <w:rsid w:val="00330C4D"/>
    <w:rsid w:val="00330D2E"/>
    <w:rsid w:val="003323B1"/>
    <w:rsid w:val="00333224"/>
    <w:rsid w:val="0033441F"/>
    <w:rsid w:val="00334EDB"/>
    <w:rsid w:val="00335A1D"/>
    <w:rsid w:val="00336597"/>
    <w:rsid w:val="00336659"/>
    <w:rsid w:val="003378A4"/>
    <w:rsid w:val="003378E9"/>
    <w:rsid w:val="00337BD3"/>
    <w:rsid w:val="00337D5E"/>
    <w:rsid w:val="0034020F"/>
    <w:rsid w:val="0034253B"/>
    <w:rsid w:val="003425C8"/>
    <w:rsid w:val="00342EF8"/>
    <w:rsid w:val="003431F8"/>
    <w:rsid w:val="003432D5"/>
    <w:rsid w:val="003434FD"/>
    <w:rsid w:val="00343974"/>
    <w:rsid w:val="00343A94"/>
    <w:rsid w:val="003450B3"/>
    <w:rsid w:val="0034540E"/>
    <w:rsid w:val="00346191"/>
    <w:rsid w:val="003462BB"/>
    <w:rsid w:val="003462D8"/>
    <w:rsid w:val="003467D0"/>
    <w:rsid w:val="003477E3"/>
    <w:rsid w:val="00347BDF"/>
    <w:rsid w:val="003501E8"/>
    <w:rsid w:val="003508DA"/>
    <w:rsid w:val="00352340"/>
    <w:rsid w:val="0035261F"/>
    <w:rsid w:val="00352DB1"/>
    <w:rsid w:val="00353080"/>
    <w:rsid w:val="003532E5"/>
    <w:rsid w:val="00353682"/>
    <w:rsid w:val="00353A6A"/>
    <w:rsid w:val="00353EDF"/>
    <w:rsid w:val="0035414F"/>
    <w:rsid w:val="0035462A"/>
    <w:rsid w:val="00354C27"/>
    <w:rsid w:val="00354C3C"/>
    <w:rsid w:val="00354DE0"/>
    <w:rsid w:val="0035625F"/>
    <w:rsid w:val="00356908"/>
    <w:rsid w:val="00356A8A"/>
    <w:rsid w:val="00356BC2"/>
    <w:rsid w:val="00360759"/>
    <w:rsid w:val="00360A50"/>
    <w:rsid w:val="00360C88"/>
    <w:rsid w:val="00360DB6"/>
    <w:rsid w:val="00360F2B"/>
    <w:rsid w:val="00362FE8"/>
    <w:rsid w:val="003635D6"/>
    <w:rsid w:val="00363B71"/>
    <w:rsid w:val="00364028"/>
    <w:rsid w:val="00364AB0"/>
    <w:rsid w:val="00364EB2"/>
    <w:rsid w:val="003650BA"/>
    <w:rsid w:val="003650FA"/>
    <w:rsid w:val="00365BFA"/>
    <w:rsid w:val="00365F76"/>
    <w:rsid w:val="0036624B"/>
    <w:rsid w:val="00366562"/>
    <w:rsid w:val="00366C95"/>
    <w:rsid w:val="00366D8F"/>
    <w:rsid w:val="00366F5E"/>
    <w:rsid w:val="00366FEF"/>
    <w:rsid w:val="0036797C"/>
    <w:rsid w:val="00370AAA"/>
    <w:rsid w:val="0037204A"/>
    <w:rsid w:val="0037214D"/>
    <w:rsid w:val="00372E4D"/>
    <w:rsid w:val="00373297"/>
    <w:rsid w:val="00373FA0"/>
    <w:rsid w:val="0037436D"/>
    <w:rsid w:val="0037456E"/>
    <w:rsid w:val="003749A6"/>
    <w:rsid w:val="00374A61"/>
    <w:rsid w:val="00374B62"/>
    <w:rsid w:val="00374CFB"/>
    <w:rsid w:val="003756A9"/>
    <w:rsid w:val="003762FC"/>
    <w:rsid w:val="00376C2B"/>
    <w:rsid w:val="0037714E"/>
    <w:rsid w:val="00377579"/>
    <w:rsid w:val="00377A01"/>
    <w:rsid w:val="00377AB2"/>
    <w:rsid w:val="00377BE9"/>
    <w:rsid w:val="003803A4"/>
    <w:rsid w:val="00380450"/>
    <w:rsid w:val="00380CBF"/>
    <w:rsid w:val="003814D3"/>
    <w:rsid w:val="00381D5E"/>
    <w:rsid w:val="00381DA8"/>
    <w:rsid w:val="0038225B"/>
    <w:rsid w:val="0038257E"/>
    <w:rsid w:val="0038279F"/>
    <w:rsid w:val="003827D4"/>
    <w:rsid w:val="00383029"/>
    <w:rsid w:val="00383980"/>
    <w:rsid w:val="00383D20"/>
    <w:rsid w:val="00383F65"/>
    <w:rsid w:val="00384A0D"/>
    <w:rsid w:val="00384B15"/>
    <w:rsid w:val="00384CD3"/>
    <w:rsid w:val="00384D2E"/>
    <w:rsid w:val="00384D57"/>
    <w:rsid w:val="00384E6D"/>
    <w:rsid w:val="00384E89"/>
    <w:rsid w:val="0038514B"/>
    <w:rsid w:val="00385C28"/>
    <w:rsid w:val="00386AE7"/>
    <w:rsid w:val="00386E47"/>
    <w:rsid w:val="00386E6F"/>
    <w:rsid w:val="00387023"/>
    <w:rsid w:val="00387031"/>
    <w:rsid w:val="00387418"/>
    <w:rsid w:val="003874D7"/>
    <w:rsid w:val="00387AE3"/>
    <w:rsid w:val="00387F2F"/>
    <w:rsid w:val="00390019"/>
    <w:rsid w:val="0039007F"/>
    <w:rsid w:val="00390147"/>
    <w:rsid w:val="00390171"/>
    <w:rsid w:val="00390245"/>
    <w:rsid w:val="003905FD"/>
    <w:rsid w:val="003908EB"/>
    <w:rsid w:val="003910FC"/>
    <w:rsid w:val="00391471"/>
    <w:rsid w:val="00391C49"/>
    <w:rsid w:val="00391D0E"/>
    <w:rsid w:val="003940E4"/>
    <w:rsid w:val="00394812"/>
    <w:rsid w:val="00394FD6"/>
    <w:rsid w:val="003958A9"/>
    <w:rsid w:val="00395E6B"/>
    <w:rsid w:val="003961EA"/>
    <w:rsid w:val="00396306"/>
    <w:rsid w:val="00396A39"/>
    <w:rsid w:val="00396C27"/>
    <w:rsid w:val="00396D27"/>
    <w:rsid w:val="003972D5"/>
    <w:rsid w:val="0039733C"/>
    <w:rsid w:val="003A004E"/>
    <w:rsid w:val="003A01E8"/>
    <w:rsid w:val="003A030F"/>
    <w:rsid w:val="003A18E7"/>
    <w:rsid w:val="003A19EA"/>
    <w:rsid w:val="003A1AF0"/>
    <w:rsid w:val="003A1C04"/>
    <w:rsid w:val="003A1F79"/>
    <w:rsid w:val="003A20D7"/>
    <w:rsid w:val="003A2769"/>
    <w:rsid w:val="003A3941"/>
    <w:rsid w:val="003A3BEB"/>
    <w:rsid w:val="003A51E8"/>
    <w:rsid w:val="003A550B"/>
    <w:rsid w:val="003A5A7C"/>
    <w:rsid w:val="003A5DF9"/>
    <w:rsid w:val="003A6A67"/>
    <w:rsid w:val="003A6C3F"/>
    <w:rsid w:val="003A6CF8"/>
    <w:rsid w:val="003A6E1C"/>
    <w:rsid w:val="003A7121"/>
    <w:rsid w:val="003A7495"/>
    <w:rsid w:val="003A77D3"/>
    <w:rsid w:val="003B056D"/>
    <w:rsid w:val="003B09B8"/>
    <w:rsid w:val="003B0B0A"/>
    <w:rsid w:val="003B0EF1"/>
    <w:rsid w:val="003B226D"/>
    <w:rsid w:val="003B2401"/>
    <w:rsid w:val="003B315D"/>
    <w:rsid w:val="003B31A3"/>
    <w:rsid w:val="003B348E"/>
    <w:rsid w:val="003B349D"/>
    <w:rsid w:val="003B3E68"/>
    <w:rsid w:val="003B40DE"/>
    <w:rsid w:val="003B4427"/>
    <w:rsid w:val="003B46AE"/>
    <w:rsid w:val="003B4B00"/>
    <w:rsid w:val="003B5263"/>
    <w:rsid w:val="003B5295"/>
    <w:rsid w:val="003B5867"/>
    <w:rsid w:val="003B678B"/>
    <w:rsid w:val="003B68FA"/>
    <w:rsid w:val="003B6C9C"/>
    <w:rsid w:val="003B6D4F"/>
    <w:rsid w:val="003B7026"/>
    <w:rsid w:val="003B7503"/>
    <w:rsid w:val="003B751B"/>
    <w:rsid w:val="003C0081"/>
    <w:rsid w:val="003C047B"/>
    <w:rsid w:val="003C1117"/>
    <w:rsid w:val="003C26E0"/>
    <w:rsid w:val="003C30C5"/>
    <w:rsid w:val="003C4C93"/>
    <w:rsid w:val="003C55A3"/>
    <w:rsid w:val="003C5DF7"/>
    <w:rsid w:val="003C5FC5"/>
    <w:rsid w:val="003C60BC"/>
    <w:rsid w:val="003C6BD3"/>
    <w:rsid w:val="003C6C5F"/>
    <w:rsid w:val="003C7CE5"/>
    <w:rsid w:val="003C7E4F"/>
    <w:rsid w:val="003D0567"/>
    <w:rsid w:val="003D0617"/>
    <w:rsid w:val="003D0F16"/>
    <w:rsid w:val="003D16B4"/>
    <w:rsid w:val="003D17A1"/>
    <w:rsid w:val="003D1818"/>
    <w:rsid w:val="003D244C"/>
    <w:rsid w:val="003D2922"/>
    <w:rsid w:val="003D49FA"/>
    <w:rsid w:val="003D4AAF"/>
    <w:rsid w:val="003D510B"/>
    <w:rsid w:val="003D58AF"/>
    <w:rsid w:val="003D5B00"/>
    <w:rsid w:val="003D5EEE"/>
    <w:rsid w:val="003D60D0"/>
    <w:rsid w:val="003D62EB"/>
    <w:rsid w:val="003D687B"/>
    <w:rsid w:val="003D6AA1"/>
    <w:rsid w:val="003D733A"/>
    <w:rsid w:val="003E07CF"/>
    <w:rsid w:val="003E118A"/>
    <w:rsid w:val="003E1A04"/>
    <w:rsid w:val="003E2617"/>
    <w:rsid w:val="003E2859"/>
    <w:rsid w:val="003E39D6"/>
    <w:rsid w:val="003E3BC1"/>
    <w:rsid w:val="003E3C52"/>
    <w:rsid w:val="003E3D7B"/>
    <w:rsid w:val="003E41AE"/>
    <w:rsid w:val="003E459B"/>
    <w:rsid w:val="003E49F7"/>
    <w:rsid w:val="003E5CAE"/>
    <w:rsid w:val="003E63FD"/>
    <w:rsid w:val="003E6527"/>
    <w:rsid w:val="003E664B"/>
    <w:rsid w:val="003E6B16"/>
    <w:rsid w:val="003E716E"/>
    <w:rsid w:val="003E7AE0"/>
    <w:rsid w:val="003F026C"/>
    <w:rsid w:val="003F14EE"/>
    <w:rsid w:val="003F15AC"/>
    <w:rsid w:val="003F180E"/>
    <w:rsid w:val="003F242A"/>
    <w:rsid w:val="003F2620"/>
    <w:rsid w:val="003F282C"/>
    <w:rsid w:val="003F3A53"/>
    <w:rsid w:val="003F436F"/>
    <w:rsid w:val="003F4CBA"/>
    <w:rsid w:val="003F59D5"/>
    <w:rsid w:val="003F59F3"/>
    <w:rsid w:val="003F67E7"/>
    <w:rsid w:val="003F693B"/>
    <w:rsid w:val="003F6FDD"/>
    <w:rsid w:val="003F728D"/>
    <w:rsid w:val="003F755D"/>
    <w:rsid w:val="003F763D"/>
    <w:rsid w:val="003F7BC4"/>
    <w:rsid w:val="003F7E96"/>
    <w:rsid w:val="00400455"/>
    <w:rsid w:val="0040053B"/>
    <w:rsid w:val="0040064B"/>
    <w:rsid w:val="00400DFB"/>
    <w:rsid w:val="00400EC4"/>
    <w:rsid w:val="004010D7"/>
    <w:rsid w:val="00401AEE"/>
    <w:rsid w:val="00401CB7"/>
    <w:rsid w:val="004024CF"/>
    <w:rsid w:val="00403824"/>
    <w:rsid w:val="00403D83"/>
    <w:rsid w:val="004043E2"/>
    <w:rsid w:val="004055D2"/>
    <w:rsid w:val="004058B0"/>
    <w:rsid w:val="00405AD6"/>
    <w:rsid w:val="00406459"/>
    <w:rsid w:val="0040753A"/>
    <w:rsid w:val="004075FD"/>
    <w:rsid w:val="00410380"/>
    <w:rsid w:val="004107EC"/>
    <w:rsid w:val="00410D60"/>
    <w:rsid w:val="0041178A"/>
    <w:rsid w:val="00412B9B"/>
    <w:rsid w:val="00413310"/>
    <w:rsid w:val="0041399C"/>
    <w:rsid w:val="00413F88"/>
    <w:rsid w:val="00414FC3"/>
    <w:rsid w:val="004153A7"/>
    <w:rsid w:val="00415F7E"/>
    <w:rsid w:val="00416721"/>
    <w:rsid w:val="004168B9"/>
    <w:rsid w:val="00416965"/>
    <w:rsid w:val="00416B79"/>
    <w:rsid w:val="004170CC"/>
    <w:rsid w:val="004171FE"/>
    <w:rsid w:val="00417281"/>
    <w:rsid w:val="00417AB6"/>
    <w:rsid w:val="0042065D"/>
    <w:rsid w:val="0042171E"/>
    <w:rsid w:val="00421882"/>
    <w:rsid w:val="00421C91"/>
    <w:rsid w:val="00421FA6"/>
    <w:rsid w:val="0042250C"/>
    <w:rsid w:val="00422968"/>
    <w:rsid w:val="00423102"/>
    <w:rsid w:val="004250FB"/>
    <w:rsid w:val="00425244"/>
    <w:rsid w:val="0042527A"/>
    <w:rsid w:val="0042541D"/>
    <w:rsid w:val="0042595D"/>
    <w:rsid w:val="00425A60"/>
    <w:rsid w:val="00426322"/>
    <w:rsid w:val="004276ED"/>
    <w:rsid w:val="00427B6B"/>
    <w:rsid w:val="00430D77"/>
    <w:rsid w:val="00430E4E"/>
    <w:rsid w:val="00431194"/>
    <w:rsid w:val="0043153A"/>
    <w:rsid w:val="004316C1"/>
    <w:rsid w:val="00431B7B"/>
    <w:rsid w:val="00432809"/>
    <w:rsid w:val="0043484B"/>
    <w:rsid w:val="00434D6D"/>
    <w:rsid w:val="00435C62"/>
    <w:rsid w:val="00435EA1"/>
    <w:rsid w:val="00436248"/>
    <w:rsid w:val="00437928"/>
    <w:rsid w:val="00437CB0"/>
    <w:rsid w:val="00440485"/>
    <w:rsid w:val="00441743"/>
    <w:rsid w:val="00441D97"/>
    <w:rsid w:val="00441F09"/>
    <w:rsid w:val="0044229B"/>
    <w:rsid w:val="00442548"/>
    <w:rsid w:val="00442569"/>
    <w:rsid w:val="004429FD"/>
    <w:rsid w:val="004432B5"/>
    <w:rsid w:val="0044362F"/>
    <w:rsid w:val="00443BB3"/>
    <w:rsid w:val="00444999"/>
    <w:rsid w:val="0044596F"/>
    <w:rsid w:val="00445EB9"/>
    <w:rsid w:val="00446772"/>
    <w:rsid w:val="004468D6"/>
    <w:rsid w:val="00446C4A"/>
    <w:rsid w:val="00447BA6"/>
    <w:rsid w:val="004502A1"/>
    <w:rsid w:val="004506B0"/>
    <w:rsid w:val="00450AFB"/>
    <w:rsid w:val="004510C0"/>
    <w:rsid w:val="00451246"/>
    <w:rsid w:val="0045366B"/>
    <w:rsid w:val="004536C4"/>
    <w:rsid w:val="00453879"/>
    <w:rsid w:val="00453AFA"/>
    <w:rsid w:val="004542F9"/>
    <w:rsid w:val="004552F8"/>
    <w:rsid w:val="00455EE9"/>
    <w:rsid w:val="00456115"/>
    <w:rsid w:val="0045637A"/>
    <w:rsid w:val="0045653E"/>
    <w:rsid w:val="004576F5"/>
    <w:rsid w:val="00457EF8"/>
    <w:rsid w:val="00460668"/>
    <w:rsid w:val="00460958"/>
    <w:rsid w:val="00460D42"/>
    <w:rsid w:val="00461B13"/>
    <w:rsid w:val="00461F6F"/>
    <w:rsid w:val="00462290"/>
    <w:rsid w:val="004629BC"/>
    <w:rsid w:val="00463625"/>
    <w:rsid w:val="00463A27"/>
    <w:rsid w:val="00463F3B"/>
    <w:rsid w:val="00464137"/>
    <w:rsid w:val="00464250"/>
    <w:rsid w:val="00465B3F"/>
    <w:rsid w:val="00465CBB"/>
    <w:rsid w:val="004660EE"/>
    <w:rsid w:val="0046616A"/>
    <w:rsid w:val="004664A5"/>
    <w:rsid w:val="004674BB"/>
    <w:rsid w:val="00467B5C"/>
    <w:rsid w:val="00471150"/>
    <w:rsid w:val="00472056"/>
    <w:rsid w:val="004729CE"/>
    <w:rsid w:val="00472C9B"/>
    <w:rsid w:val="00473FC4"/>
    <w:rsid w:val="00474AA8"/>
    <w:rsid w:val="00474DFC"/>
    <w:rsid w:val="00475971"/>
    <w:rsid w:val="0047661B"/>
    <w:rsid w:val="00477CB4"/>
    <w:rsid w:val="00480D6A"/>
    <w:rsid w:val="004811A3"/>
    <w:rsid w:val="00481359"/>
    <w:rsid w:val="00481AB9"/>
    <w:rsid w:val="00481C0F"/>
    <w:rsid w:val="00481E82"/>
    <w:rsid w:val="00482958"/>
    <w:rsid w:val="00483458"/>
    <w:rsid w:val="00483579"/>
    <w:rsid w:val="004839A7"/>
    <w:rsid w:val="004839D9"/>
    <w:rsid w:val="00483BBE"/>
    <w:rsid w:val="00483E9D"/>
    <w:rsid w:val="00484252"/>
    <w:rsid w:val="00484305"/>
    <w:rsid w:val="0048502C"/>
    <w:rsid w:val="00486518"/>
    <w:rsid w:val="0048655B"/>
    <w:rsid w:val="00486E6F"/>
    <w:rsid w:val="004874D6"/>
    <w:rsid w:val="00491D41"/>
    <w:rsid w:val="004941B4"/>
    <w:rsid w:val="00494816"/>
    <w:rsid w:val="004949C9"/>
    <w:rsid w:val="00494A7E"/>
    <w:rsid w:val="00494DA2"/>
    <w:rsid w:val="004952F5"/>
    <w:rsid w:val="00495573"/>
    <w:rsid w:val="00496F43"/>
    <w:rsid w:val="0049740C"/>
    <w:rsid w:val="004A035F"/>
    <w:rsid w:val="004A0C39"/>
    <w:rsid w:val="004A10A5"/>
    <w:rsid w:val="004A263D"/>
    <w:rsid w:val="004A2C4D"/>
    <w:rsid w:val="004A353D"/>
    <w:rsid w:val="004A46A7"/>
    <w:rsid w:val="004A4779"/>
    <w:rsid w:val="004A4F03"/>
    <w:rsid w:val="004A4FD8"/>
    <w:rsid w:val="004A5834"/>
    <w:rsid w:val="004A5AA1"/>
    <w:rsid w:val="004A638A"/>
    <w:rsid w:val="004A6F2D"/>
    <w:rsid w:val="004A71AA"/>
    <w:rsid w:val="004A71FE"/>
    <w:rsid w:val="004A7AE6"/>
    <w:rsid w:val="004B0177"/>
    <w:rsid w:val="004B0373"/>
    <w:rsid w:val="004B0C28"/>
    <w:rsid w:val="004B0E56"/>
    <w:rsid w:val="004B1A26"/>
    <w:rsid w:val="004B1FC9"/>
    <w:rsid w:val="004B2F8E"/>
    <w:rsid w:val="004B3236"/>
    <w:rsid w:val="004B3249"/>
    <w:rsid w:val="004B3338"/>
    <w:rsid w:val="004B3876"/>
    <w:rsid w:val="004B39C0"/>
    <w:rsid w:val="004B3B02"/>
    <w:rsid w:val="004B3FBC"/>
    <w:rsid w:val="004B46FA"/>
    <w:rsid w:val="004B48AD"/>
    <w:rsid w:val="004B54D3"/>
    <w:rsid w:val="004B5943"/>
    <w:rsid w:val="004B60D8"/>
    <w:rsid w:val="004B7133"/>
    <w:rsid w:val="004B71D2"/>
    <w:rsid w:val="004B7A43"/>
    <w:rsid w:val="004B7FD0"/>
    <w:rsid w:val="004C007B"/>
    <w:rsid w:val="004C02EF"/>
    <w:rsid w:val="004C0D07"/>
    <w:rsid w:val="004C0DD1"/>
    <w:rsid w:val="004C1DB7"/>
    <w:rsid w:val="004C1FE9"/>
    <w:rsid w:val="004C2CC9"/>
    <w:rsid w:val="004C2D09"/>
    <w:rsid w:val="004C3C73"/>
    <w:rsid w:val="004C45C9"/>
    <w:rsid w:val="004C4798"/>
    <w:rsid w:val="004C4EC4"/>
    <w:rsid w:val="004C4F93"/>
    <w:rsid w:val="004C5475"/>
    <w:rsid w:val="004C55DE"/>
    <w:rsid w:val="004C5C1B"/>
    <w:rsid w:val="004C6348"/>
    <w:rsid w:val="004C7325"/>
    <w:rsid w:val="004C77CC"/>
    <w:rsid w:val="004C7999"/>
    <w:rsid w:val="004D00DC"/>
    <w:rsid w:val="004D0768"/>
    <w:rsid w:val="004D0B4E"/>
    <w:rsid w:val="004D0F96"/>
    <w:rsid w:val="004D14E1"/>
    <w:rsid w:val="004D194B"/>
    <w:rsid w:val="004D1B78"/>
    <w:rsid w:val="004D1BF5"/>
    <w:rsid w:val="004D1D7D"/>
    <w:rsid w:val="004D1EB2"/>
    <w:rsid w:val="004D27F8"/>
    <w:rsid w:val="004D3707"/>
    <w:rsid w:val="004D43F0"/>
    <w:rsid w:val="004D4515"/>
    <w:rsid w:val="004D49D0"/>
    <w:rsid w:val="004D5245"/>
    <w:rsid w:val="004D5579"/>
    <w:rsid w:val="004D56F0"/>
    <w:rsid w:val="004D59C1"/>
    <w:rsid w:val="004D5A57"/>
    <w:rsid w:val="004D616A"/>
    <w:rsid w:val="004D6203"/>
    <w:rsid w:val="004D68F7"/>
    <w:rsid w:val="004D69AA"/>
    <w:rsid w:val="004D7393"/>
    <w:rsid w:val="004D7D0C"/>
    <w:rsid w:val="004E09B1"/>
    <w:rsid w:val="004E1ADA"/>
    <w:rsid w:val="004E1CBD"/>
    <w:rsid w:val="004E2129"/>
    <w:rsid w:val="004E24C8"/>
    <w:rsid w:val="004E2FF5"/>
    <w:rsid w:val="004E30B6"/>
    <w:rsid w:val="004E31FF"/>
    <w:rsid w:val="004E3CFD"/>
    <w:rsid w:val="004E3D56"/>
    <w:rsid w:val="004E3F09"/>
    <w:rsid w:val="004E4052"/>
    <w:rsid w:val="004E4671"/>
    <w:rsid w:val="004E491F"/>
    <w:rsid w:val="004E559B"/>
    <w:rsid w:val="004E5F8D"/>
    <w:rsid w:val="004E61A5"/>
    <w:rsid w:val="004E6934"/>
    <w:rsid w:val="004E6A8C"/>
    <w:rsid w:val="004E6E9E"/>
    <w:rsid w:val="004E79CC"/>
    <w:rsid w:val="004E7D44"/>
    <w:rsid w:val="004F026C"/>
    <w:rsid w:val="004F0971"/>
    <w:rsid w:val="004F10CF"/>
    <w:rsid w:val="004F1B35"/>
    <w:rsid w:val="004F2220"/>
    <w:rsid w:val="004F25F5"/>
    <w:rsid w:val="004F2FD5"/>
    <w:rsid w:val="004F3D39"/>
    <w:rsid w:val="004F41E5"/>
    <w:rsid w:val="004F49A1"/>
    <w:rsid w:val="004F4BFF"/>
    <w:rsid w:val="004F4D8B"/>
    <w:rsid w:val="004F55B6"/>
    <w:rsid w:val="004F594F"/>
    <w:rsid w:val="004F5CE5"/>
    <w:rsid w:val="004F6449"/>
    <w:rsid w:val="004F7923"/>
    <w:rsid w:val="00500253"/>
    <w:rsid w:val="00500BB8"/>
    <w:rsid w:val="00500E3F"/>
    <w:rsid w:val="005012DA"/>
    <w:rsid w:val="005014EE"/>
    <w:rsid w:val="005019C6"/>
    <w:rsid w:val="00501A42"/>
    <w:rsid w:val="005028C5"/>
    <w:rsid w:val="005033B8"/>
    <w:rsid w:val="00504048"/>
    <w:rsid w:val="0050422B"/>
    <w:rsid w:val="00505D0A"/>
    <w:rsid w:val="00505EEC"/>
    <w:rsid w:val="00506277"/>
    <w:rsid w:val="005066AC"/>
    <w:rsid w:val="00506818"/>
    <w:rsid w:val="00507730"/>
    <w:rsid w:val="005077C1"/>
    <w:rsid w:val="00507B7A"/>
    <w:rsid w:val="00507BEA"/>
    <w:rsid w:val="00507CB2"/>
    <w:rsid w:val="00510666"/>
    <w:rsid w:val="00510E9D"/>
    <w:rsid w:val="00510F5B"/>
    <w:rsid w:val="005111C9"/>
    <w:rsid w:val="00511638"/>
    <w:rsid w:val="00511CA7"/>
    <w:rsid w:val="005122E5"/>
    <w:rsid w:val="005126ED"/>
    <w:rsid w:val="00512855"/>
    <w:rsid w:val="00512ACF"/>
    <w:rsid w:val="00513853"/>
    <w:rsid w:val="00513FB2"/>
    <w:rsid w:val="00514275"/>
    <w:rsid w:val="0051443F"/>
    <w:rsid w:val="0051470F"/>
    <w:rsid w:val="0051513F"/>
    <w:rsid w:val="00515267"/>
    <w:rsid w:val="005158F8"/>
    <w:rsid w:val="0051650E"/>
    <w:rsid w:val="00516AC7"/>
    <w:rsid w:val="00516CD3"/>
    <w:rsid w:val="0051789A"/>
    <w:rsid w:val="0052000F"/>
    <w:rsid w:val="00520E21"/>
    <w:rsid w:val="00521545"/>
    <w:rsid w:val="00521C06"/>
    <w:rsid w:val="00521DF5"/>
    <w:rsid w:val="0052235B"/>
    <w:rsid w:val="00522751"/>
    <w:rsid w:val="005229A7"/>
    <w:rsid w:val="00522CE4"/>
    <w:rsid w:val="005230C9"/>
    <w:rsid w:val="0052337E"/>
    <w:rsid w:val="005241B3"/>
    <w:rsid w:val="005243A9"/>
    <w:rsid w:val="005245D1"/>
    <w:rsid w:val="0052562E"/>
    <w:rsid w:val="00526341"/>
    <w:rsid w:val="00526735"/>
    <w:rsid w:val="00526D41"/>
    <w:rsid w:val="00526F00"/>
    <w:rsid w:val="005272AE"/>
    <w:rsid w:val="0052767D"/>
    <w:rsid w:val="0053158E"/>
    <w:rsid w:val="0053170D"/>
    <w:rsid w:val="00531E05"/>
    <w:rsid w:val="00531FA9"/>
    <w:rsid w:val="00532D86"/>
    <w:rsid w:val="00532DCB"/>
    <w:rsid w:val="005334F6"/>
    <w:rsid w:val="00534FCF"/>
    <w:rsid w:val="0053500F"/>
    <w:rsid w:val="0053604E"/>
    <w:rsid w:val="00536484"/>
    <w:rsid w:val="00536843"/>
    <w:rsid w:val="00536D8A"/>
    <w:rsid w:val="0053709D"/>
    <w:rsid w:val="0053715A"/>
    <w:rsid w:val="005371EC"/>
    <w:rsid w:val="005373C4"/>
    <w:rsid w:val="00541248"/>
    <w:rsid w:val="00541494"/>
    <w:rsid w:val="00541527"/>
    <w:rsid w:val="00541D92"/>
    <w:rsid w:val="00542443"/>
    <w:rsid w:val="005433B6"/>
    <w:rsid w:val="00544859"/>
    <w:rsid w:val="0054494A"/>
    <w:rsid w:val="00544DDB"/>
    <w:rsid w:val="005451B6"/>
    <w:rsid w:val="00545682"/>
    <w:rsid w:val="005456C4"/>
    <w:rsid w:val="00545DBD"/>
    <w:rsid w:val="00545E1C"/>
    <w:rsid w:val="0054620C"/>
    <w:rsid w:val="0054680B"/>
    <w:rsid w:val="00546D59"/>
    <w:rsid w:val="005471A6"/>
    <w:rsid w:val="00550001"/>
    <w:rsid w:val="0055038B"/>
    <w:rsid w:val="005503FB"/>
    <w:rsid w:val="005505BB"/>
    <w:rsid w:val="005506A3"/>
    <w:rsid w:val="005507E4"/>
    <w:rsid w:val="00550A80"/>
    <w:rsid w:val="005519EC"/>
    <w:rsid w:val="00552137"/>
    <w:rsid w:val="005524D8"/>
    <w:rsid w:val="00552853"/>
    <w:rsid w:val="00552900"/>
    <w:rsid w:val="00554101"/>
    <w:rsid w:val="00557A14"/>
    <w:rsid w:val="00557B82"/>
    <w:rsid w:val="00557B8C"/>
    <w:rsid w:val="00560254"/>
    <w:rsid w:val="00560523"/>
    <w:rsid w:val="0056091E"/>
    <w:rsid w:val="00560B90"/>
    <w:rsid w:val="00560D33"/>
    <w:rsid w:val="005610FD"/>
    <w:rsid w:val="00561D2D"/>
    <w:rsid w:val="00561F88"/>
    <w:rsid w:val="00562C17"/>
    <w:rsid w:val="00562D9F"/>
    <w:rsid w:val="00563C99"/>
    <w:rsid w:val="00565722"/>
    <w:rsid w:val="00565A74"/>
    <w:rsid w:val="00566115"/>
    <w:rsid w:val="0056665A"/>
    <w:rsid w:val="00566734"/>
    <w:rsid w:val="00567056"/>
    <w:rsid w:val="005679F3"/>
    <w:rsid w:val="00567B89"/>
    <w:rsid w:val="00567F1C"/>
    <w:rsid w:val="00571158"/>
    <w:rsid w:val="005712F2"/>
    <w:rsid w:val="00571E33"/>
    <w:rsid w:val="0057262D"/>
    <w:rsid w:val="005734AA"/>
    <w:rsid w:val="005736AD"/>
    <w:rsid w:val="0057510D"/>
    <w:rsid w:val="005754B4"/>
    <w:rsid w:val="00575670"/>
    <w:rsid w:val="0057691C"/>
    <w:rsid w:val="00577EA8"/>
    <w:rsid w:val="00580B9B"/>
    <w:rsid w:val="00581321"/>
    <w:rsid w:val="00581B5B"/>
    <w:rsid w:val="00581D91"/>
    <w:rsid w:val="00581DB2"/>
    <w:rsid w:val="00581FB7"/>
    <w:rsid w:val="00582933"/>
    <w:rsid w:val="00582DBF"/>
    <w:rsid w:val="005835E0"/>
    <w:rsid w:val="00583DB0"/>
    <w:rsid w:val="00584550"/>
    <w:rsid w:val="00584AF5"/>
    <w:rsid w:val="00584DCA"/>
    <w:rsid w:val="00584DF4"/>
    <w:rsid w:val="00584E0A"/>
    <w:rsid w:val="0058592F"/>
    <w:rsid w:val="00586679"/>
    <w:rsid w:val="0058677B"/>
    <w:rsid w:val="00586DDC"/>
    <w:rsid w:val="00586DE3"/>
    <w:rsid w:val="0058754E"/>
    <w:rsid w:val="00590497"/>
    <w:rsid w:val="00590A2D"/>
    <w:rsid w:val="00590C29"/>
    <w:rsid w:val="00591B69"/>
    <w:rsid w:val="0059228C"/>
    <w:rsid w:val="0059228F"/>
    <w:rsid w:val="005927E2"/>
    <w:rsid w:val="00592D27"/>
    <w:rsid w:val="00593CE3"/>
    <w:rsid w:val="00593D7F"/>
    <w:rsid w:val="00593EE6"/>
    <w:rsid w:val="005942C4"/>
    <w:rsid w:val="0059430F"/>
    <w:rsid w:val="005944A0"/>
    <w:rsid w:val="0059461A"/>
    <w:rsid w:val="0059512D"/>
    <w:rsid w:val="00595549"/>
    <w:rsid w:val="00595662"/>
    <w:rsid w:val="00596EA7"/>
    <w:rsid w:val="005973F8"/>
    <w:rsid w:val="00597432"/>
    <w:rsid w:val="005A0747"/>
    <w:rsid w:val="005A0A99"/>
    <w:rsid w:val="005A0FCE"/>
    <w:rsid w:val="005A1347"/>
    <w:rsid w:val="005A19F8"/>
    <w:rsid w:val="005A2FE0"/>
    <w:rsid w:val="005A31DF"/>
    <w:rsid w:val="005A340B"/>
    <w:rsid w:val="005A3760"/>
    <w:rsid w:val="005A37AE"/>
    <w:rsid w:val="005A40C4"/>
    <w:rsid w:val="005A4871"/>
    <w:rsid w:val="005A4DAC"/>
    <w:rsid w:val="005A52B8"/>
    <w:rsid w:val="005A625C"/>
    <w:rsid w:val="005A6265"/>
    <w:rsid w:val="005A6400"/>
    <w:rsid w:val="005A6508"/>
    <w:rsid w:val="005A6DD4"/>
    <w:rsid w:val="005A7BB0"/>
    <w:rsid w:val="005B1B19"/>
    <w:rsid w:val="005B21B7"/>
    <w:rsid w:val="005B257D"/>
    <w:rsid w:val="005B36D1"/>
    <w:rsid w:val="005B3899"/>
    <w:rsid w:val="005B41EA"/>
    <w:rsid w:val="005B5E74"/>
    <w:rsid w:val="005B6B41"/>
    <w:rsid w:val="005B6C18"/>
    <w:rsid w:val="005B777B"/>
    <w:rsid w:val="005C0867"/>
    <w:rsid w:val="005C08E7"/>
    <w:rsid w:val="005C1382"/>
    <w:rsid w:val="005C176A"/>
    <w:rsid w:val="005C192E"/>
    <w:rsid w:val="005C1C5A"/>
    <w:rsid w:val="005C2288"/>
    <w:rsid w:val="005C2674"/>
    <w:rsid w:val="005C3372"/>
    <w:rsid w:val="005C3866"/>
    <w:rsid w:val="005C4061"/>
    <w:rsid w:val="005C4375"/>
    <w:rsid w:val="005C4678"/>
    <w:rsid w:val="005C4717"/>
    <w:rsid w:val="005C471B"/>
    <w:rsid w:val="005C5B44"/>
    <w:rsid w:val="005C5D7C"/>
    <w:rsid w:val="005C5EEB"/>
    <w:rsid w:val="005C6714"/>
    <w:rsid w:val="005C694A"/>
    <w:rsid w:val="005C6DA2"/>
    <w:rsid w:val="005C70DF"/>
    <w:rsid w:val="005C739B"/>
    <w:rsid w:val="005C73FA"/>
    <w:rsid w:val="005C7C28"/>
    <w:rsid w:val="005D0597"/>
    <w:rsid w:val="005D12C7"/>
    <w:rsid w:val="005D1F9E"/>
    <w:rsid w:val="005D33E4"/>
    <w:rsid w:val="005D359B"/>
    <w:rsid w:val="005D452B"/>
    <w:rsid w:val="005D47D7"/>
    <w:rsid w:val="005D4813"/>
    <w:rsid w:val="005D542A"/>
    <w:rsid w:val="005D593B"/>
    <w:rsid w:val="005D6C82"/>
    <w:rsid w:val="005E034C"/>
    <w:rsid w:val="005E0DCE"/>
    <w:rsid w:val="005E3F4D"/>
    <w:rsid w:val="005E4037"/>
    <w:rsid w:val="005E43B5"/>
    <w:rsid w:val="005E4970"/>
    <w:rsid w:val="005E4ED3"/>
    <w:rsid w:val="005E4FAD"/>
    <w:rsid w:val="005E583B"/>
    <w:rsid w:val="005E59E5"/>
    <w:rsid w:val="005E64B2"/>
    <w:rsid w:val="005E6B78"/>
    <w:rsid w:val="005E6C23"/>
    <w:rsid w:val="005E6E72"/>
    <w:rsid w:val="005E7626"/>
    <w:rsid w:val="005E7701"/>
    <w:rsid w:val="005E7B8C"/>
    <w:rsid w:val="005E7F71"/>
    <w:rsid w:val="005F07F9"/>
    <w:rsid w:val="005F1247"/>
    <w:rsid w:val="005F1F67"/>
    <w:rsid w:val="005F2257"/>
    <w:rsid w:val="005F27C2"/>
    <w:rsid w:val="005F47D7"/>
    <w:rsid w:val="005F4B54"/>
    <w:rsid w:val="005F50DB"/>
    <w:rsid w:val="005F5D55"/>
    <w:rsid w:val="005F664F"/>
    <w:rsid w:val="005F6CFB"/>
    <w:rsid w:val="005F734B"/>
    <w:rsid w:val="005F7C6B"/>
    <w:rsid w:val="005F7D49"/>
    <w:rsid w:val="006009E5"/>
    <w:rsid w:val="0060135A"/>
    <w:rsid w:val="006013E0"/>
    <w:rsid w:val="00601AC1"/>
    <w:rsid w:val="0060225D"/>
    <w:rsid w:val="006023EE"/>
    <w:rsid w:val="00602828"/>
    <w:rsid w:val="00602991"/>
    <w:rsid w:val="006029E4"/>
    <w:rsid w:val="00602A0D"/>
    <w:rsid w:val="00602B6A"/>
    <w:rsid w:val="00603825"/>
    <w:rsid w:val="006042E7"/>
    <w:rsid w:val="00604ADB"/>
    <w:rsid w:val="006051B1"/>
    <w:rsid w:val="006051B5"/>
    <w:rsid w:val="0060545C"/>
    <w:rsid w:val="00605C9F"/>
    <w:rsid w:val="00605D84"/>
    <w:rsid w:val="006062F8"/>
    <w:rsid w:val="006065F4"/>
    <w:rsid w:val="00606A4C"/>
    <w:rsid w:val="00607395"/>
    <w:rsid w:val="006077AD"/>
    <w:rsid w:val="00607A27"/>
    <w:rsid w:val="00607DDA"/>
    <w:rsid w:val="00607E99"/>
    <w:rsid w:val="006100D5"/>
    <w:rsid w:val="0061017C"/>
    <w:rsid w:val="00610E15"/>
    <w:rsid w:val="00611DD0"/>
    <w:rsid w:val="00612904"/>
    <w:rsid w:val="00612F11"/>
    <w:rsid w:val="00612F71"/>
    <w:rsid w:val="00615458"/>
    <w:rsid w:val="00615F6A"/>
    <w:rsid w:val="00616024"/>
    <w:rsid w:val="006168B7"/>
    <w:rsid w:val="006169B9"/>
    <w:rsid w:val="00616DBB"/>
    <w:rsid w:val="0061771E"/>
    <w:rsid w:val="0061790C"/>
    <w:rsid w:val="006204E2"/>
    <w:rsid w:val="006207AB"/>
    <w:rsid w:val="00620C99"/>
    <w:rsid w:val="006218DB"/>
    <w:rsid w:val="00621A52"/>
    <w:rsid w:val="00621E75"/>
    <w:rsid w:val="0062226C"/>
    <w:rsid w:val="0062266D"/>
    <w:rsid w:val="00623A87"/>
    <w:rsid w:val="00624404"/>
    <w:rsid w:val="00624506"/>
    <w:rsid w:val="00624747"/>
    <w:rsid w:val="00624903"/>
    <w:rsid w:val="00625DB2"/>
    <w:rsid w:val="006260EA"/>
    <w:rsid w:val="0062671D"/>
    <w:rsid w:val="0062749B"/>
    <w:rsid w:val="00630724"/>
    <w:rsid w:val="00630C83"/>
    <w:rsid w:val="006314D1"/>
    <w:rsid w:val="00631704"/>
    <w:rsid w:val="006318D1"/>
    <w:rsid w:val="0063191A"/>
    <w:rsid w:val="00631C9C"/>
    <w:rsid w:val="00632277"/>
    <w:rsid w:val="006334D8"/>
    <w:rsid w:val="0063448C"/>
    <w:rsid w:val="00634F8F"/>
    <w:rsid w:val="0063542B"/>
    <w:rsid w:val="006354FF"/>
    <w:rsid w:val="006358C7"/>
    <w:rsid w:val="00635F69"/>
    <w:rsid w:val="006365A0"/>
    <w:rsid w:val="00637627"/>
    <w:rsid w:val="00637D50"/>
    <w:rsid w:val="00640638"/>
    <w:rsid w:val="0064064A"/>
    <w:rsid w:val="006418D1"/>
    <w:rsid w:val="00641F27"/>
    <w:rsid w:val="0064317C"/>
    <w:rsid w:val="006432BD"/>
    <w:rsid w:val="00643C62"/>
    <w:rsid w:val="00643DCD"/>
    <w:rsid w:val="0064435E"/>
    <w:rsid w:val="006444C9"/>
    <w:rsid w:val="006451D5"/>
    <w:rsid w:val="006469EF"/>
    <w:rsid w:val="00646A14"/>
    <w:rsid w:val="00647559"/>
    <w:rsid w:val="00647A41"/>
    <w:rsid w:val="00650281"/>
    <w:rsid w:val="0065033C"/>
    <w:rsid w:val="00650C03"/>
    <w:rsid w:val="0065130D"/>
    <w:rsid w:val="00651557"/>
    <w:rsid w:val="00651716"/>
    <w:rsid w:val="00651A56"/>
    <w:rsid w:val="00651D10"/>
    <w:rsid w:val="0065211A"/>
    <w:rsid w:val="00652CAE"/>
    <w:rsid w:val="0065377A"/>
    <w:rsid w:val="006541AD"/>
    <w:rsid w:val="0065481D"/>
    <w:rsid w:val="00654F9B"/>
    <w:rsid w:val="006554E1"/>
    <w:rsid w:val="0065568A"/>
    <w:rsid w:val="00655742"/>
    <w:rsid w:val="006558B1"/>
    <w:rsid w:val="00655FA6"/>
    <w:rsid w:val="006561E0"/>
    <w:rsid w:val="006566D9"/>
    <w:rsid w:val="00656815"/>
    <w:rsid w:val="006568CF"/>
    <w:rsid w:val="00656ABC"/>
    <w:rsid w:val="00657B86"/>
    <w:rsid w:val="00660397"/>
    <w:rsid w:val="00661E0B"/>
    <w:rsid w:val="00661F17"/>
    <w:rsid w:val="00662A67"/>
    <w:rsid w:val="00663FD8"/>
    <w:rsid w:val="0066404C"/>
    <w:rsid w:val="00664C3E"/>
    <w:rsid w:val="00664E8B"/>
    <w:rsid w:val="00665EFB"/>
    <w:rsid w:val="0066712E"/>
    <w:rsid w:val="00667F6A"/>
    <w:rsid w:val="006702A0"/>
    <w:rsid w:val="00672CB6"/>
    <w:rsid w:val="00672F3B"/>
    <w:rsid w:val="006738CD"/>
    <w:rsid w:val="006738D4"/>
    <w:rsid w:val="00673FF2"/>
    <w:rsid w:val="006745F1"/>
    <w:rsid w:val="00674758"/>
    <w:rsid w:val="00674992"/>
    <w:rsid w:val="00674E61"/>
    <w:rsid w:val="006752C7"/>
    <w:rsid w:val="00675371"/>
    <w:rsid w:val="00675F40"/>
    <w:rsid w:val="00676648"/>
    <w:rsid w:val="00676F09"/>
    <w:rsid w:val="00677031"/>
    <w:rsid w:val="00677071"/>
    <w:rsid w:val="00677573"/>
    <w:rsid w:val="0067761D"/>
    <w:rsid w:val="00677787"/>
    <w:rsid w:val="006778EC"/>
    <w:rsid w:val="006779DF"/>
    <w:rsid w:val="00677F8A"/>
    <w:rsid w:val="006802BA"/>
    <w:rsid w:val="0068275B"/>
    <w:rsid w:val="0068293C"/>
    <w:rsid w:val="00682C21"/>
    <w:rsid w:val="00682CDA"/>
    <w:rsid w:val="00684382"/>
    <w:rsid w:val="00684FA9"/>
    <w:rsid w:val="00685737"/>
    <w:rsid w:val="00685D18"/>
    <w:rsid w:val="00686248"/>
    <w:rsid w:val="006901EC"/>
    <w:rsid w:val="006905BE"/>
    <w:rsid w:val="006909F2"/>
    <w:rsid w:val="00690E75"/>
    <w:rsid w:val="0069148C"/>
    <w:rsid w:val="006919CF"/>
    <w:rsid w:val="00691A20"/>
    <w:rsid w:val="006926A2"/>
    <w:rsid w:val="00693093"/>
    <w:rsid w:val="00693149"/>
    <w:rsid w:val="00693213"/>
    <w:rsid w:val="0069477D"/>
    <w:rsid w:val="00694D7F"/>
    <w:rsid w:val="00695820"/>
    <w:rsid w:val="00695850"/>
    <w:rsid w:val="00695E63"/>
    <w:rsid w:val="00695F35"/>
    <w:rsid w:val="006967C5"/>
    <w:rsid w:val="006969E9"/>
    <w:rsid w:val="00696E1D"/>
    <w:rsid w:val="006A0060"/>
    <w:rsid w:val="006A08D0"/>
    <w:rsid w:val="006A0AB2"/>
    <w:rsid w:val="006A0B4D"/>
    <w:rsid w:val="006A2798"/>
    <w:rsid w:val="006A2EF6"/>
    <w:rsid w:val="006A3886"/>
    <w:rsid w:val="006A48CD"/>
    <w:rsid w:val="006A4A95"/>
    <w:rsid w:val="006A4C2A"/>
    <w:rsid w:val="006A4D48"/>
    <w:rsid w:val="006A52AB"/>
    <w:rsid w:val="006A533B"/>
    <w:rsid w:val="006A59C8"/>
    <w:rsid w:val="006A5B13"/>
    <w:rsid w:val="006A69B9"/>
    <w:rsid w:val="006A6A3F"/>
    <w:rsid w:val="006A7B56"/>
    <w:rsid w:val="006A7C1D"/>
    <w:rsid w:val="006A7D72"/>
    <w:rsid w:val="006B10B6"/>
    <w:rsid w:val="006B1892"/>
    <w:rsid w:val="006B2214"/>
    <w:rsid w:val="006B22B0"/>
    <w:rsid w:val="006B257F"/>
    <w:rsid w:val="006B2609"/>
    <w:rsid w:val="006B34B3"/>
    <w:rsid w:val="006B3545"/>
    <w:rsid w:val="006B3AB8"/>
    <w:rsid w:val="006B3DCF"/>
    <w:rsid w:val="006B429F"/>
    <w:rsid w:val="006B4738"/>
    <w:rsid w:val="006B4824"/>
    <w:rsid w:val="006B535F"/>
    <w:rsid w:val="006B5CA0"/>
    <w:rsid w:val="006B5E9D"/>
    <w:rsid w:val="006B6433"/>
    <w:rsid w:val="006B6B54"/>
    <w:rsid w:val="006B6F7B"/>
    <w:rsid w:val="006B7B7B"/>
    <w:rsid w:val="006B7DAC"/>
    <w:rsid w:val="006C0AD2"/>
    <w:rsid w:val="006C13CA"/>
    <w:rsid w:val="006C1CF5"/>
    <w:rsid w:val="006C1F32"/>
    <w:rsid w:val="006C2422"/>
    <w:rsid w:val="006C2448"/>
    <w:rsid w:val="006C2C44"/>
    <w:rsid w:val="006C2FB1"/>
    <w:rsid w:val="006C3109"/>
    <w:rsid w:val="006C3454"/>
    <w:rsid w:val="006C39CB"/>
    <w:rsid w:val="006C3D3F"/>
    <w:rsid w:val="006C40C7"/>
    <w:rsid w:val="006C55F0"/>
    <w:rsid w:val="006C6489"/>
    <w:rsid w:val="006C7501"/>
    <w:rsid w:val="006C79BD"/>
    <w:rsid w:val="006D017B"/>
    <w:rsid w:val="006D0244"/>
    <w:rsid w:val="006D0EA5"/>
    <w:rsid w:val="006D1261"/>
    <w:rsid w:val="006D1379"/>
    <w:rsid w:val="006D2211"/>
    <w:rsid w:val="006D2212"/>
    <w:rsid w:val="006D24DE"/>
    <w:rsid w:val="006D3291"/>
    <w:rsid w:val="006D3C83"/>
    <w:rsid w:val="006D5303"/>
    <w:rsid w:val="006D55E4"/>
    <w:rsid w:val="006D5A27"/>
    <w:rsid w:val="006D5D70"/>
    <w:rsid w:val="006D64F4"/>
    <w:rsid w:val="006D6610"/>
    <w:rsid w:val="006D69E5"/>
    <w:rsid w:val="006D747E"/>
    <w:rsid w:val="006D773F"/>
    <w:rsid w:val="006D7ADF"/>
    <w:rsid w:val="006D7C16"/>
    <w:rsid w:val="006E02BC"/>
    <w:rsid w:val="006E0509"/>
    <w:rsid w:val="006E058B"/>
    <w:rsid w:val="006E1414"/>
    <w:rsid w:val="006E144A"/>
    <w:rsid w:val="006E2711"/>
    <w:rsid w:val="006E2EA0"/>
    <w:rsid w:val="006E2EA3"/>
    <w:rsid w:val="006E2F74"/>
    <w:rsid w:val="006E3477"/>
    <w:rsid w:val="006E35F5"/>
    <w:rsid w:val="006E407A"/>
    <w:rsid w:val="006E4AD5"/>
    <w:rsid w:val="006E53D5"/>
    <w:rsid w:val="006E5E65"/>
    <w:rsid w:val="006E6376"/>
    <w:rsid w:val="006E6D16"/>
    <w:rsid w:val="006E6D5B"/>
    <w:rsid w:val="006E76F1"/>
    <w:rsid w:val="006E7883"/>
    <w:rsid w:val="006E7CCE"/>
    <w:rsid w:val="006E7E64"/>
    <w:rsid w:val="006F016D"/>
    <w:rsid w:val="006F07D9"/>
    <w:rsid w:val="006F0902"/>
    <w:rsid w:val="006F0AE1"/>
    <w:rsid w:val="006F0D33"/>
    <w:rsid w:val="006F179A"/>
    <w:rsid w:val="006F1A5F"/>
    <w:rsid w:val="006F1BE3"/>
    <w:rsid w:val="006F1D64"/>
    <w:rsid w:val="006F339C"/>
    <w:rsid w:val="006F351A"/>
    <w:rsid w:val="006F3973"/>
    <w:rsid w:val="006F39A1"/>
    <w:rsid w:val="006F3CDA"/>
    <w:rsid w:val="006F3DDB"/>
    <w:rsid w:val="006F4285"/>
    <w:rsid w:val="006F4725"/>
    <w:rsid w:val="006F4738"/>
    <w:rsid w:val="006F4964"/>
    <w:rsid w:val="006F6633"/>
    <w:rsid w:val="006F676F"/>
    <w:rsid w:val="00700D85"/>
    <w:rsid w:val="007023CC"/>
    <w:rsid w:val="007027B8"/>
    <w:rsid w:val="007031CE"/>
    <w:rsid w:val="00703257"/>
    <w:rsid w:val="00703C10"/>
    <w:rsid w:val="007043A7"/>
    <w:rsid w:val="00704511"/>
    <w:rsid w:val="007051BA"/>
    <w:rsid w:val="00706B09"/>
    <w:rsid w:val="00706B35"/>
    <w:rsid w:val="00706B67"/>
    <w:rsid w:val="00707AE3"/>
    <w:rsid w:val="00710B80"/>
    <w:rsid w:val="007110B8"/>
    <w:rsid w:val="00711316"/>
    <w:rsid w:val="0071138C"/>
    <w:rsid w:val="007117EF"/>
    <w:rsid w:val="00711E83"/>
    <w:rsid w:val="0071219B"/>
    <w:rsid w:val="00712D55"/>
    <w:rsid w:val="00712DAE"/>
    <w:rsid w:val="00715134"/>
    <w:rsid w:val="00715888"/>
    <w:rsid w:val="00715B19"/>
    <w:rsid w:val="00715C5D"/>
    <w:rsid w:val="00715C88"/>
    <w:rsid w:val="0071699B"/>
    <w:rsid w:val="00716C2D"/>
    <w:rsid w:val="0071701C"/>
    <w:rsid w:val="00720008"/>
    <w:rsid w:val="007207D7"/>
    <w:rsid w:val="00720EC8"/>
    <w:rsid w:val="00721822"/>
    <w:rsid w:val="007218CD"/>
    <w:rsid w:val="0072239F"/>
    <w:rsid w:val="00722F31"/>
    <w:rsid w:val="00722FD6"/>
    <w:rsid w:val="007235B0"/>
    <w:rsid w:val="0072431F"/>
    <w:rsid w:val="00724B6B"/>
    <w:rsid w:val="00724F56"/>
    <w:rsid w:val="0072569F"/>
    <w:rsid w:val="007256D7"/>
    <w:rsid w:val="00725C77"/>
    <w:rsid w:val="00726A23"/>
    <w:rsid w:val="0073003C"/>
    <w:rsid w:val="00730559"/>
    <w:rsid w:val="007306AF"/>
    <w:rsid w:val="00730AFC"/>
    <w:rsid w:val="00731076"/>
    <w:rsid w:val="00731524"/>
    <w:rsid w:val="0073191D"/>
    <w:rsid w:val="007337CC"/>
    <w:rsid w:val="00733C42"/>
    <w:rsid w:val="00733CA0"/>
    <w:rsid w:val="00734269"/>
    <w:rsid w:val="0073450C"/>
    <w:rsid w:val="00734B67"/>
    <w:rsid w:val="00735315"/>
    <w:rsid w:val="0073625C"/>
    <w:rsid w:val="007363AB"/>
    <w:rsid w:val="00736A00"/>
    <w:rsid w:val="00736BB4"/>
    <w:rsid w:val="0073727B"/>
    <w:rsid w:val="0073727D"/>
    <w:rsid w:val="00737865"/>
    <w:rsid w:val="00740640"/>
    <w:rsid w:val="00741558"/>
    <w:rsid w:val="007424F2"/>
    <w:rsid w:val="00742AD5"/>
    <w:rsid w:val="007432D7"/>
    <w:rsid w:val="0074450F"/>
    <w:rsid w:val="0074510C"/>
    <w:rsid w:val="00745A7F"/>
    <w:rsid w:val="00746F16"/>
    <w:rsid w:val="00746FA2"/>
    <w:rsid w:val="00747241"/>
    <w:rsid w:val="007475A9"/>
    <w:rsid w:val="007502A5"/>
    <w:rsid w:val="00750C9B"/>
    <w:rsid w:val="00750CFB"/>
    <w:rsid w:val="0075111B"/>
    <w:rsid w:val="0075134F"/>
    <w:rsid w:val="007513F1"/>
    <w:rsid w:val="00751D9C"/>
    <w:rsid w:val="00751E99"/>
    <w:rsid w:val="00752623"/>
    <w:rsid w:val="0075287A"/>
    <w:rsid w:val="00752C73"/>
    <w:rsid w:val="00753319"/>
    <w:rsid w:val="00753675"/>
    <w:rsid w:val="007545C4"/>
    <w:rsid w:val="00754FF4"/>
    <w:rsid w:val="00755607"/>
    <w:rsid w:val="00755A1A"/>
    <w:rsid w:val="00756355"/>
    <w:rsid w:val="00757512"/>
    <w:rsid w:val="007579E2"/>
    <w:rsid w:val="00760AC5"/>
    <w:rsid w:val="00761245"/>
    <w:rsid w:val="0076197C"/>
    <w:rsid w:val="00761A0D"/>
    <w:rsid w:val="00762CD1"/>
    <w:rsid w:val="0076354A"/>
    <w:rsid w:val="00763879"/>
    <w:rsid w:val="00764157"/>
    <w:rsid w:val="007641F8"/>
    <w:rsid w:val="00764229"/>
    <w:rsid w:val="00764962"/>
    <w:rsid w:val="007649B1"/>
    <w:rsid w:val="00764B36"/>
    <w:rsid w:val="00766B0E"/>
    <w:rsid w:val="007675B6"/>
    <w:rsid w:val="0077000D"/>
    <w:rsid w:val="00771101"/>
    <w:rsid w:val="00771E49"/>
    <w:rsid w:val="0077255A"/>
    <w:rsid w:val="00772C94"/>
    <w:rsid w:val="00772DC4"/>
    <w:rsid w:val="00772EB2"/>
    <w:rsid w:val="00773069"/>
    <w:rsid w:val="00773799"/>
    <w:rsid w:val="007737C8"/>
    <w:rsid w:val="00774C62"/>
    <w:rsid w:val="007757EA"/>
    <w:rsid w:val="00775991"/>
    <w:rsid w:val="00775FC6"/>
    <w:rsid w:val="0077730C"/>
    <w:rsid w:val="0077754A"/>
    <w:rsid w:val="00777604"/>
    <w:rsid w:val="007803E4"/>
    <w:rsid w:val="007807D6"/>
    <w:rsid w:val="00781DAD"/>
    <w:rsid w:val="007822F6"/>
    <w:rsid w:val="00783098"/>
    <w:rsid w:val="0078348F"/>
    <w:rsid w:val="007834DB"/>
    <w:rsid w:val="0078456B"/>
    <w:rsid w:val="00784B41"/>
    <w:rsid w:val="00784ECF"/>
    <w:rsid w:val="00785CDB"/>
    <w:rsid w:val="0078636B"/>
    <w:rsid w:val="0078702A"/>
    <w:rsid w:val="007870D9"/>
    <w:rsid w:val="0078768C"/>
    <w:rsid w:val="00787BC8"/>
    <w:rsid w:val="00787BE8"/>
    <w:rsid w:val="00791547"/>
    <w:rsid w:val="007915B7"/>
    <w:rsid w:val="00792064"/>
    <w:rsid w:val="0079213D"/>
    <w:rsid w:val="007924C3"/>
    <w:rsid w:val="007926E1"/>
    <w:rsid w:val="00792722"/>
    <w:rsid w:val="00792AFB"/>
    <w:rsid w:val="007931E0"/>
    <w:rsid w:val="0079330F"/>
    <w:rsid w:val="0079477C"/>
    <w:rsid w:val="00794CCB"/>
    <w:rsid w:val="00794F21"/>
    <w:rsid w:val="00795916"/>
    <w:rsid w:val="00795A64"/>
    <w:rsid w:val="00796E16"/>
    <w:rsid w:val="00797005"/>
    <w:rsid w:val="007973CE"/>
    <w:rsid w:val="0079791F"/>
    <w:rsid w:val="007A0B3D"/>
    <w:rsid w:val="007A0F48"/>
    <w:rsid w:val="007A1619"/>
    <w:rsid w:val="007A1A1A"/>
    <w:rsid w:val="007A2018"/>
    <w:rsid w:val="007A247D"/>
    <w:rsid w:val="007A30EA"/>
    <w:rsid w:val="007A3144"/>
    <w:rsid w:val="007A31E1"/>
    <w:rsid w:val="007A3487"/>
    <w:rsid w:val="007A3A52"/>
    <w:rsid w:val="007A4F77"/>
    <w:rsid w:val="007A4F88"/>
    <w:rsid w:val="007A519E"/>
    <w:rsid w:val="007A5767"/>
    <w:rsid w:val="007A57AE"/>
    <w:rsid w:val="007A5C1D"/>
    <w:rsid w:val="007A5D1F"/>
    <w:rsid w:val="007A5F0A"/>
    <w:rsid w:val="007A5F8E"/>
    <w:rsid w:val="007A64A0"/>
    <w:rsid w:val="007A64D0"/>
    <w:rsid w:val="007A6D4E"/>
    <w:rsid w:val="007B01C6"/>
    <w:rsid w:val="007B108A"/>
    <w:rsid w:val="007B1A3E"/>
    <w:rsid w:val="007B2082"/>
    <w:rsid w:val="007B23FA"/>
    <w:rsid w:val="007B2923"/>
    <w:rsid w:val="007B2FEA"/>
    <w:rsid w:val="007B3B63"/>
    <w:rsid w:val="007B3C26"/>
    <w:rsid w:val="007B3C84"/>
    <w:rsid w:val="007B4BB6"/>
    <w:rsid w:val="007B5377"/>
    <w:rsid w:val="007B5A83"/>
    <w:rsid w:val="007B70A4"/>
    <w:rsid w:val="007B7A3A"/>
    <w:rsid w:val="007B7C46"/>
    <w:rsid w:val="007C05AB"/>
    <w:rsid w:val="007C0AFD"/>
    <w:rsid w:val="007C17CE"/>
    <w:rsid w:val="007C2478"/>
    <w:rsid w:val="007C24C6"/>
    <w:rsid w:val="007C26D7"/>
    <w:rsid w:val="007C2BE1"/>
    <w:rsid w:val="007C2D89"/>
    <w:rsid w:val="007C3305"/>
    <w:rsid w:val="007C3AF7"/>
    <w:rsid w:val="007C4314"/>
    <w:rsid w:val="007C4368"/>
    <w:rsid w:val="007C46E2"/>
    <w:rsid w:val="007C4C9F"/>
    <w:rsid w:val="007C5A06"/>
    <w:rsid w:val="007C5F91"/>
    <w:rsid w:val="007C6843"/>
    <w:rsid w:val="007C692B"/>
    <w:rsid w:val="007C6B31"/>
    <w:rsid w:val="007C70A8"/>
    <w:rsid w:val="007C75B6"/>
    <w:rsid w:val="007C7892"/>
    <w:rsid w:val="007C7BF9"/>
    <w:rsid w:val="007D01C6"/>
    <w:rsid w:val="007D02A0"/>
    <w:rsid w:val="007D0428"/>
    <w:rsid w:val="007D0C31"/>
    <w:rsid w:val="007D1587"/>
    <w:rsid w:val="007D162A"/>
    <w:rsid w:val="007D1BD3"/>
    <w:rsid w:val="007D20AD"/>
    <w:rsid w:val="007D42EF"/>
    <w:rsid w:val="007D47D7"/>
    <w:rsid w:val="007D4FE8"/>
    <w:rsid w:val="007D5029"/>
    <w:rsid w:val="007D5956"/>
    <w:rsid w:val="007D6174"/>
    <w:rsid w:val="007D690D"/>
    <w:rsid w:val="007D75FA"/>
    <w:rsid w:val="007D7A5A"/>
    <w:rsid w:val="007D7B3A"/>
    <w:rsid w:val="007E006B"/>
    <w:rsid w:val="007E0A80"/>
    <w:rsid w:val="007E0B77"/>
    <w:rsid w:val="007E0E48"/>
    <w:rsid w:val="007E1CAD"/>
    <w:rsid w:val="007E201C"/>
    <w:rsid w:val="007E2D7F"/>
    <w:rsid w:val="007E349C"/>
    <w:rsid w:val="007E4AB5"/>
    <w:rsid w:val="007E4B60"/>
    <w:rsid w:val="007E4D44"/>
    <w:rsid w:val="007E516A"/>
    <w:rsid w:val="007E6089"/>
    <w:rsid w:val="007E6814"/>
    <w:rsid w:val="007E68F4"/>
    <w:rsid w:val="007F0F39"/>
    <w:rsid w:val="007F0FD4"/>
    <w:rsid w:val="007F1308"/>
    <w:rsid w:val="007F139C"/>
    <w:rsid w:val="007F173E"/>
    <w:rsid w:val="007F18DC"/>
    <w:rsid w:val="007F2A43"/>
    <w:rsid w:val="007F388B"/>
    <w:rsid w:val="007F3E75"/>
    <w:rsid w:val="007F4849"/>
    <w:rsid w:val="007F58F4"/>
    <w:rsid w:val="007F6B13"/>
    <w:rsid w:val="007F6C16"/>
    <w:rsid w:val="007F7AFB"/>
    <w:rsid w:val="0080005D"/>
    <w:rsid w:val="00801137"/>
    <w:rsid w:val="008012A2"/>
    <w:rsid w:val="00801B40"/>
    <w:rsid w:val="00802F8A"/>
    <w:rsid w:val="00802FAB"/>
    <w:rsid w:val="00803242"/>
    <w:rsid w:val="00804529"/>
    <w:rsid w:val="008046BD"/>
    <w:rsid w:val="00804B18"/>
    <w:rsid w:val="00805D65"/>
    <w:rsid w:val="00805F47"/>
    <w:rsid w:val="00806478"/>
    <w:rsid w:val="00806725"/>
    <w:rsid w:val="00806A16"/>
    <w:rsid w:val="00806D13"/>
    <w:rsid w:val="00806DC8"/>
    <w:rsid w:val="00810070"/>
    <w:rsid w:val="00810B7B"/>
    <w:rsid w:val="0081160D"/>
    <w:rsid w:val="00811666"/>
    <w:rsid w:val="00811C09"/>
    <w:rsid w:val="00811F78"/>
    <w:rsid w:val="00811F9D"/>
    <w:rsid w:val="0081210B"/>
    <w:rsid w:val="0081219C"/>
    <w:rsid w:val="008128C5"/>
    <w:rsid w:val="00812DF5"/>
    <w:rsid w:val="00812FB3"/>
    <w:rsid w:val="00813418"/>
    <w:rsid w:val="00813FA9"/>
    <w:rsid w:val="008149E3"/>
    <w:rsid w:val="00816183"/>
    <w:rsid w:val="00816CBF"/>
    <w:rsid w:val="00817F7A"/>
    <w:rsid w:val="008204EB"/>
    <w:rsid w:val="00820BCA"/>
    <w:rsid w:val="0082169F"/>
    <w:rsid w:val="00821A8A"/>
    <w:rsid w:val="00821BDB"/>
    <w:rsid w:val="00821C14"/>
    <w:rsid w:val="00821E61"/>
    <w:rsid w:val="008226AA"/>
    <w:rsid w:val="00823006"/>
    <w:rsid w:val="00823009"/>
    <w:rsid w:val="0082309D"/>
    <w:rsid w:val="00823D02"/>
    <w:rsid w:val="00826618"/>
    <w:rsid w:val="0082684D"/>
    <w:rsid w:val="008279E2"/>
    <w:rsid w:val="008301C6"/>
    <w:rsid w:val="00830BCC"/>
    <w:rsid w:val="0083160F"/>
    <w:rsid w:val="0083168D"/>
    <w:rsid w:val="008316C7"/>
    <w:rsid w:val="00831B1A"/>
    <w:rsid w:val="00831BC0"/>
    <w:rsid w:val="00831E43"/>
    <w:rsid w:val="00832D20"/>
    <w:rsid w:val="00833803"/>
    <w:rsid w:val="00833B05"/>
    <w:rsid w:val="00833C0C"/>
    <w:rsid w:val="00834961"/>
    <w:rsid w:val="0083619F"/>
    <w:rsid w:val="00837789"/>
    <w:rsid w:val="00840490"/>
    <w:rsid w:val="008418A6"/>
    <w:rsid w:val="00841C54"/>
    <w:rsid w:val="00842E64"/>
    <w:rsid w:val="00843EB0"/>
    <w:rsid w:val="008444F7"/>
    <w:rsid w:val="00845901"/>
    <w:rsid w:val="00845E44"/>
    <w:rsid w:val="008466D5"/>
    <w:rsid w:val="00846C61"/>
    <w:rsid w:val="00847C05"/>
    <w:rsid w:val="00847F0F"/>
    <w:rsid w:val="008502FD"/>
    <w:rsid w:val="00850D15"/>
    <w:rsid w:val="0085159A"/>
    <w:rsid w:val="00851A0D"/>
    <w:rsid w:val="00851DCF"/>
    <w:rsid w:val="00851FD0"/>
    <w:rsid w:val="00852019"/>
    <w:rsid w:val="00852783"/>
    <w:rsid w:val="00852E0F"/>
    <w:rsid w:val="008533E1"/>
    <w:rsid w:val="00853858"/>
    <w:rsid w:val="00854008"/>
    <w:rsid w:val="008548F6"/>
    <w:rsid w:val="0085493E"/>
    <w:rsid w:val="00854CA7"/>
    <w:rsid w:val="008556A3"/>
    <w:rsid w:val="00855960"/>
    <w:rsid w:val="00855C14"/>
    <w:rsid w:val="0085602A"/>
    <w:rsid w:val="008564C8"/>
    <w:rsid w:val="00857847"/>
    <w:rsid w:val="00857EAB"/>
    <w:rsid w:val="008604DD"/>
    <w:rsid w:val="00860FB9"/>
    <w:rsid w:val="00860FBE"/>
    <w:rsid w:val="008616E3"/>
    <w:rsid w:val="00861928"/>
    <w:rsid w:val="008622AA"/>
    <w:rsid w:val="00862A69"/>
    <w:rsid w:val="00862F81"/>
    <w:rsid w:val="00863A33"/>
    <w:rsid w:val="008644CA"/>
    <w:rsid w:val="0086450A"/>
    <w:rsid w:val="008649B0"/>
    <w:rsid w:val="00864F3E"/>
    <w:rsid w:val="008658C3"/>
    <w:rsid w:val="00865AF4"/>
    <w:rsid w:val="008661C0"/>
    <w:rsid w:val="00866B38"/>
    <w:rsid w:val="00867066"/>
    <w:rsid w:val="00867519"/>
    <w:rsid w:val="00867673"/>
    <w:rsid w:val="00867824"/>
    <w:rsid w:val="00867F61"/>
    <w:rsid w:val="00870896"/>
    <w:rsid w:val="00871680"/>
    <w:rsid w:val="008716EB"/>
    <w:rsid w:val="00871812"/>
    <w:rsid w:val="00871DA5"/>
    <w:rsid w:val="00872507"/>
    <w:rsid w:val="00872FC2"/>
    <w:rsid w:val="00873281"/>
    <w:rsid w:val="0087395B"/>
    <w:rsid w:val="00874004"/>
    <w:rsid w:val="0087468B"/>
    <w:rsid w:val="008749EF"/>
    <w:rsid w:val="00874A55"/>
    <w:rsid w:val="00874F06"/>
    <w:rsid w:val="0087546D"/>
    <w:rsid w:val="0087547A"/>
    <w:rsid w:val="00875D94"/>
    <w:rsid w:val="00877425"/>
    <w:rsid w:val="00877AFE"/>
    <w:rsid w:val="008801AC"/>
    <w:rsid w:val="008804EA"/>
    <w:rsid w:val="00880D15"/>
    <w:rsid w:val="0088166A"/>
    <w:rsid w:val="0088197C"/>
    <w:rsid w:val="00881CBD"/>
    <w:rsid w:val="00882DE3"/>
    <w:rsid w:val="008830CE"/>
    <w:rsid w:val="00883E15"/>
    <w:rsid w:val="0088401E"/>
    <w:rsid w:val="00884A92"/>
    <w:rsid w:val="00884E36"/>
    <w:rsid w:val="0088501A"/>
    <w:rsid w:val="00885053"/>
    <w:rsid w:val="00885455"/>
    <w:rsid w:val="0088603E"/>
    <w:rsid w:val="00886A7C"/>
    <w:rsid w:val="00886B86"/>
    <w:rsid w:val="008874CA"/>
    <w:rsid w:val="0088797B"/>
    <w:rsid w:val="0089108B"/>
    <w:rsid w:val="008916EE"/>
    <w:rsid w:val="00891AA4"/>
    <w:rsid w:val="00891CC6"/>
    <w:rsid w:val="008925D1"/>
    <w:rsid w:val="0089338D"/>
    <w:rsid w:val="00893471"/>
    <w:rsid w:val="008935AC"/>
    <w:rsid w:val="00893AE5"/>
    <w:rsid w:val="00893C6B"/>
    <w:rsid w:val="00894168"/>
    <w:rsid w:val="008945DA"/>
    <w:rsid w:val="00894A73"/>
    <w:rsid w:val="00894D2A"/>
    <w:rsid w:val="00894D63"/>
    <w:rsid w:val="0089601F"/>
    <w:rsid w:val="00896179"/>
    <w:rsid w:val="0089672C"/>
    <w:rsid w:val="00896AAB"/>
    <w:rsid w:val="00896AFE"/>
    <w:rsid w:val="008A09B2"/>
    <w:rsid w:val="008A113F"/>
    <w:rsid w:val="008A172F"/>
    <w:rsid w:val="008A3958"/>
    <w:rsid w:val="008A42E3"/>
    <w:rsid w:val="008A5090"/>
    <w:rsid w:val="008A5364"/>
    <w:rsid w:val="008A6205"/>
    <w:rsid w:val="008A6CF8"/>
    <w:rsid w:val="008A6DDA"/>
    <w:rsid w:val="008A71E1"/>
    <w:rsid w:val="008B0449"/>
    <w:rsid w:val="008B0E84"/>
    <w:rsid w:val="008B1545"/>
    <w:rsid w:val="008B1A12"/>
    <w:rsid w:val="008B44BA"/>
    <w:rsid w:val="008B4DC5"/>
    <w:rsid w:val="008B5119"/>
    <w:rsid w:val="008B5148"/>
    <w:rsid w:val="008B66FE"/>
    <w:rsid w:val="008B6C96"/>
    <w:rsid w:val="008B75ED"/>
    <w:rsid w:val="008B75EE"/>
    <w:rsid w:val="008B7679"/>
    <w:rsid w:val="008B77AF"/>
    <w:rsid w:val="008B7C2D"/>
    <w:rsid w:val="008C1B05"/>
    <w:rsid w:val="008C2333"/>
    <w:rsid w:val="008C24C8"/>
    <w:rsid w:val="008C31BB"/>
    <w:rsid w:val="008C5393"/>
    <w:rsid w:val="008C5FAF"/>
    <w:rsid w:val="008C6F55"/>
    <w:rsid w:val="008C6FE6"/>
    <w:rsid w:val="008C7A5B"/>
    <w:rsid w:val="008C7F54"/>
    <w:rsid w:val="008D01E6"/>
    <w:rsid w:val="008D075F"/>
    <w:rsid w:val="008D0EFA"/>
    <w:rsid w:val="008D1413"/>
    <w:rsid w:val="008D18BD"/>
    <w:rsid w:val="008D1DAF"/>
    <w:rsid w:val="008D1FBA"/>
    <w:rsid w:val="008D258D"/>
    <w:rsid w:val="008D2A37"/>
    <w:rsid w:val="008D35F7"/>
    <w:rsid w:val="008D3D30"/>
    <w:rsid w:val="008D3E10"/>
    <w:rsid w:val="008D3FA0"/>
    <w:rsid w:val="008D418C"/>
    <w:rsid w:val="008D483F"/>
    <w:rsid w:val="008D48A7"/>
    <w:rsid w:val="008D5031"/>
    <w:rsid w:val="008D536B"/>
    <w:rsid w:val="008D5993"/>
    <w:rsid w:val="008D59E9"/>
    <w:rsid w:val="008D5B36"/>
    <w:rsid w:val="008D5E50"/>
    <w:rsid w:val="008D5EA0"/>
    <w:rsid w:val="008D6FE7"/>
    <w:rsid w:val="008D7E6D"/>
    <w:rsid w:val="008D7E91"/>
    <w:rsid w:val="008E0745"/>
    <w:rsid w:val="008E095C"/>
    <w:rsid w:val="008E0DAF"/>
    <w:rsid w:val="008E1105"/>
    <w:rsid w:val="008E12A6"/>
    <w:rsid w:val="008E23DD"/>
    <w:rsid w:val="008E2884"/>
    <w:rsid w:val="008E2926"/>
    <w:rsid w:val="008E2E01"/>
    <w:rsid w:val="008E3293"/>
    <w:rsid w:val="008E351D"/>
    <w:rsid w:val="008E53C7"/>
    <w:rsid w:val="008E5455"/>
    <w:rsid w:val="008E5CD9"/>
    <w:rsid w:val="008E6EB2"/>
    <w:rsid w:val="008E74FD"/>
    <w:rsid w:val="008F0165"/>
    <w:rsid w:val="008F03A2"/>
    <w:rsid w:val="008F0502"/>
    <w:rsid w:val="008F0FEC"/>
    <w:rsid w:val="008F12CD"/>
    <w:rsid w:val="008F1A92"/>
    <w:rsid w:val="008F2299"/>
    <w:rsid w:val="008F25AD"/>
    <w:rsid w:val="008F325F"/>
    <w:rsid w:val="008F43C7"/>
    <w:rsid w:val="008F4910"/>
    <w:rsid w:val="008F56A1"/>
    <w:rsid w:val="008F5E11"/>
    <w:rsid w:val="008F6BD9"/>
    <w:rsid w:val="0090023A"/>
    <w:rsid w:val="009004E6"/>
    <w:rsid w:val="0090075B"/>
    <w:rsid w:val="00900D0D"/>
    <w:rsid w:val="009018E3"/>
    <w:rsid w:val="0090197C"/>
    <w:rsid w:val="009024A1"/>
    <w:rsid w:val="009033A0"/>
    <w:rsid w:val="00903560"/>
    <w:rsid w:val="00903AE7"/>
    <w:rsid w:val="00903EEF"/>
    <w:rsid w:val="00903F8E"/>
    <w:rsid w:val="00905367"/>
    <w:rsid w:val="00905B2E"/>
    <w:rsid w:val="00905F26"/>
    <w:rsid w:val="009078AB"/>
    <w:rsid w:val="00907933"/>
    <w:rsid w:val="00907A7B"/>
    <w:rsid w:val="00907BE1"/>
    <w:rsid w:val="009108E5"/>
    <w:rsid w:val="009114C0"/>
    <w:rsid w:val="0091195A"/>
    <w:rsid w:val="00911DE7"/>
    <w:rsid w:val="009124D4"/>
    <w:rsid w:val="00912E1C"/>
    <w:rsid w:val="00912FF1"/>
    <w:rsid w:val="009132FF"/>
    <w:rsid w:val="00913416"/>
    <w:rsid w:val="009139D6"/>
    <w:rsid w:val="0091403B"/>
    <w:rsid w:val="00914D77"/>
    <w:rsid w:val="00915323"/>
    <w:rsid w:val="00915793"/>
    <w:rsid w:val="00915F74"/>
    <w:rsid w:val="009168E8"/>
    <w:rsid w:val="00916D52"/>
    <w:rsid w:val="009172BA"/>
    <w:rsid w:val="00917758"/>
    <w:rsid w:val="00917B36"/>
    <w:rsid w:val="0092096E"/>
    <w:rsid w:val="009216DA"/>
    <w:rsid w:val="00922287"/>
    <w:rsid w:val="0092258E"/>
    <w:rsid w:val="00923364"/>
    <w:rsid w:val="00923657"/>
    <w:rsid w:val="00923A87"/>
    <w:rsid w:val="00924824"/>
    <w:rsid w:val="00924E70"/>
    <w:rsid w:val="00924F3F"/>
    <w:rsid w:val="0092506A"/>
    <w:rsid w:val="009255B3"/>
    <w:rsid w:val="00925C2C"/>
    <w:rsid w:val="00926588"/>
    <w:rsid w:val="009269CF"/>
    <w:rsid w:val="00926D58"/>
    <w:rsid w:val="00927F3D"/>
    <w:rsid w:val="00930B57"/>
    <w:rsid w:val="0093242E"/>
    <w:rsid w:val="00932F1C"/>
    <w:rsid w:val="009332B1"/>
    <w:rsid w:val="00933348"/>
    <w:rsid w:val="00933474"/>
    <w:rsid w:val="00934C5B"/>
    <w:rsid w:val="009360D2"/>
    <w:rsid w:val="009362BB"/>
    <w:rsid w:val="00936387"/>
    <w:rsid w:val="0093639C"/>
    <w:rsid w:val="00936B77"/>
    <w:rsid w:val="00936D53"/>
    <w:rsid w:val="00936E79"/>
    <w:rsid w:val="0093729D"/>
    <w:rsid w:val="00937498"/>
    <w:rsid w:val="00937864"/>
    <w:rsid w:val="00937DAB"/>
    <w:rsid w:val="00937E56"/>
    <w:rsid w:val="009409A9"/>
    <w:rsid w:val="00940EE4"/>
    <w:rsid w:val="00941027"/>
    <w:rsid w:val="00941684"/>
    <w:rsid w:val="009426A9"/>
    <w:rsid w:val="00942E08"/>
    <w:rsid w:val="0094324F"/>
    <w:rsid w:val="00943B31"/>
    <w:rsid w:val="00944091"/>
    <w:rsid w:val="009446D6"/>
    <w:rsid w:val="009448F0"/>
    <w:rsid w:val="00944CD0"/>
    <w:rsid w:val="00944D1B"/>
    <w:rsid w:val="0094535E"/>
    <w:rsid w:val="009454A7"/>
    <w:rsid w:val="00946631"/>
    <w:rsid w:val="009468D7"/>
    <w:rsid w:val="009472FB"/>
    <w:rsid w:val="009473BF"/>
    <w:rsid w:val="00947F68"/>
    <w:rsid w:val="009501F7"/>
    <w:rsid w:val="00950F2E"/>
    <w:rsid w:val="009510FF"/>
    <w:rsid w:val="00951335"/>
    <w:rsid w:val="00951F40"/>
    <w:rsid w:val="009521F5"/>
    <w:rsid w:val="00952370"/>
    <w:rsid w:val="0095257C"/>
    <w:rsid w:val="009525F9"/>
    <w:rsid w:val="0095294B"/>
    <w:rsid w:val="00952A3E"/>
    <w:rsid w:val="009535D4"/>
    <w:rsid w:val="00955321"/>
    <w:rsid w:val="00955D02"/>
    <w:rsid w:val="00956BA3"/>
    <w:rsid w:val="00956EB6"/>
    <w:rsid w:val="00957936"/>
    <w:rsid w:val="00957EEF"/>
    <w:rsid w:val="0096003A"/>
    <w:rsid w:val="0096042C"/>
    <w:rsid w:val="0096109A"/>
    <w:rsid w:val="00961903"/>
    <w:rsid w:val="00961BCC"/>
    <w:rsid w:val="009623AD"/>
    <w:rsid w:val="0096339E"/>
    <w:rsid w:val="009639FA"/>
    <w:rsid w:val="00963D44"/>
    <w:rsid w:val="0096407A"/>
    <w:rsid w:val="00964494"/>
    <w:rsid w:val="009645FC"/>
    <w:rsid w:val="00964A66"/>
    <w:rsid w:val="00964D20"/>
    <w:rsid w:val="009653FA"/>
    <w:rsid w:val="00966058"/>
    <w:rsid w:val="00966124"/>
    <w:rsid w:val="00966490"/>
    <w:rsid w:val="009664BF"/>
    <w:rsid w:val="009666C9"/>
    <w:rsid w:val="00966AB2"/>
    <w:rsid w:val="0096771E"/>
    <w:rsid w:val="00967E16"/>
    <w:rsid w:val="00970FF4"/>
    <w:rsid w:val="00972345"/>
    <w:rsid w:val="00972DAD"/>
    <w:rsid w:val="00972E6E"/>
    <w:rsid w:val="009734C1"/>
    <w:rsid w:val="00973733"/>
    <w:rsid w:val="00973DF1"/>
    <w:rsid w:val="00973EA4"/>
    <w:rsid w:val="009743D7"/>
    <w:rsid w:val="00974A02"/>
    <w:rsid w:val="00974E4D"/>
    <w:rsid w:val="00974E4E"/>
    <w:rsid w:val="00974E76"/>
    <w:rsid w:val="00974EE6"/>
    <w:rsid w:val="009751B4"/>
    <w:rsid w:val="00975738"/>
    <w:rsid w:val="009757B0"/>
    <w:rsid w:val="00975CBD"/>
    <w:rsid w:val="00976472"/>
    <w:rsid w:val="0097655C"/>
    <w:rsid w:val="009767F5"/>
    <w:rsid w:val="00977459"/>
    <w:rsid w:val="00977F37"/>
    <w:rsid w:val="009804B1"/>
    <w:rsid w:val="00980F8D"/>
    <w:rsid w:val="00981E42"/>
    <w:rsid w:val="00982335"/>
    <w:rsid w:val="0098279A"/>
    <w:rsid w:val="0098348D"/>
    <w:rsid w:val="009838F3"/>
    <w:rsid w:val="00983A89"/>
    <w:rsid w:val="00983B5E"/>
    <w:rsid w:val="00983E84"/>
    <w:rsid w:val="00985F81"/>
    <w:rsid w:val="009862BE"/>
    <w:rsid w:val="0098668E"/>
    <w:rsid w:val="00987AA3"/>
    <w:rsid w:val="00990102"/>
    <w:rsid w:val="00990F5D"/>
    <w:rsid w:val="00991119"/>
    <w:rsid w:val="00991CE2"/>
    <w:rsid w:val="00991DD7"/>
    <w:rsid w:val="00992184"/>
    <w:rsid w:val="00992D75"/>
    <w:rsid w:val="00993209"/>
    <w:rsid w:val="00993384"/>
    <w:rsid w:val="009936C4"/>
    <w:rsid w:val="00993C5E"/>
    <w:rsid w:val="00993E1A"/>
    <w:rsid w:val="00994975"/>
    <w:rsid w:val="00994A39"/>
    <w:rsid w:val="00994ECE"/>
    <w:rsid w:val="00995867"/>
    <w:rsid w:val="00996009"/>
    <w:rsid w:val="00996800"/>
    <w:rsid w:val="00996A7A"/>
    <w:rsid w:val="00997961"/>
    <w:rsid w:val="009A0019"/>
    <w:rsid w:val="009A0405"/>
    <w:rsid w:val="009A084B"/>
    <w:rsid w:val="009A095E"/>
    <w:rsid w:val="009A10DF"/>
    <w:rsid w:val="009A1547"/>
    <w:rsid w:val="009A25ED"/>
    <w:rsid w:val="009A2A0D"/>
    <w:rsid w:val="009A30AE"/>
    <w:rsid w:val="009A310E"/>
    <w:rsid w:val="009A33AA"/>
    <w:rsid w:val="009A3447"/>
    <w:rsid w:val="009A34E7"/>
    <w:rsid w:val="009A3966"/>
    <w:rsid w:val="009A39EB"/>
    <w:rsid w:val="009A3C33"/>
    <w:rsid w:val="009A3CFF"/>
    <w:rsid w:val="009A415D"/>
    <w:rsid w:val="009A497B"/>
    <w:rsid w:val="009A5173"/>
    <w:rsid w:val="009A58FA"/>
    <w:rsid w:val="009A6211"/>
    <w:rsid w:val="009A63C4"/>
    <w:rsid w:val="009A67D2"/>
    <w:rsid w:val="009A686F"/>
    <w:rsid w:val="009A6920"/>
    <w:rsid w:val="009A6A48"/>
    <w:rsid w:val="009A6DA8"/>
    <w:rsid w:val="009A7BD8"/>
    <w:rsid w:val="009A7FFD"/>
    <w:rsid w:val="009B04A6"/>
    <w:rsid w:val="009B0663"/>
    <w:rsid w:val="009B0F03"/>
    <w:rsid w:val="009B17F5"/>
    <w:rsid w:val="009B1B97"/>
    <w:rsid w:val="009B1BF9"/>
    <w:rsid w:val="009B274E"/>
    <w:rsid w:val="009B317C"/>
    <w:rsid w:val="009B31D0"/>
    <w:rsid w:val="009B37A4"/>
    <w:rsid w:val="009B3B1C"/>
    <w:rsid w:val="009B3F07"/>
    <w:rsid w:val="009B4E20"/>
    <w:rsid w:val="009B581D"/>
    <w:rsid w:val="009B59D1"/>
    <w:rsid w:val="009B65E1"/>
    <w:rsid w:val="009B6ECB"/>
    <w:rsid w:val="009B6F57"/>
    <w:rsid w:val="009B7044"/>
    <w:rsid w:val="009B7AD6"/>
    <w:rsid w:val="009C0C62"/>
    <w:rsid w:val="009C1C2E"/>
    <w:rsid w:val="009C1FDE"/>
    <w:rsid w:val="009C2A97"/>
    <w:rsid w:val="009C2E2A"/>
    <w:rsid w:val="009C3665"/>
    <w:rsid w:val="009C3C1A"/>
    <w:rsid w:val="009C3FA4"/>
    <w:rsid w:val="009C402F"/>
    <w:rsid w:val="009C4791"/>
    <w:rsid w:val="009C49ED"/>
    <w:rsid w:val="009C4EF7"/>
    <w:rsid w:val="009C5ACD"/>
    <w:rsid w:val="009C5CFA"/>
    <w:rsid w:val="009C5F3C"/>
    <w:rsid w:val="009C6E29"/>
    <w:rsid w:val="009C7502"/>
    <w:rsid w:val="009C7FB3"/>
    <w:rsid w:val="009D0951"/>
    <w:rsid w:val="009D0DDA"/>
    <w:rsid w:val="009D10EF"/>
    <w:rsid w:val="009D1318"/>
    <w:rsid w:val="009D19B2"/>
    <w:rsid w:val="009D1B18"/>
    <w:rsid w:val="009D204F"/>
    <w:rsid w:val="009D2507"/>
    <w:rsid w:val="009D295F"/>
    <w:rsid w:val="009D2A2D"/>
    <w:rsid w:val="009D2DEB"/>
    <w:rsid w:val="009D3322"/>
    <w:rsid w:val="009D3363"/>
    <w:rsid w:val="009D35BC"/>
    <w:rsid w:val="009D3A13"/>
    <w:rsid w:val="009D3F56"/>
    <w:rsid w:val="009D4061"/>
    <w:rsid w:val="009D468C"/>
    <w:rsid w:val="009D4CC5"/>
    <w:rsid w:val="009D583E"/>
    <w:rsid w:val="009D5A5A"/>
    <w:rsid w:val="009D5D83"/>
    <w:rsid w:val="009D5E02"/>
    <w:rsid w:val="009D645F"/>
    <w:rsid w:val="009D684F"/>
    <w:rsid w:val="009D6EE2"/>
    <w:rsid w:val="009D7414"/>
    <w:rsid w:val="009D7F3F"/>
    <w:rsid w:val="009E01AE"/>
    <w:rsid w:val="009E0461"/>
    <w:rsid w:val="009E19D9"/>
    <w:rsid w:val="009E1F83"/>
    <w:rsid w:val="009E1F91"/>
    <w:rsid w:val="009E2015"/>
    <w:rsid w:val="009E22CF"/>
    <w:rsid w:val="009E2A8D"/>
    <w:rsid w:val="009E2AF9"/>
    <w:rsid w:val="009E3C7C"/>
    <w:rsid w:val="009E40B6"/>
    <w:rsid w:val="009E4331"/>
    <w:rsid w:val="009E462E"/>
    <w:rsid w:val="009E4EB9"/>
    <w:rsid w:val="009E5017"/>
    <w:rsid w:val="009E50D9"/>
    <w:rsid w:val="009E53E7"/>
    <w:rsid w:val="009E5AB8"/>
    <w:rsid w:val="009E5DDF"/>
    <w:rsid w:val="009E5FC8"/>
    <w:rsid w:val="009E65C1"/>
    <w:rsid w:val="009E6748"/>
    <w:rsid w:val="009E6A78"/>
    <w:rsid w:val="009E79D0"/>
    <w:rsid w:val="009F05F3"/>
    <w:rsid w:val="009F085C"/>
    <w:rsid w:val="009F08E3"/>
    <w:rsid w:val="009F0A2A"/>
    <w:rsid w:val="009F0DED"/>
    <w:rsid w:val="009F2034"/>
    <w:rsid w:val="009F21E1"/>
    <w:rsid w:val="009F2596"/>
    <w:rsid w:val="009F2DB9"/>
    <w:rsid w:val="009F3043"/>
    <w:rsid w:val="009F32CE"/>
    <w:rsid w:val="009F3810"/>
    <w:rsid w:val="009F3A95"/>
    <w:rsid w:val="009F3F73"/>
    <w:rsid w:val="009F4118"/>
    <w:rsid w:val="009F43BD"/>
    <w:rsid w:val="009F4E4C"/>
    <w:rsid w:val="009F5EF5"/>
    <w:rsid w:val="009F63B1"/>
    <w:rsid w:val="009F640E"/>
    <w:rsid w:val="009F67C7"/>
    <w:rsid w:val="009F6BAF"/>
    <w:rsid w:val="009F6BCE"/>
    <w:rsid w:val="009F733A"/>
    <w:rsid w:val="009F7791"/>
    <w:rsid w:val="009F7908"/>
    <w:rsid w:val="00A00410"/>
    <w:rsid w:val="00A0067C"/>
    <w:rsid w:val="00A010F8"/>
    <w:rsid w:val="00A01603"/>
    <w:rsid w:val="00A01735"/>
    <w:rsid w:val="00A01946"/>
    <w:rsid w:val="00A020C1"/>
    <w:rsid w:val="00A02AE1"/>
    <w:rsid w:val="00A034C2"/>
    <w:rsid w:val="00A0377E"/>
    <w:rsid w:val="00A03E41"/>
    <w:rsid w:val="00A03F72"/>
    <w:rsid w:val="00A04352"/>
    <w:rsid w:val="00A049F4"/>
    <w:rsid w:val="00A0511E"/>
    <w:rsid w:val="00A05285"/>
    <w:rsid w:val="00A05615"/>
    <w:rsid w:val="00A05A16"/>
    <w:rsid w:val="00A05BA9"/>
    <w:rsid w:val="00A0695A"/>
    <w:rsid w:val="00A06A57"/>
    <w:rsid w:val="00A06CA7"/>
    <w:rsid w:val="00A06D64"/>
    <w:rsid w:val="00A11D55"/>
    <w:rsid w:val="00A11DD1"/>
    <w:rsid w:val="00A11EE7"/>
    <w:rsid w:val="00A12262"/>
    <w:rsid w:val="00A122A7"/>
    <w:rsid w:val="00A12649"/>
    <w:rsid w:val="00A130BD"/>
    <w:rsid w:val="00A13202"/>
    <w:rsid w:val="00A15C25"/>
    <w:rsid w:val="00A15C70"/>
    <w:rsid w:val="00A16E01"/>
    <w:rsid w:val="00A17CAE"/>
    <w:rsid w:val="00A17F7A"/>
    <w:rsid w:val="00A207F9"/>
    <w:rsid w:val="00A20D55"/>
    <w:rsid w:val="00A20E01"/>
    <w:rsid w:val="00A20F65"/>
    <w:rsid w:val="00A2128C"/>
    <w:rsid w:val="00A226D6"/>
    <w:rsid w:val="00A229D1"/>
    <w:rsid w:val="00A23003"/>
    <w:rsid w:val="00A2336C"/>
    <w:rsid w:val="00A23764"/>
    <w:rsid w:val="00A24A98"/>
    <w:rsid w:val="00A25148"/>
    <w:rsid w:val="00A2514C"/>
    <w:rsid w:val="00A25A6C"/>
    <w:rsid w:val="00A25C4B"/>
    <w:rsid w:val="00A2629B"/>
    <w:rsid w:val="00A26596"/>
    <w:rsid w:val="00A267A3"/>
    <w:rsid w:val="00A26902"/>
    <w:rsid w:val="00A26A0F"/>
    <w:rsid w:val="00A2734E"/>
    <w:rsid w:val="00A27D73"/>
    <w:rsid w:val="00A30760"/>
    <w:rsid w:val="00A30E57"/>
    <w:rsid w:val="00A3144B"/>
    <w:rsid w:val="00A31765"/>
    <w:rsid w:val="00A321C1"/>
    <w:rsid w:val="00A32341"/>
    <w:rsid w:val="00A32D64"/>
    <w:rsid w:val="00A32FEC"/>
    <w:rsid w:val="00A333AA"/>
    <w:rsid w:val="00A3385B"/>
    <w:rsid w:val="00A339CA"/>
    <w:rsid w:val="00A33D77"/>
    <w:rsid w:val="00A34D84"/>
    <w:rsid w:val="00A36F75"/>
    <w:rsid w:val="00A40AB6"/>
    <w:rsid w:val="00A40BA6"/>
    <w:rsid w:val="00A4244A"/>
    <w:rsid w:val="00A42B78"/>
    <w:rsid w:val="00A43A03"/>
    <w:rsid w:val="00A43E9C"/>
    <w:rsid w:val="00A44888"/>
    <w:rsid w:val="00A4570C"/>
    <w:rsid w:val="00A45B6F"/>
    <w:rsid w:val="00A45EE9"/>
    <w:rsid w:val="00A46417"/>
    <w:rsid w:val="00A47084"/>
    <w:rsid w:val="00A47AB7"/>
    <w:rsid w:val="00A47E4A"/>
    <w:rsid w:val="00A50727"/>
    <w:rsid w:val="00A50DFE"/>
    <w:rsid w:val="00A50E2F"/>
    <w:rsid w:val="00A5140D"/>
    <w:rsid w:val="00A51555"/>
    <w:rsid w:val="00A515D7"/>
    <w:rsid w:val="00A522CC"/>
    <w:rsid w:val="00A52406"/>
    <w:rsid w:val="00A5251A"/>
    <w:rsid w:val="00A532AE"/>
    <w:rsid w:val="00A5382B"/>
    <w:rsid w:val="00A53A8D"/>
    <w:rsid w:val="00A54298"/>
    <w:rsid w:val="00A54758"/>
    <w:rsid w:val="00A55A46"/>
    <w:rsid w:val="00A55C65"/>
    <w:rsid w:val="00A56155"/>
    <w:rsid w:val="00A5615C"/>
    <w:rsid w:val="00A564B7"/>
    <w:rsid w:val="00A56601"/>
    <w:rsid w:val="00A56C58"/>
    <w:rsid w:val="00A570C1"/>
    <w:rsid w:val="00A5765B"/>
    <w:rsid w:val="00A5765E"/>
    <w:rsid w:val="00A5774B"/>
    <w:rsid w:val="00A604B9"/>
    <w:rsid w:val="00A60560"/>
    <w:rsid w:val="00A626F3"/>
    <w:rsid w:val="00A629BD"/>
    <w:rsid w:val="00A62B90"/>
    <w:rsid w:val="00A62BD0"/>
    <w:rsid w:val="00A63349"/>
    <w:rsid w:val="00A633D0"/>
    <w:rsid w:val="00A63AE4"/>
    <w:rsid w:val="00A63C0D"/>
    <w:rsid w:val="00A644C7"/>
    <w:rsid w:val="00A64A9A"/>
    <w:rsid w:val="00A6582E"/>
    <w:rsid w:val="00A65AA5"/>
    <w:rsid w:val="00A65F98"/>
    <w:rsid w:val="00A66FF7"/>
    <w:rsid w:val="00A67C24"/>
    <w:rsid w:val="00A701B7"/>
    <w:rsid w:val="00A71487"/>
    <w:rsid w:val="00A71C95"/>
    <w:rsid w:val="00A73A9D"/>
    <w:rsid w:val="00A748FF"/>
    <w:rsid w:val="00A74E81"/>
    <w:rsid w:val="00A751CA"/>
    <w:rsid w:val="00A75B62"/>
    <w:rsid w:val="00A75D38"/>
    <w:rsid w:val="00A761F5"/>
    <w:rsid w:val="00A76BC9"/>
    <w:rsid w:val="00A773E5"/>
    <w:rsid w:val="00A77771"/>
    <w:rsid w:val="00A806EE"/>
    <w:rsid w:val="00A8092F"/>
    <w:rsid w:val="00A80DB0"/>
    <w:rsid w:val="00A812AB"/>
    <w:rsid w:val="00A81C73"/>
    <w:rsid w:val="00A8201C"/>
    <w:rsid w:val="00A821F9"/>
    <w:rsid w:val="00A8297F"/>
    <w:rsid w:val="00A82BB4"/>
    <w:rsid w:val="00A82DCE"/>
    <w:rsid w:val="00A836B6"/>
    <w:rsid w:val="00A83957"/>
    <w:rsid w:val="00A83986"/>
    <w:rsid w:val="00A84645"/>
    <w:rsid w:val="00A8470A"/>
    <w:rsid w:val="00A8498F"/>
    <w:rsid w:val="00A84FA4"/>
    <w:rsid w:val="00A85C83"/>
    <w:rsid w:val="00A865F2"/>
    <w:rsid w:val="00A87058"/>
    <w:rsid w:val="00A87329"/>
    <w:rsid w:val="00A875A5"/>
    <w:rsid w:val="00A877A0"/>
    <w:rsid w:val="00A87903"/>
    <w:rsid w:val="00A87AB2"/>
    <w:rsid w:val="00A87C84"/>
    <w:rsid w:val="00A87EFD"/>
    <w:rsid w:val="00A900AE"/>
    <w:rsid w:val="00A9046E"/>
    <w:rsid w:val="00A91171"/>
    <w:rsid w:val="00A918E9"/>
    <w:rsid w:val="00A92278"/>
    <w:rsid w:val="00A92D3D"/>
    <w:rsid w:val="00A935C9"/>
    <w:rsid w:val="00A93718"/>
    <w:rsid w:val="00A943E5"/>
    <w:rsid w:val="00A946E0"/>
    <w:rsid w:val="00A94935"/>
    <w:rsid w:val="00A94BB4"/>
    <w:rsid w:val="00A953AA"/>
    <w:rsid w:val="00A95544"/>
    <w:rsid w:val="00A95861"/>
    <w:rsid w:val="00A961E2"/>
    <w:rsid w:val="00A9645C"/>
    <w:rsid w:val="00A9699A"/>
    <w:rsid w:val="00A9785C"/>
    <w:rsid w:val="00A978CF"/>
    <w:rsid w:val="00A97F0C"/>
    <w:rsid w:val="00AA029E"/>
    <w:rsid w:val="00AA0578"/>
    <w:rsid w:val="00AA119F"/>
    <w:rsid w:val="00AA11C0"/>
    <w:rsid w:val="00AA21F9"/>
    <w:rsid w:val="00AA371F"/>
    <w:rsid w:val="00AA3AB0"/>
    <w:rsid w:val="00AA3ECC"/>
    <w:rsid w:val="00AA459B"/>
    <w:rsid w:val="00AA529F"/>
    <w:rsid w:val="00AA6301"/>
    <w:rsid w:val="00AA63CD"/>
    <w:rsid w:val="00AA7043"/>
    <w:rsid w:val="00AA70D6"/>
    <w:rsid w:val="00AA75BA"/>
    <w:rsid w:val="00AA7C98"/>
    <w:rsid w:val="00AA7E1E"/>
    <w:rsid w:val="00AA7E92"/>
    <w:rsid w:val="00AA7EE1"/>
    <w:rsid w:val="00AA7FED"/>
    <w:rsid w:val="00AB06C5"/>
    <w:rsid w:val="00AB0A2E"/>
    <w:rsid w:val="00AB0B1C"/>
    <w:rsid w:val="00AB0C08"/>
    <w:rsid w:val="00AB0EE0"/>
    <w:rsid w:val="00AB1FE1"/>
    <w:rsid w:val="00AB2945"/>
    <w:rsid w:val="00AB4090"/>
    <w:rsid w:val="00AB4652"/>
    <w:rsid w:val="00AB4692"/>
    <w:rsid w:val="00AB4784"/>
    <w:rsid w:val="00AB4F24"/>
    <w:rsid w:val="00AB4FA2"/>
    <w:rsid w:val="00AB6D68"/>
    <w:rsid w:val="00AB6FB0"/>
    <w:rsid w:val="00AB7457"/>
    <w:rsid w:val="00AB7703"/>
    <w:rsid w:val="00AB7E23"/>
    <w:rsid w:val="00AC1ECD"/>
    <w:rsid w:val="00AC1F93"/>
    <w:rsid w:val="00AC2744"/>
    <w:rsid w:val="00AC2E56"/>
    <w:rsid w:val="00AC32B1"/>
    <w:rsid w:val="00AC333C"/>
    <w:rsid w:val="00AC3415"/>
    <w:rsid w:val="00AC34F5"/>
    <w:rsid w:val="00AC4877"/>
    <w:rsid w:val="00AC4DDE"/>
    <w:rsid w:val="00AC57F8"/>
    <w:rsid w:val="00AC588A"/>
    <w:rsid w:val="00AC608F"/>
    <w:rsid w:val="00AC6132"/>
    <w:rsid w:val="00AC7D67"/>
    <w:rsid w:val="00AD01C8"/>
    <w:rsid w:val="00AD0277"/>
    <w:rsid w:val="00AD04B2"/>
    <w:rsid w:val="00AD1911"/>
    <w:rsid w:val="00AD2167"/>
    <w:rsid w:val="00AD2241"/>
    <w:rsid w:val="00AD2BCC"/>
    <w:rsid w:val="00AD310A"/>
    <w:rsid w:val="00AD38B5"/>
    <w:rsid w:val="00AD400E"/>
    <w:rsid w:val="00AD4A6B"/>
    <w:rsid w:val="00AD5502"/>
    <w:rsid w:val="00AD5D7D"/>
    <w:rsid w:val="00AD5FA6"/>
    <w:rsid w:val="00AD60B1"/>
    <w:rsid w:val="00AD6321"/>
    <w:rsid w:val="00AD73EE"/>
    <w:rsid w:val="00AD7ACF"/>
    <w:rsid w:val="00AD7D0A"/>
    <w:rsid w:val="00AE0C18"/>
    <w:rsid w:val="00AE15E1"/>
    <w:rsid w:val="00AE1AE8"/>
    <w:rsid w:val="00AE1D67"/>
    <w:rsid w:val="00AE24CA"/>
    <w:rsid w:val="00AE2E44"/>
    <w:rsid w:val="00AE2E94"/>
    <w:rsid w:val="00AE3131"/>
    <w:rsid w:val="00AE3C52"/>
    <w:rsid w:val="00AE449C"/>
    <w:rsid w:val="00AE4B41"/>
    <w:rsid w:val="00AE4B96"/>
    <w:rsid w:val="00AE4D25"/>
    <w:rsid w:val="00AE4D32"/>
    <w:rsid w:val="00AE5607"/>
    <w:rsid w:val="00AE5919"/>
    <w:rsid w:val="00AE607E"/>
    <w:rsid w:val="00AE6639"/>
    <w:rsid w:val="00AE6967"/>
    <w:rsid w:val="00AE6A0B"/>
    <w:rsid w:val="00AE7462"/>
    <w:rsid w:val="00AE7AB7"/>
    <w:rsid w:val="00AE7CF5"/>
    <w:rsid w:val="00AF0B51"/>
    <w:rsid w:val="00AF0E1E"/>
    <w:rsid w:val="00AF11CD"/>
    <w:rsid w:val="00AF1868"/>
    <w:rsid w:val="00AF1981"/>
    <w:rsid w:val="00AF1AD4"/>
    <w:rsid w:val="00AF1BFC"/>
    <w:rsid w:val="00AF1F6E"/>
    <w:rsid w:val="00AF2884"/>
    <w:rsid w:val="00AF2A5C"/>
    <w:rsid w:val="00AF2F31"/>
    <w:rsid w:val="00AF3718"/>
    <w:rsid w:val="00AF3C3A"/>
    <w:rsid w:val="00AF4D4A"/>
    <w:rsid w:val="00AF545E"/>
    <w:rsid w:val="00AF619F"/>
    <w:rsid w:val="00AF62F5"/>
    <w:rsid w:val="00AF6378"/>
    <w:rsid w:val="00AF67AF"/>
    <w:rsid w:val="00AF7717"/>
    <w:rsid w:val="00AF79B9"/>
    <w:rsid w:val="00AF79CA"/>
    <w:rsid w:val="00B003BB"/>
    <w:rsid w:val="00B00D3B"/>
    <w:rsid w:val="00B016A1"/>
    <w:rsid w:val="00B01C99"/>
    <w:rsid w:val="00B01FE2"/>
    <w:rsid w:val="00B02325"/>
    <w:rsid w:val="00B02380"/>
    <w:rsid w:val="00B024C2"/>
    <w:rsid w:val="00B03297"/>
    <w:rsid w:val="00B03BFF"/>
    <w:rsid w:val="00B04014"/>
    <w:rsid w:val="00B0458C"/>
    <w:rsid w:val="00B047E0"/>
    <w:rsid w:val="00B04E08"/>
    <w:rsid w:val="00B05578"/>
    <w:rsid w:val="00B05E1F"/>
    <w:rsid w:val="00B05F18"/>
    <w:rsid w:val="00B06144"/>
    <w:rsid w:val="00B06889"/>
    <w:rsid w:val="00B07235"/>
    <w:rsid w:val="00B07478"/>
    <w:rsid w:val="00B07918"/>
    <w:rsid w:val="00B07DAC"/>
    <w:rsid w:val="00B10005"/>
    <w:rsid w:val="00B1118C"/>
    <w:rsid w:val="00B11723"/>
    <w:rsid w:val="00B11A64"/>
    <w:rsid w:val="00B12A45"/>
    <w:rsid w:val="00B12C0B"/>
    <w:rsid w:val="00B12E0D"/>
    <w:rsid w:val="00B1328D"/>
    <w:rsid w:val="00B138CC"/>
    <w:rsid w:val="00B144CD"/>
    <w:rsid w:val="00B14C39"/>
    <w:rsid w:val="00B15C97"/>
    <w:rsid w:val="00B15D6D"/>
    <w:rsid w:val="00B16BB2"/>
    <w:rsid w:val="00B1733C"/>
    <w:rsid w:val="00B1761B"/>
    <w:rsid w:val="00B17B5C"/>
    <w:rsid w:val="00B17CF3"/>
    <w:rsid w:val="00B203A1"/>
    <w:rsid w:val="00B20A11"/>
    <w:rsid w:val="00B20BDB"/>
    <w:rsid w:val="00B20DDC"/>
    <w:rsid w:val="00B21EF7"/>
    <w:rsid w:val="00B21F91"/>
    <w:rsid w:val="00B22332"/>
    <w:rsid w:val="00B229C9"/>
    <w:rsid w:val="00B23CCA"/>
    <w:rsid w:val="00B23D24"/>
    <w:rsid w:val="00B2424D"/>
    <w:rsid w:val="00B2492E"/>
    <w:rsid w:val="00B25220"/>
    <w:rsid w:val="00B25246"/>
    <w:rsid w:val="00B25593"/>
    <w:rsid w:val="00B2623B"/>
    <w:rsid w:val="00B26389"/>
    <w:rsid w:val="00B26793"/>
    <w:rsid w:val="00B26E5E"/>
    <w:rsid w:val="00B30333"/>
    <w:rsid w:val="00B30352"/>
    <w:rsid w:val="00B3042F"/>
    <w:rsid w:val="00B30505"/>
    <w:rsid w:val="00B306B0"/>
    <w:rsid w:val="00B307D8"/>
    <w:rsid w:val="00B30D02"/>
    <w:rsid w:val="00B31081"/>
    <w:rsid w:val="00B318E3"/>
    <w:rsid w:val="00B32E99"/>
    <w:rsid w:val="00B33B6E"/>
    <w:rsid w:val="00B33D16"/>
    <w:rsid w:val="00B34D76"/>
    <w:rsid w:val="00B35039"/>
    <w:rsid w:val="00B35405"/>
    <w:rsid w:val="00B356D6"/>
    <w:rsid w:val="00B3607B"/>
    <w:rsid w:val="00B372DF"/>
    <w:rsid w:val="00B37B0F"/>
    <w:rsid w:val="00B402EA"/>
    <w:rsid w:val="00B40344"/>
    <w:rsid w:val="00B40430"/>
    <w:rsid w:val="00B41C1E"/>
    <w:rsid w:val="00B41D5F"/>
    <w:rsid w:val="00B42383"/>
    <w:rsid w:val="00B42E94"/>
    <w:rsid w:val="00B433A1"/>
    <w:rsid w:val="00B4351B"/>
    <w:rsid w:val="00B439B8"/>
    <w:rsid w:val="00B43CDF"/>
    <w:rsid w:val="00B44B1E"/>
    <w:rsid w:val="00B44C86"/>
    <w:rsid w:val="00B45D29"/>
    <w:rsid w:val="00B45FD7"/>
    <w:rsid w:val="00B472BD"/>
    <w:rsid w:val="00B4762C"/>
    <w:rsid w:val="00B4781F"/>
    <w:rsid w:val="00B47E14"/>
    <w:rsid w:val="00B50693"/>
    <w:rsid w:val="00B50BAA"/>
    <w:rsid w:val="00B50F68"/>
    <w:rsid w:val="00B51113"/>
    <w:rsid w:val="00B512EF"/>
    <w:rsid w:val="00B513DF"/>
    <w:rsid w:val="00B53D3F"/>
    <w:rsid w:val="00B54056"/>
    <w:rsid w:val="00B550A5"/>
    <w:rsid w:val="00B55225"/>
    <w:rsid w:val="00B57985"/>
    <w:rsid w:val="00B57ADB"/>
    <w:rsid w:val="00B60DD3"/>
    <w:rsid w:val="00B615C5"/>
    <w:rsid w:val="00B619E1"/>
    <w:rsid w:val="00B61DA7"/>
    <w:rsid w:val="00B62579"/>
    <w:rsid w:val="00B62848"/>
    <w:rsid w:val="00B62973"/>
    <w:rsid w:val="00B62E35"/>
    <w:rsid w:val="00B635D0"/>
    <w:rsid w:val="00B63CC8"/>
    <w:rsid w:val="00B63EF8"/>
    <w:rsid w:val="00B640AE"/>
    <w:rsid w:val="00B64E6E"/>
    <w:rsid w:val="00B650D6"/>
    <w:rsid w:val="00B656C5"/>
    <w:rsid w:val="00B65B66"/>
    <w:rsid w:val="00B65B76"/>
    <w:rsid w:val="00B65C7C"/>
    <w:rsid w:val="00B662A9"/>
    <w:rsid w:val="00B662FB"/>
    <w:rsid w:val="00B66D33"/>
    <w:rsid w:val="00B67138"/>
    <w:rsid w:val="00B674D9"/>
    <w:rsid w:val="00B677C8"/>
    <w:rsid w:val="00B67A7B"/>
    <w:rsid w:val="00B704D9"/>
    <w:rsid w:val="00B7110D"/>
    <w:rsid w:val="00B72514"/>
    <w:rsid w:val="00B72EF9"/>
    <w:rsid w:val="00B7345B"/>
    <w:rsid w:val="00B739B4"/>
    <w:rsid w:val="00B74555"/>
    <w:rsid w:val="00B746FE"/>
    <w:rsid w:val="00B74743"/>
    <w:rsid w:val="00B7496B"/>
    <w:rsid w:val="00B74DC4"/>
    <w:rsid w:val="00B74DFE"/>
    <w:rsid w:val="00B74F80"/>
    <w:rsid w:val="00B750FA"/>
    <w:rsid w:val="00B75450"/>
    <w:rsid w:val="00B75901"/>
    <w:rsid w:val="00B75AA4"/>
    <w:rsid w:val="00B75B24"/>
    <w:rsid w:val="00B75CEC"/>
    <w:rsid w:val="00B7674C"/>
    <w:rsid w:val="00B76845"/>
    <w:rsid w:val="00B771D1"/>
    <w:rsid w:val="00B807A7"/>
    <w:rsid w:val="00B8093E"/>
    <w:rsid w:val="00B80E72"/>
    <w:rsid w:val="00B80EF8"/>
    <w:rsid w:val="00B81756"/>
    <w:rsid w:val="00B825A9"/>
    <w:rsid w:val="00B82BA1"/>
    <w:rsid w:val="00B832D1"/>
    <w:rsid w:val="00B8371C"/>
    <w:rsid w:val="00B8372B"/>
    <w:rsid w:val="00B83AA1"/>
    <w:rsid w:val="00B83FED"/>
    <w:rsid w:val="00B840E2"/>
    <w:rsid w:val="00B8453B"/>
    <w:rsid w:val="00B84624"/>
    <w:rsid w:val="00B84792"/>
    <w:rsid w:val="00B84BBA"/>
    <w:rsid w:val="00B84FFE"/>
    <w:rsid w:val="00B862BA"/>
    <w:rsid w:val="00B8695D"/>
    <w:rsid w:val="00B87556"/>
    <w:rsid w:val="00B87B65"/>
    <w:rsid w:val="00B90032"/>
    <w:rsid w:val="00B9035E"/>
    <w:rsid w:val="00B90C40"/>
    <w:rsid w:val="00B90C5B"/>
    <w:rsid w:val="00B90EFB"/>
    <w:rsid w:val="00B9145F"/>
    <w:rsid w:val="00B91588"/>
    <w:rsid w:val="00B91599"/>
    <w:rsid w:val="00B91C2A"/>
    <w:rsid w:val="00B91C92"/>
    <w:rsid w:val="00B91D8C"/>
    <w:rsid w:val="00B922FB"/>
    <w:rsid w:val="00B925EF"/>
    <w:rsid w:val="00B92B69"/>
    <w:rsid w:val="00B92B70"/>
    <w:rsid w:val="00B92D01"/>
    <w:rsid w:val="00B92FDF"/>
    <w:rsid w:val="00B93061"/>
    <w:rsid w:val="00B941E7"/>
    <w:rsid w:val="00B95208"/>
    <w:rsid w:val="00B95582"/>
    <w:rsid w:val="00B955FA"/>
    <w:rsid w:val="00B95BCC"/>
    <w:rsid w:val="00B95D0C"/>
    <w:rsid w:val="00B95D5D"/>
    <w:rsid w:val="00B9666A"/>
    <w:rsid w:val="00B971AC"/>
    <w:rsid w:val="00BA009C"/>
    <w:rsid w:val="00BA0DB3"/>
    <w:rsid w:val="00BA11FF"/>
    <w:rsid w:val="00BA12A4"/>
    <w:rsid w:val="00BA195E"/>
    <w:rsid w:val="00BA1B75"/>
    <w:rsid w:val="00BA2319"/>
    <w:rsid w:val="00BA2A29"/>
    <w:rsid w:val="00BA2EBC"/>
    <w:rsid w:val="00BA2F06"/>
    <w:rsid w:val="00BA30CB"/>
    <w:rsid w:val="00BA341A"/>
    <w:rsid w:val="00BA368D"/>
    <w:rsid w:val="00BA3838"/>
    <w:rsid w:val="00BA3F50"/>
    <w:rsid w:val="00BA3FF4"/>
    <w:rsid w:val="00BA4434"/>
    <w:rsid w:val="00BA4553"/>
    <w:rsid w:val="00BA4D07"/>
    <w:rsid w:val="00BA523F"/>
    <w:rsid w:val="00BA532F"/>
    <w:rsid w:val="00BA5346"/>
    <w:rsid w:val="00BA53BC"/>
    <w:rsid w:val="00BA53CC"/>
    <w:rsid w:val="00BA5EF1"/>
    <w:rsid w:val="00BA6F29"/>
    <w:rsid w:val="00BA725E"/>
    <w:rsid w:val="00BB02CC"/>
    <w:rsid w:val="00BB0ABC"/>
    <w:rsid w:val="00BB0FC7"/>
    <w:rsid w:val="00BB129F"/>
    <w:rsid w:val="00BB1602"/>
    <w:rsid w:val="00BB1B62"/>
    <w:rsid w:val="00BB1EC8"/>
    <w:rsid w:val="00BB234E"/>
    <w:rsid w:val="00BB3288"/>
    <w:rsid w:val="00BB3AAB"/>
    <w:rsid w:val="00BB3BEA"/>
    <w:rsid w:val="00BB3D0F"/>
    <w:rsid w:val="00BB4632"/>
    <w:rsid w:val="00BB4ADB"/>
    <w:rsid w:val="00BB503B"/>
    <w:rsid w:val="00BB5591"/>
    <w:rsid w:val="00BB677A"/>
    <w:rsid w:val="00BB6A43"/>
    <w:rsid w:val="00BB6B7A"/>
    <w:rsid w:val="00BB6D73"/>
    <w:rsid w:val="00BB771A"/>
    <w:rsid w:val="00BC09FC"/>
    <w:rsid w:val="00BC0A87"/>
    <w:rsid w:val="00BC138D"/>
    <w:rsid w:val="00BC1403"/>
    <w:rsid w:val="00BC2259"/>
    <w:rsid w:val="00BC23CE"/>
    <w:rsid w:val="00BC28AD"/>
    <w:rsid w:val="00BC2A89"/>
    <w:rsid w:val="00BC2ECA"/>
    <w:rsid w:val="00BC315D"/>
    <w:rsid w:val="00BC33F7"/>
    <w:rsid w:val="00BC37BF"/>
    <w:rsid w:val="00BC386D"/>
    <w:rsid w:val="00BC3950"/>
    <w:rsid w:val="00BC3B23"/>
    <w:rsid w:val="00BC3DBF"/>
    <w:rsid w:val="00BC4287"/>
    <w:rsid w:val="00BC4F58"/>
    <w:rsid w:val="00BC504E"/>
    <w:rsid w:val="00BC559C"/>
    <w:rsid w:val="00BC61B1"/>
    <w:rsid w:val="00BC690B"/>
    <w:rsid w:val="00BC6954"/>
    <w:rsid w:val="00BC6E0D"/>
    <w:rsid w:val="00BC74F1"/>
    <w:rsid w:val="00BD0831"/>
    <w:rsid w:val="00BD0B1C"/>
    <w:rsid w:val="00BD0B51"/>
    <w:rsid w:val="00BD0D88"/>
    <w:rsid w:val="00BD15DD"/>
    <w:rsid w:val="00BD1D62"/>
    <w:rsid w:val="00BD26C5"/>
    <w:rsid w:val="00BD28E0"/>
    <w:rsid w:val="00BD2C40"/>
    <w:rsid w:val="00BD2F94"/>
    <w:rsid w:val="00BD312B"/>
    <w:rsid w:val="00BD3827"/>
    <w:rsid w:val="00BD3F57"/>
    <w:rsid w:val="00BD42BE"/>
    <w:rsid w:val="00BD43B3"/>
    <w:rsid w:val="00BD4C1D"/>
    <w:rsid w:val="00BD54B9"/>
    <w:rsid w:val="00BD570F"/>
    <w:rsid w:val="00BD5AE9"/>
    <w:rsid w:val="00BD66FC"/>
    <w:rsid w:val="00BD7006"/>
    <w:rsid w:val="00BD75A3"/>
    <w:rsid w:val="00BD791B"/>
    <w:rsid w:val="00BD7BF0"/>
    <w:rsid w:val="00BD7F47"/>
    <w:rsid w:val="00BE026C"/>
    <w:rsid w:val="00BE06BE"/>
    <w:rsid w:val="00BE0ADE"/>
    <w:rsid w:val="00BE0C25"/>
    <w:rsid w:val="00BE0EF5"/>
    <w:rsid w:val="00BE11C9"/>
    <w:rsid w:val="00BE21C8"/>
    <w:rsid w:val="00BE2405"/>
    <w:rsid w:val="00BE28B3"/>
    <w:rsid w:val="00BE31BD"/>
    <w:rsid w:val="00BE3573"/>
    <w:rsid w:val="00BE3974"/>
    <w:rsid w:val="00BE41A2"/>
    <w:rsid w:val="00BE4E3A"/>
    <w:rsid w:val="00BE4FD6"/>
    <w:rsid w:val="00BE522D"/>
    <w:rsid w:val="00BE5612"/>
    <w:rsid w:val="00BE57DF"/>
    <w:rsid w:val="00BE5BBA"/>
    <w:rsid w:val="00BE5D12"/>
    <w:rsid w:val="00BE5E74"/>
    <w:rsid w:val="00BE638E"/>
    <w:rsid w:val="00BE6514"/>
    <w:rsid w:val="00BE6618"/>
    <w:rsid w:val="00BE6762"/>
    <w:rsid w:val="00BE743D"/>
    <w:rsid w:val="00BE78AA"/>
    <w:rsid w:val="00BE794C"/>
    <w:rsid w:val="00BE7978"/>
    <w:rsid w:val="00BE79DB"/>
    <w:rsid w:val="00BE7B6A"/>
    <w:rsid w:val="00BF03B3"/>
    <w:rsid w:val="00BF043C"/>
    <w:rsid w:val="00BF0CC7"/>
    <w:rsid w:val="00BF1A9F"/>
    <w:rsid w:val="00BF1ACC"/>
    <w:rsid w:val="00BF280D"/>
    <w:rsid w:val="00BF2CE1"/>
    <w:rsid w:val="00BF374B"/>
    <w:rsid w:val="00BF3ACF"/>
    <w:rsid w:val="00BF4199"/>
    <w:rsid w:val="00BF4836"/>
    <w:rsid w:val="00BF4CB3"/>
    <w:rsid w:val="00BF4EE0"/>
    <w:rsid w:val="00BF5109"/>
    <w:rsid w:val="00BF57A8"/>
    <w:rsid w:val="00BF6A36"/>
    <w:rsid w:val="00BF70DE"/>
    <w:rsid w:val="00BF7935"/>
    <w:rsid w:val="00BF7B7D"/>
    <w:rsid w:val="00BF7DD9"/>
    <w:rsid w:val="00BF7EB6"/>
    <w:rsid w:val="00C008B3"/>
    <w:rsid w:val="00C00E41"/>
    <w:rsid w:val="00C0105A"/>
    <w:rsid w:val="00C011AE"/>
    <w:rsid w:val="00C014F4"/>
    <w:rsid w:val="00C0153D"/>
    <w:rsid w:val="00C01721"/>
    <w:rsid w:val="00C01A83"/>
    <w:rsid w:val="00C01C9D"/>
    <w:rsid w:val="00C029F7"/>
    <w:rsid w:val="00C02CFD"/>
    <w:rsid w:val="00C02DC7"/>
    <w:rsid w:val="00C02F3B"/>
    <w:rsid w:val="00C03204"/>
    <w:rsid w:val="00C03431"/>
    <w:rsid w:val="00C03875"/>
    <w:rsid w:val="00C04E7D"/>
    <w:rsid w:val="00C06874"/>
    <w:rsid w:val="00C06A89"/>
    <w:rsid w:val="00C06D71"/>
    <w:rsid w:val="00C074F5"/>
    <w:rsid w:val="00C076DC"/>
    <w:rsid w:val="00C076F7"/>
    <w:rsid w:val="00C1089A"/>
    <w:rsid w:val="00C11217"/>
    <w:rsid w:val="00C1207A"/>
    <w:rsid w:val="00C121F4"/>
    <w:rsid w:val="00C121FE"/>
    <w:rsid w:val="00C125B1"/>
    <w:rsid w:val="00C1266A"/>
    <w:rsid w:val="00C12B07"/>
    <w:rsid w:val="00C12C4D"/>
    <w:rsid w:val="00C12EB6"/>
    <w:rsid w:val="00C13816"/>
    <w:rsid w:val="00C13A8C"/>
    <w:rsid w:val="00C14551"/>
    <w:rsid w:val="00C146FE"/>
    <w:rsid w:val="00C155F8"/>
    <w:rsid w:val="00C158D0"/>
    <w:rsid w:val="00C16901"/>
    <w:rsid w:val="00C16BDD"/>
    <w:rsid w:val="00C16CC5"/>
    <w:rsid w:val="00C20266"/>
    <w:rsid w:val="00C20A67"/>
    <w:rsid w:val="00C20D9B"/>
    <w:rsid w:val="00C215DB"/>
    <w:rsid w:val="00C215FA"/>
    <w:rsid w:val="00C2215E"/>
    <w:rsid w:val="00C221C2"/>
    <w:rsid w:val="00C226E0"/>
    <w:rsid w:val="00C229A2"/>
    <w:rsid w:val="00C22FB3"/>
    <w:rsid w:val="00C23E66"/>
    <w:rsid w:val="00C2439E"/>
    <w:rsid w:val="00C2485E"/>
    <w:rsid w:val="00C25C4E"/>
    <w:rsid w:val="00C25F02"/>
    <w:rsid w:val="00C27885"/>
    <w:rsid w:val="00C30832"/>
    <w:rsid w:val="00C30F1C"/>
    <w:rsid w:val="00C31827"/>
    <w:rsid w:val="00C3189E"/>
    <w:rsid w:val="00C31991"/>
    <w:rsid w:val="00C319A9"/>
    <w:rsid w:val="00C321AB"/>
    <w:rsid w:val="00C32BDE"/>
    <w:rsid w:val="00C32EDF"/>
    <w:rsid w:val="00C33516"/>
    <w:rsid w:val="00C33D62"/>
    <w:rsid w:val="00C340F8"/>
    <w:rsid w:val="00C34CAE"/>
    <w:rsid w:val="00C34DD1"/>
    <w:rsid w:val="00C34E78"/>
    <w:rsid w:val="00C35558"/>
    <w:rsid w:val="00C35753"/>
    <w:rsid w:val="00C35915"/>
    <w:rsid w:val="00C35B34"/>
    <w:rsid w:val="00C35DC1"/>
    <w:rsid w:val="00C36BB3"/>
    <w:rsid w:val="00C377E8"/>
    <w:rsid w:val="00C405A1"/>
    <w:rsid w:val="00C40762"/>
    <w:rsid w:val="00C41343"/>
    <w:rsid w:val="00C4150C"/>
    <w:rsid w:val="00C41E12"/>
    <w:rsid w:val="00C434EE"/>
    <w:rsid w:val="00C43AEF"/>
    <w:rsid w:val="00C44E0E"/>
    <w:rsid w:val="00C450FE"/>
    <w:rsid w:val="00C4521E"/>
    <w:rsid w:val="00C45250"/>
    <w:rsid w:val="00C456AD"/>
    <w:rsid w:val="00C458E0"/>
    <w:rsid w:val="00C46C21"/>
    <w:rsid w:val="00C473D8"/>
    <w:rsid w:val="00C47468"/>
    <w:rsid w:val="00C47712"/>
    <w:rsid w:val="00C47815"/>
    <w:rsid w:val="00C50019"/>
    <w:rsid w:val="00C50745"/>
    <w:rsid w:val="00C507FC"/>
    <w:rsid w:val="00C50D2D"/>
    <w:rsid w:val="00C51C22"/>
    <w:rsid w:val="00C5248B"/>
    <w:rsid w:val="00C52622"/>
    <w:rsid w:val="00C52B12"/>
    <w:rsid w:val="00C537B9"/>
    <w:rsid w:val="00C54494"/>
    <w:rsid w:val="00C544E6"/>
    <w:rsid w:val="00C54ABC"/>
    <w:rsid w:val="00C54B3B"/>
    <w:rsid w:val="00C55554"/>
    <w:rsid w:val="00C55EEA"/>
    <w:rsid w:val="00C55F44"/>
    <w:rsid w:val="00C5623D"/>
    <w:rsid w:val="00C5649C"/>
    <w:rsid w:val="00C567DE"/>
    <w:rsid w:val="00C56C3E"/>
    <w:rsid w:val="00C5708D"/>
    <w:rsid w:val="00C574DA"/>
    <w:rsid w:val="00C57695"/>
    <w:rsid w:val="00C60483"/>
    <w:rsid w:val="00C605FE"/>
    <w:rsid w:val="00C60CD8"/>
    <w:rsid w:val="00C60CFA"/>
    <w:rsid w:val="00C60EAB"/>
    <w:rsid w:val="00C60F69"/>
    <w:rsid w:val="00C621D3"/>
    <w:rsid w:val="00C6283B"/>
    <w:rsid w:val="00C64B8E"/>
    <w:rsid w:val="00C65A78"/>
    <w:rsid w:val="00C673F5"/>
    <w:rsid w:val="00C674F8"/>
    <w:rsid w:val="00C67968"/>
    <w:rsid w:val="00C679C7"/>
    <w:rsid w:val="00C67BA5"/>
    <w:rsid w:val="00C71DAD"/>
    <w:rsid w:val="00C72500"/>
    <w:rsid w:val="00C729E0"/>
    <w:rsid w:val="00C72D9E"/>
    <w:rsid w:val="00C72EB2"/>
    <w:rsid w:val="00C72F4C"/>
    <w:rsid w:val="00C73201"/>
    <w:rsid w:val="00C745D0"/>
    <w:rsid w:val="00C74643"/>
    <w:rsid w:val="00C749A1"/>
    <w:rsid w:val="00C7530C"/>
    <w:rsid w:val="00C754F7"/>
    <w:rsid w:val="00C75EFD"/>
    <w:rsid w:val="00C762CD"/>
    <w:rsid w:val="00C76A0E"/>
    <w:rsid w:val="00C77300"/>
    <w:rsid w:val="00C7771A"/>
    <w:rsid w:val="00C77D03"/>
    <w:rsid w:val="00C77E18"/>
    <w:rsid w:val="00C8270C"/>
    <w:rsid w:val="00C8559E"/>
    <w:rsid w:val="00C86537"/>
    <w:rsid w:val="00C86AAB"/>
    <w:rsid w:val="00C87986"/>
    <w:rsid w:val="00C87D39"/>
    <w:rsid w:val="00C9002B"/>
    <w:rsid w:val="00C9099D"/>
    <w:rsid w:val="00C90B0B"/>
    <w:rsid w:val="00C91AD8"/>
    <w:rsid w:val="00C91BA4"/>
    <w:rsid w:val="00C91D8E"/>
    <w:rsid w:val="00C9251E"/>
    <w:rsid w:val="00C926EA"/>
    <w:rsid w:val="00C92E1D"/>
    <w:rsid w:val="00C936A9"/>
    <w:rsid w:val="00C939F4"/>
    <w:rsid w:val="00C93FA0"/>
    <w:rsid w:val="00C9453C"/>
    <w:rsid w:val="00C94643"/>
    <w:rsid w:val="00C94ED7"/>
    <w:rsid w:val="00C95378"/>
    <w:rsid w:val="00C958DF"/>
    <w:rsid w:val="00C95AF2"/>
    <w:rsid w:val="00C95FB8"/>
    <w:rsid w:val="00C96110"/>
    <w:rsid w:val="00C970F5"/>
    <w:rsid w:val="00CA01E7"/>
    <w:rsid w:val="00CA05B9"/>
    <w:rsid w:val="00CA0967"/>
    <w:rsid w:val="00CA10E2"/>
    <w:rsid w:val="00CA1759"/>
    <w:rsid w:val="00CA1F44"/>
    <w:rsid w:val="00CA1F4A"/>
    <w:rsid w:val="00CA25B9"/>
    <w:rsid w:val="00CA26EC"/>
    <w:rsid w:val="00CA347D"/>
    <w:rsid w:val="00CA3979"/>
    <w:rsid w:val="00CA4254"/>
    <w:rsid w:val="00CA57FF"/>
    <w:rsid w:val="00CA5EFF"/>
    <w:rsid w:val="00CA6328"/>
    <w:rsid w:val="00CA7295"/>
    <w:rsid w:val="00CA734A"/>
    <w:rsid w:val="00CB0462"/>
    <w:rsid w:val="00CB09F7"/>
    <w:rsid w:val="00CB0BFE"/>
    <w:rsid w:val="00CB1143"/>
    <w:rsid w:val="00CB11FC"/>
    <w:rsid w:val="00CB164C"/>
    <w:rsid w:val="00CB18BD"/>
    <w:rsid w:val="00CB19F2"/>
    <w:rsid w:val="00CB285A"/>
    <w:rsid w:val="00CB2FB8"/>
    <w:rsid w:val="00CB3252"/>
    <w:rsid w:val="00CB3426"/>
    <w:rsid w:val="00CB41C1"/>
    <w:rsid w:val="00CB4417"/>
    <w:rsid w:val="00CB49DE"/>
    <w:rsid w:val="00CB5B4D"/>
    <w:rsid w:val="00CB5DF7"/>
    <w:rsid w:val="00CB6A48"/>
    <w:rsid w:val="00CB74CD"/>
    <w:rsid w:val="00CC0295"/>
    <w:rsid w:val="00CC0FD8"/>
    <w:rsid w:val="00CC1EBF"/>
    <w:rsid w:val="00CC2A71"/>
    <w:rsid w:val="00CC2C31"/>
    <w:rsid w:val="00CC2CC0"/>
    <w:rsid w:val="00CC326C"/>
    <w:rsid w:val="00CC3B59"/>
    <w:rsid w:val="00CC3E84"/>
    <w:rsid w:val="00CC46CF"/>
    <w:rsid w:val="00CC4D8B"/>
    <w:rsid w:val="00CC6E21"/>
    <w:rsid w:val="00CD076D"/>
    <w:rsid w:val="00CD0EF3"/>
    <w:rsid w:val="00CD103C"/>
    <w:rsid w:val="00CD1D4C"/>
    <w:rsid w:val="00CD2293"/>
    <w:rsid w:val="00CD2D44"/>
    <w:rsid w:val="00CD4ACE"/>
    <w:rsid w:val="00CD50B2"/>
    <w:rsid w:val="00CD571B"/>
    <w:rsid w:val="00CD5ACC"/>
    <w:rsid w:val="00CD6238"/>
    <w:rsid w:val="00CD6FAB"/>
    <w:rsid w:val="00CE01AD"/>
    <w:rsid w:val="00CE0682"/>
    <w:rsid w:val="00CE164E"/>
    <w:rsid w:val="00CE17A7"/>
    <w:rsid w:val="00CE19F8"/>
    <w:rsid w:val="00CE27FD"/>
    <w:rsid w:val="00CE3CF6"/>
    <w:rsid w:val="00CE54E0"/>
    <w:rsid w:val="00CE5895"/>
    <w:rsid w:val="00CE58C9"/>
    <w:rsid w:val="00CE713C"/>
    <w:rsid w:val="00CE7D16"/>
    <w:rsid w:val="00CF035D"/>
    <w:rsid w:val="00CF0D65"/>
    <w:rsid w:val="00CF2550"/>
    <w:rsid w:val="00CF2B1E"/>
    <w:rsid w:val="00CF31FE"/>
    <w:rsid w:val="00CF4103"/>
    <w:rsid w:val="00CF417E"/>
    <w:rsid w:val="00CF4FE1"/>
    <w:rsid w:val="00CF5837"/>
    <w:rsid w:val="00CF5E9C"/>
    <w:rsid w:val="00CF637B"/>
    <w:rsid w:val="00CF6DA2"/>
    <w:rsid w:val="00CF7365"/>
    <w:rsid w:val="00CF74F0"/>
    <w:rsid w:val="00CF7C96"/>
    <w:rsid w:val="00D00627"/>
    <w:rsid w:val="00D006EA"/>
    <w:rsid w:val="00D017D5"/>
    <w:rsid w:val="00D02CE4"/>
    <w:rsid w:val="00D03287"/>
    <w:rsid w:val="00D034B1"/>
    <w:rsid w:val="00D03C71"/>
    <w:rsid w:val="00D03DD4"/>
    <w:rsid w:val="00D04716"/>
    <w:rsid w:val="00D049C6"/>
    <w:rsid w:val="00D04A1B"/>
    <w:rsid w:val="00D05DA9"/>
    <w:rsid w:val="00D05E1A"/>
    <w:rsid w:val="00D06801"/>
    <w:rsid w:val="00D068D1"/>
    <w:rsid w:val="00D069A1"/>
    <w:rsid w:val="00D10451"/>
    <w:rsid w:val="00D107C4"/>
    <w:rsid w:val="00D115DC"/>
    <w:rsid w:val="00D126B0"/>
    <w:rsid w:val="00D12948"/>
    <w:rsid w:val="00D14310"/>
    <w:rsid w:val="00D14FD5"/>
    <w:rsid w:val="00D153F2"/>
    <w:rsid w:val="00D16085"/>
    <w:rsid w:val="00D16835"/>
    <w:rsid w:val="00D1749B"/>
    <w:rsid w:val="00D202E7"/>
    <w:rsid w:val="00D20C83"/>
    <w:rsid w:val="00D21056"/>
    <w:rsid w:val="00D217C7"/>
    <w:rsid w:val="00D224F3"/>
    <w:rsid w:val="00D22AAB"/>
    <w:rsid w:val="00D23943"/>
    <w:rsid w:val="00D23BB2"/>
    <w:rsid w:val="00D24FD3"/>
    <w:rsid w:val="00D253BA"/>
    <w:rsid w:val="00D256D0"/>
    <w:rsid w:val="00D25DE3"/>
    <w:rsid w:val="00D26116"/>
    <w:rsid w:val="00D262C7"/>
    <w:rsid w:val="00D26C02"/>
    <w:rsid w:val="00D26C85"/>
    <w:rsid w:val="00D27A3C"/>
    <w:rsid w:val="00D27C4C"/>
    <w:rsid w:val="00D27C61"/>
    <w:rsid w:val="00D30B0B"/>
    <w:rsid w:val="00D3148A"/>
    <w:rsid w:val="00D315BE"/>
    <w:rsid w:val="00D3216A"/>
    <w:rsid w:val="00D324C3"/>
    <w:rsid w:val="00D32DB8"/>
    <w:rsid w:val="00D3433F"/>
    <w:rsid w:val="00D34D5E"/>
    <w:rsid w:val="00D34DF1"/>
    <w:rsid w:val="00D3686B"/>
    <w:rsid w:val="00D36A5A"/>
    <w:rsid w:val="00D36CDF"/>
    <w:rsid w:val="00D3766C"/>
    <w:rsid w:val="00D37673"/>
    <w:rsid w:val="00D37AE1"/>
    <w:rsid w:val="00D37EC0"/>
    <w:rsid w:val="00D402C7"/>
    <w:rsid w:val="00D418AF"/>
    <w:rsid w:val="00D41D9B"/>
    <w:rsid w:val="00D429B1"/>
    <w:rsid w:val="00D42F24"/>
    <w:rsid w:val="00D434E8"/>
    <w:rsid w:val="00D44080"/>
    <w:rsid w:val="00D4434B"/>
    <w:rsid w:val="00D44560"/>
    <w:rsid w:val="00D45344"/>
    <w:rsid w:val="00D454DF"/>
    <w:rsid w:val="00D45F1E"/>
    <w:rsid w:val="00D475E1"/>
    <w:rsid w:val="00D47789"/>
    <w:rsid w:val="00D4781D"/>
    <w:rsid w:val="00D4782F"/>
    <w:rsid w:val="00D47CC6"/>
    <w:rsid w:val="00D47F01"/>
    <w:rsid w:val="00D514AD"/>
    <w:rsid w:val="00D51D42"/>
    <w:rsid w:val="00D5216F"/>
    <w:rsid w:val="00D52832"/>
    <w:rsid w:val="00D52BC7"/>
    <w:rsid w:val="00D52BCB"/>
    <w:rsid w:val="00D52C45"/>
    <w:rsid w:val="00D52EDC"/>
    <w:rsid w:val="00D53538"/>
    <w:rsid w:val="00D53953"/>
    <w:rsid w:val="00D53F3B"/>
    <w:rsid w:val="00D542A2"/>
    <w:rsid w:val="00D54E92"/>
    <w:rsid w:val="00D56B22"/>
    <w:rsid w:val="00D56D25"/>
    <w:rsid w:val="00D56D9C"/>
    <w:rsid w:val="00D60B1C"/>
    <w:rsid w:val="00D622DD"/>
    <w:rsid w:val="00D6249F"/>
    <w:rsid w:val="00D62616"/>
    <w:rsid w:val="00D6285B"/>
    <w:rsid w:val="00D63196"/>
    <w:rsid w:val="00D632BD"/>
    <w:rsid w:val="00D6333A"/>
    <w:rsid w:val="00D63A77"/>
    <w:rsid w:val="00D63DA3"/>
    <w:rsid w:val="00D64EB4"/>
    <w:rsid w:val="00D64FFF"/>
    <w:rsid w:val="00D65105"/>
    <w:rsid w:val="00D65600"/>
    <w:rsid w:val="00D65717"/>
    <w:rsid w:val="00D6591A"/>
    <w:rsid w:val="00D66014"/>
    <w:rsid w:val="00D6679B"/>
    <w:rsid w:val="00D66919"/>
    <w:rsid w:val="00D671A3"/>
    <w:rsid w:val="00D67CE3"/>
    <w:rsid w:val="00D70301"/>
    <w:rsid w:val="00D70C02"/>
    <w:rsid w:val="00D70E01"/>
    <w:rsid w:val="00D714A9"/>
    <w:rsid w:val="00D71647"/>
    <w:rsid w:val="00D71699"/>
    <w:rsid w:val="00D72417"/>
    <w:rsid w:val="00D7245D"/>
    <w:rsid w:val="00D7249E"/>
    <w:rsid w:val="00D72563"/>
    <w:rsid w:val="00D72E91"/>
    <w:rsid w:val="00D734D4"/>
    <w:rsid w:val="00D736FD"/>
    <w:rsid w:val="00D73786"/>
    <w:rsid w:val="00D73D01"/>
    <w:rsid w:val="00D7467B"/>
    <w:rsid w:val="00D75360"/>
    <w:rsid w:val="00D764DB"/>
    <w:rsid w:val="00D7697B"/>
    <w:rsid w:val="00D76A70"/>
    <w:rsid w:val="00D76D42"/>
    <w:rsid w:val="00D7794C"/>
    <w:rsid w:val="00D77DCD"/>
    <w:rsid w:val="00D8035B"/>
    <w:rsid w:val="00D820C0"/>
    <w:rsid w:val="00D82146"/>
    <w:rsid w:val="00D8220E"/>
    <w:rsid w:val="00D82A76"/>
    <w:rsid w:val="00D83050"/>
    <w:rsid w:val="00D83069"/>
    <w:rsid w:val="00D8323E"/>
    <w:rsid w:val="00D837DE"/>
    <w:rsid w:val="00D838E0"/>
    <w:rsid w:val="00D83A6F"/>
    <w:rsid w:val="00D845B5"/>
    <w:rsid w:val="00D8558A"/>
    <w:rsid w:val="00D85DB9"/>
    <w:rsid w:val="00D866E9"/>
    <w:rsid w:val="00D86BF1"/>
    <w:rsid w:val="00D86C9D"/>
    <w:rsid w:val="00D87235"/>
    <w:rsid w:val="00D87AD3"/>
    <w:rsid w:val="00D87C24"/>
    <w:rsid w:val="00D90549"/>
    <w:rsid w:val="00D91CD6"/>
    <w:rsid w:val="00D91DFD"/>
    <w:rsid w:val="00D92260"/>
    <w:rsid w:val="00D92795"/>
    <w:rsid w:val="00D928EB"/>
    <w:rsid w:val="00D92ACF"/>
    <w:rsid w:val="00D93307"/>
    <w:rsid w:val="00D93A97"/>
    <w:rsid w:val="00D93DD6"/>
    <w:rsid w:val="00D93E90"/>
    <w:rsid w:val="00D941EF"/>
    <w:rsid w:val="00D961DA"/>
    <w:rsid w:val="00DA0137"/>
    <w:rsid w:val="00DA023C"/>
    <w:rsid w:val="00DA07B0"/>
    <w:rsid w:val="00DA0C39"/>
    <w:rsid w:val="00DA1617"/>
    <w:rsid w:val="00DA2083"/>
    <w:rsid w:val="00DA261B"/>
    <w:rsid w:val="00DA26A8"/>
    <w:rsid w:val="00DA2F75"/>
    <w:rsid w:val="00DA31D3"/>
    <w:rsid w:val="00DA3386"/>
    <w:rsid w:val="00DA50AF"/>
    <w:rsid w:val="00DA52E8"/>
    <w:rsid w:val="00DA56AB"/>
    <w:rsid w:val="00DA5D76"/>
    <w:rsid w:val="00DA6581"/>
    <w:rsid w:val="00DA6A27"/>
    <w:rsid w:val="00DA6C7D"/>
    <w:rsid w:val="00DA72F0"/>
    <w:rsid w:val="00DA7AE3"/>
    <w:rsid w:val="00DA7D56"/>
    <w:rsid w:val="00DA7E05"/>
    <w:rsid w:val="00DA7FCE"/>
    <w:rsid w:val="00DB004A"/>
    <w:rsid w:val="00DB0488"/>
    <w:rsid w:val="00DB08AF"/>
    <w:rsid w:val="00DB0A69"/>
    <w:rsid w:val="00DB10FE"/>
    <w:rsid w:val="00DB1CB1"/>
    <w:rsid w:val="00DB38DC"/>
    <w:rsid w:val="00DB47DD"/>
    <w:rsid w:val="00DB4C7C"/>
    <w:rsid w:val="00DB4C87"/>
    <w:rsid w:val="00DB5136"/>
    <w:rsid w:val="00DB55E0"/>
    <w:rsid w:val="00DB5840"/>
    <w:rsid w:val="00DB5F44"/>
    <w:rsid w:val="00DB63F3"/>
    <w:rsid w:val="00DB68D8"/>
    <w:rsid w:val="00DB6C2A"/>
    <w:rsid w:val="00DC00EF"/>
    <w:rsid w:val="00DC0A63"/>
    <w:rsid w:val="00DC136B"/>
    <w:rsid w:val="00DC22BD"/>
    <w:rsid w:val="00DC2CE2"/>
    <w:rsid w:val="00DC2F9F"/>
    <w:rsid w:val="00DC3AB8"/>
    <w:rsid w:val="00DC3C38"/>
    <w:rsid w:val="00DC3E77"/>
    <w:rsid w:val="00DC45D7"/>
    <w:rsid w:val="00DC4BC3"/>
    <w:rsid w:val="00DC55DB"/>
    <w:rsid w:val="00DC58C3"/>
    <w:rsid w:val="00DC5C68"/>
    <w:rsid w:val="00DC6113"/>
    <w:rsid w:val="00DC6994"/>
    <w:rsid w:val="00DC71A7"/>
    <w:rsid w:val="00DC7351"/>
    <w:rsid w:val="00DC7371"/>
    <w:rsid w:val="00DC7D8F"/>
    <w:rsid w:val="00DD0F90"/>
    <w:rsid w:val="00DD10F7"/>
    <w:rsid w:val="00DD110B"/>
    <w:rsid w:val="00DD1472"/>
    <w:rsid w:val="00DD1509"/>
    <w:rsid w:val="00DD1569"/>
    <w:rsid w:val="00DD197C"/>
    <w:rsid w:val="00DD1D1E"/>
    <w:rsid w:val="00DD1D27"/>
    <w:rsid w:val="00DD1D8E"/>
    <w:rsid w:val="00DD1DD1"/>
    <w:rsid w:val="00DD356A"/>
    <w:rsid w:val="00DD3A88"/>
    <w:rsid w:val="00DD4B68"/>
    <w:rsid w:val="00DD4B69"/>
    <w:rsid w:val="00DD5A47"/>
    <w:rsid w:val="00DD5CDC"/>
    <w:rsid w:val="00DD5DA2"/>
    <w:rsid w:val="00DD7020"/>
    <w:rsid w:val="00DD791A"/>
    <w:rsid w:val="00DD797B"/>
    <w:rsid w:val="00DD7BD8"/>
    <w:rsid w:val="00DD7DA7"/>
    <w:rsid w:val="00DD7DE5"/>
    <w:rsid w:val="00DE0A2F"/>
    <w:rsid w:val="00DE0C48"/>
    <w:rsid w:val="00DE192C"/>
    <w:rsid w:val="00DE1BCB"/>
    <w:rsid w:val="00DE1D55"/>
    <w:rsid w:val="00DE1E4E"/>
    <w:rsid w:val="00DE1FBB"/>
    <w:rsid w:val="00DE2C46"/>
    <w:rsid w:val="00DE3219"/>
    <w:rsid w:val="00DE394F"/>
    <w:rsid w:val="00DE3B19"/>
    <w:rsid w:val="00DE443A"/>
    <w:rsid w:val="00DE46FF"/>
    <w:rsid w:val="00DE48B4"/>
    <w:rsid w:val="00DE4E2E"/>
    <w:rsid w:val="00DE51BA"/>
    <w:rsid w:val="00DE5242"/>
    <w:rsid w:val="00DE54B3"/>
    <w:rsid w:val="00DE5A3F"/>
    <w:rsid w:val="00DE6035"/>
    <w:rsid w:val="00DE6166"/>
    <w:rsid w:val="00DE6B86"/>
    <w:rsid w:val="00DE6DE0"/>
    <w:rsid w:val="00DE6F13"/>
    <w:rsid w:val="00DE76F9"/>
    <w:rsid w:val="00DE7E80"/>
    <w:rsid w:val="00DF020D"/>
    <w:rsid w:val="00DF03B1"/>
    <w:rsid w:val="00DF1C2E"/>
    <w:rsid w:val="00DF2ED8"/>
    <w:rsid w:val="00DF30A6"/>
    <w:rsid w:val="00DF3367"/>
    <w:rsid w:val="00DF33ED"/>
    <w:rsid w:val="00DF387B"/>
    <w:rsid w:val="00DF3CCD"/>
    <w:rsid w:val="00DF3D75"/>
    <w:rsid w:val="00DF3E59"/>
    <w:rsid w:val="00DF3FAC"/>
    <w:rsid w:val="00DF4155"/>
    <w:rsid w:val="00DF4365"/>
    <w:rsid w:val="00DF4890"/>
    <w:rsid w:val="00DF4965"/>
    <w:rsid w:val="00DF5750"/>
    <w:rsid w:val="00DF589B"/>
    <w:rsid w:val="00DF5B06"/>
    <w:rsid w:val="00DF6304"/>
    <w:rsid w:val="00DF6A4E"/>
    <w:rsid w:val="00DF6B67"/>
    <w:rsid w:val="00DF6BE8"/>
    <w:rsid w:val="00DF78A0"/>
    <w:rsid w:val="00DF79BB"/>
    <w:rsid w:val="00E000B9"/>
    <w:rsid w:val="00E0048C"/>
    <w:rsid w:val="00E005D0"/>
    <w:rsid w:val="00E00BBF"/>
    <w:rsid w:val="00E00F42"/>
    <w:rsid w:val="00E018E1"/>
    <w:rsid w:val="00E019B8"/>
    <w:rsid w:val="00E01F75"/>
    <w:rsid w:val="00E0213B"/>
    <w:rsid w:val="00E0241E"/>
    <w:rsid w:val="00E02450"/>
    <w:rsid w:val="00E0277A"/>
    <w:rsid w:val="00E02CE6"/>
    <w:rsid w:val="00E0377F"/>
    <w:rsid w:val="00E038B7"/>
    <w:rsid w:val="00E03C09"/>
    <w:rsid w:val="00E04B55"/>
    <w:rsid w:val="00E04C0E"/>
    <w:rsid w:val="00E0529B"/>
    <w:rsid w:val="00E05F1F"/>
    <w:rsid w:val="00E05F6F"/>
    <w:rsid w:val="00E06037"/>
    <w:rsid w:val="00E066F8"/>
    <w:rsid w:val="00E070B9"/>
    <w:rsid w:val="00E072FB"/>
    <w:rsid w:val="00E07419"/>
    <w:rsid w:val="00E10F55"/>
    <w:rsid w:val="00E10F68"/>
    <w:rsid w:val="00E114C9"/>
    <w:rsid w:val="00E11CA7"/>
    <w:rsid w:val="00E11F18"/>
    <w:rsid w:val="00E12251"/>
    <w:rsid w:val="00E12EED"/>
    <w:rsid w:val="00E130BC"/>
    <w:rsid w:val="00E13945"/>
    <w:rsid w:val="00E14124"/>
    <w:rsid w:val="00E14408"/>
    <w:rsid w:val="00E15508"/>
    <w:rsid w:val="00E15B49"/>
    <w:rsid w:val="00E160EE"/>
    <w:rsid w:val="00E16C6A"/>
    <w:rsid w:val="00E17269"/>
    <w:rsid w:val="00E174B2"/>
    <w:rsid w:val="00E1790C"/>
    <w:rsid w:val="00E17BD4"/>
    <w:rsid w:val="00E17CD4"/>
    <w:rsid w:val="00E205DE"/>
    <w:rsid w:val="00E213A0"/>
    <w:rsid w:val="00E216D2"/>
    <w:rsid w:val="00E21950"/>
    <w:rsid w:val="00E21AA5"/>
    <w:rsid w:val="00E21BD1"/>
    <w:rsid w:val="00E21F7C"/>
    <w:rsid w:val="00E21FF0"/>
    <w:rsid w:val="00E23D36"/>
    <w:rsid w:val="00E246FD"/>
    <w:rsid w:val="00E24A6F"/>
    <w:rsid w:val="00E254B1"/>
    <w:rsid w:val="00E255D3"/>
    <w:rsid w:val="00E25D48"/>
    <w:rsid w:val="00E26453"/>
    <w:rsid w:val="00E26694"/>
    <w:rsid w:val="00E26DE2"/>
    <w:rsid w:val="00E27491"/>
    <w:rsid w:val="00E27C21"/>
    <w:rsid w:val="00E30789"/>
    <w:rsid w:val="00E30934"/>
    <w:rsid w:val="00E30B19"/>
    <w:rsid w:val="00E30E00"/>
    <w:rsid w:val="00E31233"/>
    <w:rsid w:val="00E3128B"/>
    <w:rsid w:val="00E3140E"/>
    <w:rsid w:val="00E31C94"/>
    <w:rsid w:val="00E324C4"/>
    <w:rsid w:val="00E3271E"/>
    <w:rsid w:val="00E32C25"/>
    <w:rsid w:val="00E33AF9"/>
    <w:rsid w:val="00E345EE"/>
    <w:rsid w:val="00E359F8"/>
    <w:rsid w:val="00E35CC6"/>
    <w:rsid w:val="00E35F8C"/>
    <w:rsid w:val="00E35FC0"/>
    <w:rsid w:val="00E374EF"/>
    <w:rsid w:val="00E378AD"/>
    <w:rsid w:val="00E40DD5"/>
    <w:rsid w:val="00E41127"/>
    <w:rsid w:val="00E418DF"/>
    <w:rsid w:val="00E41902"/>
    <w:rsid w:val="00E420CD"/>
    <w:rsid w:val="00E42524"/>
    <w:rsid w:val="00E426BA"/>
    <w:rsid w:val="00E42C85"/>
    <w:rsid w:val="00E4416D"/>
    <w:rsid w:val="00E44287"/>
    <w:rsid w:val="00E44B9E"/>
    <w:rsid w:val="00E44C01"/>
    <w:rsid w:val="00E45085"/>
    <w:rsid w:val="00E452E4"/>
    <w:rsid w:val="00E45673"/>
    <w:rsid w:val="00E458BE"/>
    <w:rsid w:val="00E46643"/>
    <w:rsid w:val="00E470A8"/>
    <w:rsid w:val="00E47286"/>
    <w:rsid w:val="00E473B8"/>
    <w:rsid w:val="00E5035C"/>
    <w:rsid w:val="00E508BA"/>
    <w:rsid w:val="00E50DF7"/>
    <w:rsid w:val="00E51187"/>
    <w:rsid w:val="00E517B8"/>
    <w:rsid w:val="00E51BEE"/>
    <w:rsid w:val="00E51DA5"/>
    <w:rsid w:val="00E52616"/>
    <w:rsid w:val="00E52AFF"/>
    <w:rsid w:val="00E52FAB"/>
    <w:rsid w:val="00E53097"/>
    <w:rsid w:val="00E53735"/>
    <w:rsid w:val="00E537F2"/>
    <w:rsid w:val="00E54772"/>
    <w:rsid w:val="00E55219"/>
    <w:rsid w:val="00E55A7E"/>
    <w:rsid w:val="00E55ECD"/>
    <w:rsid w:val="00E56AF3"/>
    <w:rsid w:val="00E56C6D"/>
    <w:rsid w:val="00E5721D"/>
    <w:rsid w:val="00E61722"/>
    <w:rsid w:val="00E61AD5"/>
    <w:rsid w:val="00E61B4B"/>
    <w:rsid w:val="00E62D56"/>
    <w:rsid w:val="00E62D6D"/>
    <w:rsid w:val="00E62EBE"/>
    <w:rsid w:val="00E6343F"/>
    <w:rsid w:val="00E63876"/>
    <w:rsid w:val="00E63952"/>
    <w:rsid w:val="00E651F1"/>
    <w:rsid w:val="00E65A54"/>
    <w:rsid w:val="00E66983"/>
    <w:rsid w:val="00E66D68"/>
    <w:rsid w:val="00E66F24"/>
    <w:rsid w:val="00E672C0"/>
    <w:rsid w:val="00E6738E"/>
    <w:rsid w:val="00E67781"/>
    <w:rsid w:val="00E71872"/>
    <w:rsid w:val="00E71AAE"/>
    <w:rsid w:val="00E7202E"/>
    <w:rsid w:val="00E720CA"/>
    <w:rsid w:val="00E7220D"/>
    <w:rsid w:val="00E72416"/>
    <w:rsid w:val="00E72FD4"/>
    <w:rsid w:val="00E735D3"/>
    <w:rsid w:val="00E74874"/>
    <w:rsid w:val="00E74E1F"/>
    <w:rsid w:val="00E75BD8"/>
    <w:rsid w:val="00E75EFA"/>
    <w:rsid w:val="00E75F37"/>
    <w:rsid w:val="00E75F5F"/>
    <w:rsid w:val="00E7646E"/>
    <w:rsid w:val="00E7654A"/>
    <w:rsid w:val="00E777C5"/>
    <w:rsid w:val="00E80A36"/>
    <w:rsid w:val="00E80FBB"/>
    <w:rsid w:val="00E81E28"/>
    <w:rsid w:val="00E820C6"/>
    <w:rsid w:val="00E822DE"/>
    <w:rsid w:val="00E8272A"/>
    <w:rsid w:val="00E82835"/>
    <w:rsid w:val="00E82D6C"/>
    <w:rsid w:val="00E8389D"/>
    <w:rsid w:val="00E845E6"/>
    <w:rsid w:val="00E84606"/>
    <w:rsid w:val="00E84992"/>
    <w:rsid w:val="00E849C8"/>
    <w:rsid w:val="00E84C6A"/>
    <w:rsid w:val="00E8640E"/>
    <w:rsid w:val="00E8641F"/>
    <w:rsid w:val="00E9063C"/>
    <w:rsid w:val="00E906FA"/>
    <w:rsid w:val="00E90BA4"/>
    <w:rsid w:val="00E90CE7"/>
    <w:rsid w:val="00E90D27"/>
    <w:rsid w:val="00E9149D"/>
    <w:rsid w:val="00E920E2"/>
    <w:rsid w:val="00E9224C"/>
    <w:rsid w:val="00E92519"/>
    <w:rsid w:val="00E92A17"/>
    <w:rsid w:val="00E92C9C"/>
    <w:rsid w:val="00E93620"/>
    <w:rsid w:val="00E93E8D"/>
    <w:rsid w:val="00E9459B"/>
    <w:rsid w:val="00E949F6"/>
    <w:rsid w:val="00EA0CC8"/>
    <w:rsid w:val="00EA1851"/>
    <w:rsid w:val="00EA34DF"/>
    <w:rsid w:val="00EA446F"/>
    <w:rsid w:val="00EA4FFB"/>
    <w:rsid w:val="00EA5149"/>
    <w:rsid w:val="00EA5C79"/>
    <w:rsid w:val="00EA637B"/>
    <w:rsid w:val="00EA6719"/>
    <w:rsid w:val="00EA6BD7"/>
    <w:rsid w:val="00EA77CC"/>
    <w:rsid w:val="00EA7E37"/>
    <w:rsid w:val="00EA7E87"/>
    <w:rsid w:val="00EA7F2F"/>
    <w:rsid w:val="00EB10C9"/>
    <w:rsid w:val="00EB1492"/>
    <w:rsid w:val="00EB1545"/>
    <w:rsid w:val="00EB15BF"/>
    <w:rsid w:val="00EB185A"/>
    <w:rsid w:val="00EB1CF6"/>
    <w:rsid w:val="00EB1F4C"/>
    <w:rsid w:val="00EB28D7"/>
    <w:rsid w:val="00EB57D0"/>
    <w:rsid w:val="00EB5A49"/>
    <w:rsid w:val="00EB5E4D"/>
    <w:rsid w:val="00EB7EA4"/>
    <w:rsid w:val="00EC0306"/>
    <w:rsid w:val="00EC0462"/>
    <w:rsid w:val="00EC0995"/>
    <w:rsid w:val="00EC09C7"/>
    <w:rsid w:val="00EC0DD7"/>
    <w:rsid w:val="00EC0F6F"/>
    <w:rsid w:val="00EC1EEA"/>
    <w:rsid w:val="00EC1FC5"/>
    <w:rsid w:val="00EC22F4"/>
    <w:rsid w:val="00EC26E8"/>
    <w:rsid w:val="00EC3142"/>
    <w:rsid w:val="00EC35DD"/>
    <w:rsid w:val="00EC427E"/>
    <w:rsid w:val="00EC47CA"/>
    <w:rsid w:val="00EC4DB8"/>
    <w:rsid w:val="00EC5105"/>
    <w:rsid w:val="00EC52A4"/>
    <w:rsid w:val="00EC5830"/>
    <w:rsid w:val="00EC5933"/>
    <w:rsid w:val="00EC62B8"/>
    <w:rsid w:val="00EC6565"/>
    <w:rsid w:val="00EC74B2"/>
    <w:rsid w:val="00ED03B9"/>
    <w:rsid w:val="00ED06D2"/>
    <w:rsid w:val="00ED1142"/>
    <w:rsid w:val="00ED2388"/>
    <w:rsid w:val="00ED25CD"/>
    <w:rsid w:val="00ED26DA"/>
    <w:rsid w:val="00ED2E48"/>
    <w:rsid w:val="00ED3C3B"/>
    <w:rsid w:val="00ED3F74"/>
    <w:rsid w:val="00ED464A"/>
    <w:rsid w:val="00ED475C"/>
    <w:rsid w:val="00ED48BF"/>
    <w:rsid w:val="00ED4B08"/>
    <w:rsid w:val="00ED4B31"/>
    <w:rsid w:val="00ED543B"/>
    <w:rsid w:val="00ED59D6"/>
    <w:rsid w:val="00ED5E20"/>
    <w:rsid w:val="00ED64AF"/>
    <w:rsid w:val="00ED65EB"/>
    <w:rsid w:val="00ED6F7A"/>
    <w:rsid w:val="00ED7B48"/>
    <w:rsid w:val="00EE00B8"/>
    <w:rsid w:val="00EE1AAE"/>
    <w:rsid w:val="00EE27F5"/>
    <w:rsid w:val="00EE337B"/>
    <w:rsid w:val="00EE3D80"/>
    <w:rsid w:val="00EE47C2"/>
    <w:rsid w:val="00EE49A2"/>
    <w:rsid w:val="00EE4A84"/>
    <w:rsid w:val="00EE4CA6"/>
    <w:rsid w:val="00EE5F04"/>
    <w:rsid w:val="00EE7F78"/>
    <w:rsid w:val="00EF0ED2"/>
    <w:rsid w:val="00EF14C6"/>
    <w:rsid w:val="00EF1F67"/>
    <w:rsid w:val="00EF216F"/>
    <w:rsid w:val="00EF265F"/>
    <w:rsid w:val="00EF2810"/>
    <w:rsid w:val="00EF30A2"/>
    <w:rsid w:val="00EF3182"/>
    <w:rsid w:val="00EF3244"/>
    <w:rsid w:val="00EF3F45"/>
    <w:rsid w:val="00EF3FEE"/>
    <w:rsid w:val="00EF42DF"/>
    <w:rsid w:val="00EF4DC6"/>
    <w:rsid w:val="00EF5526"/>
    <w:rsid w:val="00EF5DCA"/>
    <w:rsid w:val="00EF6230"/>
    <w:rsid w:val="00EF6471"/>
    <w:rsid w:val="00EF655A"/>
    <w:rsid w:val="00EF6A58"/>
    <w:rsid w:val="00EF6AE7"/>
    <w:rsid w:val="00EF6E5F"/>
    <w:rsid w:val="00EF7B28"/>
    <w:rsid w:val="00EF7BBE"/>
    <w:rsid w:val="00F00566"/>
    <w:rsid w:val="00F007FA"/>
    <w:rsid w:val="00F0105A"/>
    <w:rsid w:val="00F01FC4"/>
    <w:rsid w:val="00F02178"/>
    <w:rsid w:val="00F02752"/>
    <w:rsid w:val="00F02799"/>
    <w:rsid w:val="00F027DB"/>
    <w:rsid w:val="00F03197"/>
    <w:rsid w:val="00F037E9"/>
    <w:rsid w:val="00F041B3"/>
    <w:rsid w:val="00F054C4"/>
    <w:rsid w:val="00F05C1A"/>
    <w:rsid w:val="00F0644B"/>
    <w:rsid w:val="00F065BF"/>
    <w:rsid w:val="00F06A87"/>
    <w:rsid w:val="00F06D77"/>
    <w:rsid w:val="00F077A9"/>
    <w:rsid w:val="00F07929"/>
    <w:rsid w:val="00F07D55"/>
    <w:rsid w:val="00F102E0"/>
    <w:rsid w:val="00F10D8F"/>
    <w:rsid w:val="00F10E4E"/>
    <w:rsid w:val="00F10F6D"/>
    <w:rsid w:val="00F1201E"/>
    <w:rsid w:val="00F125DC"/>
    <w:rsid w:val="00F12D77"/>
    <w:rsid w:val="00F12E20"/>
    <w:rsid w:val="00F13506"/>
    <w:rsid w:val="00F13958"/>
    <w:rsid w:val="00F13E1C"/>
    <w:rsid w:val="00F15E53"/>
    <w:rsid w:val="00F16727"/>
    <w:rsid w:val="00F1672C"/>
    <w:rsid w:val="00F16CED"/>
    <w:rsid w:val="00F17017"/>
    <w:rsid w:val="00F20DE8"/>
    <w:rsid w:val="00F21087"/>
    <w:rsid w:val="00F21CBD"/>
    <w:rsid w:val="00F22079"/>
    <w:rsid w:val="00F22176"/>
    <w:rsid w:val="00F2224B"/>
    <w:rsid w:val="00F225F2"/>
    <w:rsid w:val="00F228EB"/>
    <w:rsid w:val="00F22B27"/>
    <w:rsid w:val="00F22B72"/>
    <w:rsid w:val="00F2332D"/>
    <w:rsid w:val="00F23D57"/>
    <w:rsid w:val="00F23E6F"/>
    <w:rsid w:val="00F23EA3"/>
    <w:rsid w:val="00F23EB7"/>
    <w:rsid w:val="00F24549"/>
    <w:rsid w:val="00F2487D"/>
    <w:rsid w:val="00F24A99"/>
    <w:rsid w:val="00F24ADC"/>
    <w:rsid w:val="00F24BA4"/>
    <w:rsid w:val="00F24E11"/>
    <w:rsid w:val="00F26A28"/>
    <w:rsid w:val="00F26B56"/>
    <w:rsid w:val="00F26C46"/>
    <w:rsid w:val="00F27EB4"/>
    <w:rsid w:val="00F27FCF"/>
    <w:rsid w:val="00F30017"/>
    <w:rsid w:val="00F30C90"/>
    <w:rsid w:val="00F31786"/>
    <w:rsid w:val="00F31B21"/>
    <w:rsid w:val="00F32619"/>
    <w:rsid w:val="00F32778"/>
    <w:rsid w:val="00F32C55"/>
    <w:rsid w:val="00F33DC1"/>
    <w:rsid w:val="00F33FEE"/>
    <w:rsid w:val="00F341AF"/>
    <w:rsid w:val="00F34E67"/>
    <w:rsid w:val="00F34E95"/>
    <w:rsid w:val="00F3528C"/>
    <w:rsid w:val="00F354FC"/>
    <w:rsid w:val="00F35902"/>
    <w:rsid w:val="00F35A58"/>
    <w:rsid w:val="00F3713D"/>
    <w:rsid w:val="00F402E7"/>
    <w:rsid w:val="00F409E8"/>
    <w:rsid w:val="00F40AF0"/>
    <w:rsid w:val="00F4116A"/>
    <w:rsid w:val="00F411C3"/>
    <w:rsid w:val="00F41278"/>
    <w:rsid w:val="00F42244"/>
    <w:rsid w:val="00F422D4"/>
    <w:rsid w:val="00F425E4"/>
    <w:rsid w:val="00F426EB"/>
    <w:rsid w:val="00F42C8B"/>
    <w:rsid w:val="00F43721"/>
    <w:rsid w:val="00F43856"/>
    <w:rsid w:val="00F43D4B"/>
    <w:rsid w:val="00F44449"/>
    <w:rsid w:val="00F444B1"/>
    <w:rsid w:val="00F457A7"/>
    <w:rsid w:val="00F4646F"/>
    <w:rsid w:val="00F469D3"/>
    <w:rsid w:val="00F47087"/>
    <w:rsid w:val="00F47274"/>
    <w:rsid w:val="00F4737F"/>
    <w:rsid w:val="00F47AE8"/>
    <w:rsid w:val="00F5058D"/>
    <w:rsid w:val="00F50976"/>
    <w:rsid w:val="00F509E0"/>
    <w:rsid w:val="00F516E0"/>
    <w:rsid w:val="00F51AF2"/>
    <w:rsid w:val="00F51B85"/>
    <w:rsid w:val="00F51D66"/>
    <w:rsid w:val="00F525B4"/>
    <w:rsid w:val="00F529C9"/>
    <w:rsid w:val="00F52F38"/>
    <w:rsid w:val="00F53140"/>
    <w:rsid w:val="00F537C7"/>
    <w:rsid w:val="00F53C4B"/>
    <w:rsid w:val="00F5413F"/>
    <w:rsid w:val="00F5414A"/>
    <w:rsid w:val="00F54704"/>
    <w:rsid w:val="00F551FC"/>
    <w:rsid w:val="00F55413"/>
    <w:rsid w:val="00F5571F"/>
    <w:rsid w:val="00F55915"/>
    <w:rsid w:val="00F55F1B"/>
    <w:rsid w:val="00F55FC5"/>
    <w:rsid w:val="00F5661B"/>
    <w:rsid w:val="00F5685C"/>
    <w:rsid w:val="00F56EB7"/>
    <w:rsid w:val="00F5724F"/>
    <w:rsid w:val="00F57C73"/>
    <w:rsid w:val="00F57FAA"/>
    <w:rsid w:val="00F6033B"/>
    <w:rsid w:val="00F60381"/>
    <w:rsid w:val="00F603C6"/>
    <w:rsid w:val="00F60A98"/>
    <w:rsid w:val="00F6128E"/>
    <w:rsid w:val="00F648A3"/>
    <w:rsid w:val="00F64986"/>
    <w:rsid w:val="00F64D78"/>
    <w:rsid w:val="00F659B9"/>
    <w:rsid w:val="00F65A78"/>
    <w:rsid w:val="00F65D91"/>
    <w:rsid w:val="00F661E2"/>
    <w:rsid w:val="00F67127"/>
    <w:rsid w:val="00F6732A"/>
    <w:rsid w:val="00F67B4C"/>
    <w:rsid w:val="00F70D6B"/>
    <w:rsid w:val="00F71DF7"/>
    <w:rsid w:val="00F7203A"/>
    <w:rsid w:val="00F721CC"/>
    <w:rsid w:val="00F72691"/>
    <w:rsid w:val="00F726A0"/>
    <w:rsid w:val="00F72AEB"/>
    <w:rsid w:val="00F734D7"/>
    <w:rsid w:val="00F73525"/>
    <w:rsid w:val="00F73B93"/>
    <w:rsid w:val="00F742ED"/>
    <w:rsid w:val="00F749A0"/>
    <w:rsid w:val="00F7503B"/>
    <w:rsid w:val="00F75780"/>
    <w:rsid w:val="00F7610C"/>
    <w:rsid w:val="00F768FA"/>
    <w:rsid w:val="00F7710F"/>
    <w:rsid w:val="00F77E6C"/>
    <w:rsid w:val="00F77EB4"/>
    <w:rsid w:val="00F77F3A"/>
    <w:rsid w:val="00F80050"/>
    <w:rsid w:val="00F80293"/>
    <w:rsid w:val="00F80653"/>
    <w:rsid w:val="00F80A35"/>
    <w:rsid w:val="00F80B2B"/>
    <w:rsid w:val="00F81093"/>
    <w:rsid w:val="00F8131C"/>
    <w:rsid w:val="00F81654"/>
    <w:rsid w:val="00F81FAE"/>
    <w:rsid w:val="00F82109"/>
    <w:rsid w:val="00F832E2"/>
    <w:rsid w:val="00F8383D"/>
    <w:rsid w:val="00F83E17"/>
    <w:rsid w:val="00F83ECF"/>
    <w:rsid w:val="00F844A6"/>
    <w:rsid w:val="00F845D4"/>
    <w:rsid w:val="00F8533E"/>
    <w:rsid w:val="00F85DE9"/>
    <w:rsid w:val="00F85F7F"/>
    <w:rsid w:val="00F86103"/>
    <w:rsid w:val="00F8619A"/>
    <w:rsid w:val="00F86A02"/>
    <w:rsid w:val="00F86F13"/>
    <w:rsid w:val="00F8705E"/>
    <w:rsid w:val="00F9025D"/>
    <w:rsid w:val="00F90402"/>
    <w:rsid w:val="00F910A1"/>
    <w:rsid w:val="00F9203B"/>
    <w:rsid w:val="00F92263"/>
    <w:rsid w:val="00F935C3"/>
    <w:rsid w:val="00F93E77"/>
    <w:rsid w:val="00F940B1"/>
    <w:rsid w:val="00F94236"/>
    <w:rsid w:val="00F943D6"/>
    <w:rsid w:val="00F945A4"/>
    <w:rsid w:val="00F9470F"/>
    <w:rsid w:val="00F94787"/>
    <w:rsid w:val="00F952A2"/>
    <w:rsid w:val="00F95BCC"/>
    <w:rsid w:val="00F969E6"/>
    <w:rsid w:val="00F97572"/>
    <w:rsid w:val="00F97A18"/>
    <w:rsid w:val="00F97CBF"/>
    <w:rsid w:val="00FA0046"/>
    <w:rsid w:val="00FA0505"/>
    <w:rsid w:val="00FA0D17"/>
    <w:rsid w:val="00FA1307"/>
    <w:rsid w:val="00FA1809"/>
    <w:rsid w:val="00FA1FB9"/>
    <w:rsid w:val="00FA2083"/>
    <w:rsid w:val="00FA230E"/>
    <w:rsid w:val="00FA2469"/>
    <w:rsid w:val="00FA2662"/>
    <w:rsid w:val="00FA2F23"/>
    <w:rsid w:val="00FA382A"/>
    <w:rsid w:val="00FA3B13"/>
    <w:rsid w:val="00FA3D57"/>
    <w:rsid w:val="00FA4702"/>
    <w:rsid w:val="00FA5994"/>
    <w:rsid w:val="00FA5A0B"/>
    <w:rsid w:val="00FA5A4F"/>
    <w:rsid w:val="00FA5D09"/>
    <w:rsid w:val="00FA605D"/>
    <w:rsid w:val="00FA658B"/>
    <w:rsid w:val="00FA67C0"/>
    <w:rsid w:val="00FA6AF5"/>
    <w:rsid w:val="00FA6D18"/>
    <w:rsid w:val="00FA7297"/>
    <w:rsid w:val="00FA7DFD"/>
    <w:rsid w:val="00FA7FCA"/>
    <w:rsid w:val="00FB02DA"/>
    <w:rsid w:val="00FB0B1D"/>
    <w:rsid w:val="00FB1C23"/>
    <w:rsid w:val="00FB1D63"/>
    <w:rsid w:val="00FB21B4"/>
    <w:rsid w:val="00FB28C4"/>
    <w:rsid w:val="00FB33A0"/>
    <w:rsid w:val="00FB5354"/>
    <w:rsid w:val="00FB7421"/>
    <w:rsid w:val="00FB7A04"/>
    <w:rsid w:val="00FC0D70"/>
    <w:rsid w:val="00FC20E2"/>
    <w:rsid w:val="00FC22C1"/>
    <w:rsid w:val="00FC25D3"/>
    <w:rsid w:val="00FC25F5"/>
    <w:rsid w:val="00FC2F10"/>
    <w:rsid w:val="00FC307F"/>
    <w:rsid w:val="00FC44CA"/>
    <w:rsid w:val="00FC4E22"/>
    <w:rsid w:val="00FC564C"/>
    <w:rsid w:val="00FC5D5E"/>
    <w:rsid w:val="00FC6180"/>
    <w:rsid w:val="00FC6E5D"/>
    <w:rsid w:val="00FC7189"/>
    <w:rsid w:val="00FC7574"/>
    <w:rsid w:val="00FC7CAD"/>
    <w:rsid w:val="00FD0CD7"/>
    <w:rsid w:val="00FD10EF"/>
    <w:rsid w:val="00FD1141"/>
    <w:rsid w:val="00FD15FC"/>
    <w:rsid w:val="00FD196C"/>
    <w:rsid w:val="00FD1AE0"/>
    <w:rsid w:val="00FD1BE8"/>
    <w:rsid w:val="00FD1F44"/>
    <w:rsid w:val="00FD282B"/>
    <w:rsid w:val="00FD2B07"/>
    <w:rsid w:val="00FD2BC6"/>
    <w:rsid w:val="00FD2F76"/>
    <w:rsid w:val="00FD385C"/>
    <w:rsid w:val="00FD4195"/>
    <w:rsid w:val="00FD4325"/>
    <w:rsid w:val="00FD4700"/>
    <w:rsid w:val="00FD5B67"/>
    <w:rsid w:val="00FD6307"/>
    <w:rsid w:val="00FD7023"/>
    <w:rsid w:val="00FD7043"/>
    <w:rsid w:val="00FD79EF"/>
    <w:rsid w:val="00FD7B25"/>
    <w:rsid w:val="00FE0439"/>
    <w:rsid w:val="00FE0440"/>
    <w:rsid w:val="00FE04AC"/>
    <w:rsid w:val="00FE2596"/>
    <w:rsid w:val="00FE26F4"/>
    <w:rsid w:val="00FE2E41"/>
    <w:rsid w:val="00FE2EB2"/>
    <w:rsid w:val="00FE358B"/>
    <w:rsid w:val="00FE382B"/>
    <w:rsid w:val="00FE3B9E"/>
    <w:rsid w:val="00FE3D57"/>
    <w:rsid w:val="00FE3F8A"/>
    <w:rsid w:val="00FE3FC1"/>
    <w:rsid w:val="00FE455B"/>
    <w:rsid w:val="00FE493F"/>
    <w:rsid w:val="00FE4B02"/>
    <w:rsid w:val="00FE4EFD"/>
    <w:rsid w:val="00FE519F"/>
    <w:rsid w:val="00FE5525"/>
    <w:rsid w:val="00FE5E12"/>
    <w:rsid w:val="00FE64F0"/>
    <w:rsid w:val="00FE7373"/>
    <w:rsid w:val="00FE7780"/>
    <w:rsid w:val="00FF0FAD"/>
    <w:rsid w:val="00FF1570"/>
    <w:rsid w:val="00FF15AB"/>
    <w:rsid w:val="00FF15D9"/>
    <w:rsid w:val="00FF1B69"/>
    <w:rsid w:val="00FF1D9E"/>
    <w:rsid w:val="00FF1FAB"/>
    <w:rsid w:val="00FF2224"/>
    <w:rsid w:val="00FF279D"/>
    <w:rsid w:val="00FF3D2E"/>
    <w:rsid w:val="00FF42CB"/>
    <w:rsid w:val="00FF4566"/>
    <w:rsid w:val="00FF4F2F"/>
    <w:rsid w:val="00FF58B6"/>
    <w:rsid w:val="00FF59A9"/>
    <w:rsid w:val="00FF5DB7"/>
    <w:rsid w:val="00FF676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147DF5"/>
  <w15:docId w15:val="{51E8D235-C6D5-43FF-9169-05031D36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A65"/>
    <w:pPr>
      <w:spacing w:after="60"/>
      <w:jc w:val="both"/>
    </w:pPr>
    <w:rPr>
      <w:rFonts w:ascii="Arial" w:hAnsi="Arial" w:cs="Arial"/>
      <w:lang w:val="bg-BG" w:eastAsia="en-US"/>
    </w:rPr>
  </w:style>
  <w:style w:type="paragraph" w:styleId="Heading1">
    <w:name w:val="heading 1"/>
    <w:basedOn w:val="Normal"/>
    <w:next w:val="BodyText"/>
    <w:link w:val="Heading1Char"/>
    <w:qFormat/>
    <w:rsid w:val="00DD7DA7"/>
    <w:pPr>
      <w:keepNext/>
      <w:spacing w:before="120" w:after="120" w:line="260" w:lineRule="atLeast"/>
      <w:outlineLvl w:val="0"/>
    </w:pPr>
    <w:rPr>
      <w:b/>
      <w:bCs/>
      <w:kern w:val="32"/>
      <w:szCs w:val="28"/>
    </w:rPr>
  </w:style>
  <w:style w:type="paragraph" w:styleId="Heading2">
    <w:name w:val="heading 2"/>
    <w:basedOn w:val="Heading1"/>
    <w:next w:val="BodyText"/>
    <w:link w:val="Heading2Char"/>
    <w:qFormat/>
    <w:rsid w:val="00903F8E"/>
    <w:pPr>
      <w:outlineLvl w:val="1"/>
    </w:pPr>
    <w:rPr>
      <w:bCs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425244"/>
    <w:pPr>
      <w:outlineLvl w:val="2"/>
    </w:pPr>
    <w:rPr>
      <w:bCs/>
      <w:szCs w:val="22"/>
    </w:rPr>
  </w:style>
  <w:style w:type="paragraph" w:styleId="Heading4">
    <w:name w:val="heading 4"/>
    <w:basedOn w:val="Heading3"/>
    <w:next w:val="BodyText"/>
    <w:qFormat/>
    <w:rsid w:val="00425244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qFormat/>
    <w:rsid w:val="00425244"/>
    <w:pPr>
      <w:numPr>
        <w:ilvl w:val="4"/>
        <w:numId w:val="1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5244"/>
    <w:pPr>
      <w:numPr>
        <w:ilvl w:val="5"/>
        <w:numId w:val="1"/>
      </w:numPr>
      <w:spacing w:before="24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25244"/>
    <w:pPr>
      <w:numPr>
        <w:ilvl w:val="6"/>
        <w:numId w:val="1"/>
      </w:numPr>
      <w:spacing w:before="24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425244"/>
    <w:pPr>
      <w:numPr>
        <w:ilvl w:val="7"/>
        <w:numId w:val="1"/>
      </w:numPr>
      <w:spacing w:before="24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425244"/>
    <w:pPr>
      <w:numPr>
        <w:ilvl w:val="8"/>
        <w:numId w:val="1"/>
      </w:numPr>
      <w:spacing w:before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do pr"/>
    <w:basedOn w:val="Normal"/>
    <w:link w:val="BodyTextChar"/>
    <w:qFormat/>
    <w:rsid w:val="003F4CBA"/>
    <w:pPr>
      <w:spacing w:after="120"/>
    </w:pPr>
  </w:style>
  <w:style w:type="paragraph" w:styleId="ListBullet">
    <w:name w:val="List Bullet"/>
    <w:basedOn w:val="Normal"/>
    <w:rsid w:val="00425244"/>
    <w:pPr>
      <w:numPr>
        <w:numId w:val="2"/>
      </w:numPr>
      <w:spacing w:after="20" w:line="280" w:lineRule="atLeast"/>
    </w:pPr>
  </w:style>
  <w:style w:type="paragraph" w:styleId="ListNumber">
    <w:name w:val="List Number"/>
    <w:basedOn w:val="Normal"/>
    <w:rsid w:val="00425244"/>
    <w:pPr>
      <w:numPr>
        <w:numId w:val="3"/>
      </w:numPr>
      <w:spacing w:after="284" w:line="280" w:lineRule="atLeast"/>
    </w:pPr>
  </w:style>
  <w:style w:type="paragraph" w:styleId="Header">
    <w:name w:val="header"/>
    <w:link w:val="HeaderChar"/>
    <w:uiPriority w:val="99"/>
    <w:rsid w:val="00425244"/>
    <w:pPr>
      <w:tabs>
        <w:tab w:val="right" w:pos="8562"/>
      </w:tabs>
    </w:pPr>
    <w:rPr>
      <w:rFonts w:ascii="Arial" w:hAnsi="Arial" w:cs="Arial"/>
      <w:b/>
      <w:color w:val="747678"/>
      <w:sz w:val="16"/>
      <w:lang w:eastAsia="en-US"/>
    </w:rPr>
  </w:style>
  <w:style w:type="paragraph" w:styleId="Footer">
    <w:name w:val="footer"/>
    <w:link w:val="FooterChar"/>
    <w:uiPriority w:val="99"/>
    <w:rsid w:val="00425244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  <w:lang w:eastAsia="en-US"/>
    </w:rPr>
  </w:style>
  <w:style w:type="character" w:customStyle="1" w:styleId="ReportColour">
    <w:name w:val="Report Colour"/>
    <w:rsid w:val="00390019"/>
    <w:rPr>
      <w:color w:val="4B217E"/>
    </w:rPr>
  </w:style>
  <w:style w:type="paragraph" w:customStyle="1" w:styleId="AppendixTitle">
    <w:name w:val="Appendix Title"/>
    <w:basedOn w:val="Normal"/>
    <w:next w:val="BodyText"/>
    <w:rsid w:val="00425244"/>
    <w:pPr>
      <w:spacing w:after="2520"/>
    </w:pPr>
    <w:rPr>
      <w:bCs/>
      <w:kern w:val="28"/>
      <w:sz w:val="48"/>
      <w:szCs w:val="32"/>
    </w:rPr>
  </w:style>
  <w:style w:type="paragraph" w:styleId="Title">
    <w:name w:val="Title"/>
    <w:basedOn w:val="Normal"/>
    <w:next w:val="BodyText"/>
    <w:qFormat/>
    <w:rsid w:val="00425244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Subtitle">
    <w:name w:val="Subtitle"/>
    <w:qFormat/>
    <w:rsid w:val="00425244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  <w:lang w:eastAsia="en-US"/>
    </w:rPr>
  </w:style>
  <w:style w:type="paragraph" w:styleId="ListBullet2">
    <w:name w:val="List Bullet 2"/>
    <w:basedOn w:val="Normal"/>
    <w:rsid w:val="00425244"/>
    <w:pPr>
      <w:numPr>
        <w:ilvl w:val="1"/>
        <w:numId w:val="2"/>
      </w:numPr>
      <w:spacing w:after="20" w:line="260" w:lineRule="atLeast"/>
    </w:pPr>
  </w:style>
  <w:style w:type="paragraph" w:styleId="ListNumber2">
    <w:name w:val="List Number 2"/>
    <w:basedOn w:val="Normal"/>
    <w:rsid w:val="00425244"/>
    <w:pPr>
      <w:numPr>
        <w:ilvl w:val="1"/>
        <w:numId w:val="3"/>
      </w:numPr>
      <w:spacing w:after="284" w:line="280" w:lineRule="atLeast"/>
    </w:pPr>
  </w:style>
  <w:style w:type="paragraph" w:styleId="ListNumber3">
    <w:name w:val="List Number 3"/>
    <w:basedOn w:val="Normal"/>
    <w:rsid w:val="00425244"/>
    <w:pPr>
      <w:numPr>
        <w:ilvl w:val="2"/>
        <w:numId w:val="3"/>
      </w:numPr>
      <w:spacing w:after="284" w:line="280" w:lineRule="atLeast"/>
    </w:pPr>
  </w:style>
  <w:style w:type="paragraph" w:customStyle="1" w:styleId="MarginNotes">
    <w:name w:val="Margin Notes"/>
    <w:rsid w:val="00425244"/>
    <w:rPr>
      <w:rFonts w:ascii="Arial" w:hAnsi="Arial" w:cs="Arial"/>
      <w:sz w:val="16"/>
      <w:lang w:eastAsia="en-US"/>
    </w:rPr>
  </w:style>
  <w:style w:type="paragraph" w:customStyle="1" w:styleId="SectionTitle">
    <w:name w:val="Section Title"/>
    <w:next w:val="BodyText"/>
    <w:link w:val="SectionTitleChar"/>
    <w:rsid w:val="00425244"/>
    <w:pPr>
      <w:spacing w:after="2520"/>
    </w:pPr>
    <w:rPr>
      <w:rFonts w:ascii="Garamond" w:hAnsi="Garamond" w:cs="Arial"/>
      <w:sz w:val="48"/>
      <w:lang w:eastAsia="en-US"/>
    </w:rPr>
  </w:style>
  <w:style w:type="paragraph" w:customStyle="1" w:styleId="TableHeading">
    <w:name w:val="Table Heading"/>
    <w:rsid w:val="00425244"/>
    <w:rPr>
      <w:rFonts w:ascii="Arial" w:hAnsi="Arial" w:cs="Arial"/>
      <w:b/>
      <w:bCs/>
      <w:kern w:val="28"/>
      <w:sz w:val="16"/>
      <w:szCs w:val="32"/>
      <w:lang w:eastAsia="en-US"/>
    </w:rPr>
  </w:style>
  <w:style w:type="paragraph" w:customStyle="1" w:styleId="TableText">
    <w:name w:val="Table Text"/>
    <w:link w:val="TableTextChar1"/>
    <w:rsid w:val="00425244"/>
    <w:rPr>
      <w:rFonts w:ascii="Arial" w:hAnsi="Arial" w:cs="Arial"/>
      <w:sz w:val="16"/>
      <w:lang w:eastAsia="en-US"/>
    </w:rPr>
  </w:style>
  <w:style w:type="paragraph" w:customStyle="1" w:styleId="TintBoxTextBlack">
    <w:name w:val="Tint Box Text Black"/>
    <w:rsid w:val="00425244"/>
    <w:pPr>
      <w:spacing w:after="280" w:line="280" w:lineRule="atLeast"/>
    </w:pPr>
    <w:rPr>
      <w:rFonts w:ascii="Arial" w:hAnsi="Arial" w:cs="Arial"/>
      <w:b/>
      <w:lang w:eastAsia="en-US"/>
    </w:rPr>
  </w:style>
  <w:style w:type="paragraph" w:customStyle="1" w:styleId="TintBoxTextWhite">
    <w:name w:val="Tint Box Text White"/>
    <w:basedOn w:val="TintBoxTextBlack"/>
    <w:rsid w:val="00425244"/>
    <w:rPr>
      <w:color w:val="FFFFFF"/>
    </w:rPr>
  </w:style>
  <w:style w:type="paragraph" w:styleId="TOC1">
    <w:name w:val="toc 1"/>
    <w:next w:val="Normal"/>
    <w:semiHidden/>
    <w:rsid w:val="00BC504E"/>
    <w:pPr>
      <w:tabs>
        <w:tab w:val="right" w:pos="8505"/>
      </w:tabs>
      <w:spacing w:before="165" w:after="100"/>
    </w:pPr>
    <w:rPr>
      <w:rFonts w:ascii="Garamond" w:hAnsi="Garamond" w:cs="Arial"/>
      <w:b/>
      <w:sz w:val="24"/>
      <w:lang w:eastAsia="en-US"/>
    </w:rPr>
  </w:style>
  <w:style w:type="paragraph" w:styleId="TOC2">
    <w:name w:val="toc 2"/>
    <w:next w:val="Normal"/>
    <w:semiHidden/>
    <w:rsid w:val="00BC504E"/>
    <w:pPr>
      <w:tabs>
        <w:tab w:val="right" w:pos="8505"/>
      </w:tabs>
      <w:spacing w:after="100"/>
      <w:ind w:left="198"/>
    </w:pPr>
    <w:rPr>
      <w:rFonts w:ascii="Garamond" w:hAnsi="Garamond" w:cs="Arial"/>
      <w:sz w:val="22"/>
      <w:szCs w:val="24"/>
      <w:lang w:eastAsia="en-US"/>
    </w:rPr>
  </w:style>
  <w:style w:type="paragraph" w:styleId="TOC3">
    <w:name w:val="toc 3"/>
    <w:basedOn w:val="TOC2"/>
    <w:next w:val="Normal"/>
    <w:semiHidden/>
    <w:rsid w:val="00425244"/>
    <w:pPr>
      <w:ind w:left="403"/>
    </w:pPr>
  </w:style>
  <w:style w:type="paragraph" w:customStyle="1" w:styleId="Contents">
    <w:name w:val="Contents"/>
    <w:next w:val="Normal"/>
    <w:rsid w:val="00425244"/>
    <w:pPr>
      <w:spacing w:after="2520" w:line="580" w:lineRule="atLeast"/>
    </w:pPr>
    <w:rPr>
      <w:rFonts w:ascii="Garamond" w:hAnsi="Garamond" w:cs="Arial"/>
      <w:sz w:val="66"/>
      <w:lang w:eastAsia="en-US"/>
    </w:rPr>
  </w:style>
  <w:style w:type="character" w:styleId="PageNumber">
    <w:name w:val="page number"/>
    <w:basedOn w:val="DefaultParagraphFont"/>
    <w:semiHidden/>
    <w:rsid w:val="007E349C"/>
  </w:style>
  <w:style w:type="paragraph" w:customStyle="1" w:styleId="ChapterTitle">
    <w:name w:val="Chapter Title"/>
    <w:basedOn w:val="Subtitle"/>
    <w:rsid w:val="00425244"/>
    <w:pPr>
      <w:pBdr>
        <w:bottom w:val="single" w:sz="4" w:space="5" w:color="auto"/>
      </w:pBdr>
    </w:pPr>
    <w:rPr>
      <w:sz w:val="20"/>
    </w:rPr>
  </w:style>
  <w:style w:type="paragraph" w:customStyle="1" w:styleId="AppendicesTitle">
    <w:name w:val="Appendices Title"/>
    <w:basedOn w:val="Heading2"/>
    <w:next w:val="Normal"/>
    <w:rsid w:val="00425244"/>
    <w:rPr>
      <w:lang w:val="en-GB"/>
    </w:rPr>
  </w:style>
  <w:style w:type="character" w:styleId="Hyperlink">
    <w:name w:val="Hyperlink"/>
    <w:rsid w:val="007E349C"/>
    <w:rPr>
      <w:color w:val="0000FF"/>
      <w:u w:val="single"/>
    </w:rPr>
  </w:style>
  <w:style w:type="paragraph" w:customStyle="1" w:styleId="ReferenceTitle">
    <w:name w:val="Reference Title"/>
    <w:next w:val="ReferenceText"/>
    <w:rsid w:val="00425244"/>
    <w:rPr>
      <w:rFonts w:ascii="Arial Black" w:hAnsi="Arial Black" w:cs="Arial"/>
      <w:kern w:val="32"/>
      <w:sz w:val="18"/>
      <w:szCs w:val="24"/>
      <w:lang w:eastAsia="en-US"/>
    </w:rPr>
  </w:style>
  <w:style w:type="paragraph" w:customStyle="1" w:styleId="ReferenceText">
    <w:name w:val="Reference Text"/>
    <w:rsid w:val="00425244"/>
    <w:rPr>
      <w:rFonts w:ascii="Arial" w:hAnsi="Arial" w:cs="Arial"/>
      <w:kern w:val="32"/>
      <w:sz w:val="18"/>
      <w:szCs w:val="24"/>
      <w:lang w:eastAsia="en-US"/>
    </w:rPr>
  </w:style>
  <w:style w:type="paragraph" w:customStyle="1" w:styleId="Backpage">
    <w:name w:val="Back page"/>
    <w:rsid w:val="007E349C"/>
    <w:rPr>
      <w:rFonts w:ascii="Arial Black" w:hAnsi="Arial Black" w:cs="Arial"/>
      <w:sz w:val="18"/>
      <w:lang w:eastAsia="en-US"/>
    </w:rPr>
  </w:style>
  <w:style w:type="paragraph" w:customStyle="1" w:styleId="Copyright">
    <w:name w:val="Copyright"/>
    <w:rsid w:val="00425244"/>
    <w:pPr>
      <w:spacing w:line="220" w:lineRule="atLeast"/>
    </w:pPr>
    <w:rPr>
      <w:rFonts w:ascii="Garamond" w:hAnsi="Garamond" w:cs="Arial"/>
      <w:lang w:eastAsia="en-US"/>
    </w:rPr>
  </w:style>
  <w:style w:type="paragraph" w:customStyle="1" w:styleId="TradingName">
    <w:name w:val="Trading Name"/>
    <w:rsid w:val="00513853"/>
    <w:pPr>
      <w:spacing w:line="180" w:lineRule="atLeast"/>
    </w:pPr>
    <w:rPr>
      <w:rFonts w:ascii="Arial Narrow" w:eastAsia="SimHei" w:hAnsi="Arial Narrow" w:cs="Arial"/>
      <w:b/>
      <w:sz w:val="14"/>
      <w:lang w:eastAsia="en-US"/>
    </w:rPr>
  </w:style>
  <w:style w:type="paragraph" w:customStyle="1" w:styleId="PartnerAddress">
    <w:name w:val="Partner Address"/>
    <w:rsid w:val="00513853"/>
    <w:rPr>
      <w:rFonts w:ascii="Arial Narrow" w:eastAsia="SimHei" w:hAnsi="Arial Narrow" w:cs="Arial"/>
      <w:sz w:val="14"/>
      <w:lang w:eastAsia="en-US"/>
    </w:rPr>
  </w:style>
  <w:style w:type="paragraph" w:customStyle="1" w:styleId="HalfLineBreak">
    <w:name w:val="Half Line Break"/>
    <w:rsid w:val="00966490"/>
    <w:pPr>
      <w:framePr w:wrap="around" w:vAnchor="page" w:hAnchor="page" w:x="9016" w:y="3970"/>
      <w:suppressOverlap/>
    </w:pPr>
    <w:rPr>
      <w:rFonts w:ascii="Arial Narrow" w:eastAsia="SimHei" w:hAnsi="Arial Narrow" w:cs="Arial"/>
      <w:b/>
      <w:sz w:val="7"/>
      <w:lang w:eastAsia="en-US"/>
    </w:rPr>
  </w:style>
  <w:style w:type="paragraph" w:customStyle="1" w:styleId="LetterFooter">
    <w:name w:val="Letter Footer"/>
    <w:rsid w:val="00A51555"/>
    <w:pPr>
      <w:spacing w:line="140" w:lineRule="atLeast"/>
    </w:pPr>
    <w:rPr>
      <w:rFonts w:ascii="Arial Narrow" w:hAnsi="Arial Narrow" w:cs="Arial"/>
      <w:sz w:val="11"/>
      <w:lang w:eastAsia="en-US"/>
    </w:rPr>
  </w:style>
  <w:style w:type="paragraph" w:customStyle="1" w:styleId="LetterFooterTitle">
    <w:name w:val="Letter Footer Title"/>
    <w:next w:val="LetterFooter"/>
    <w:rsid w:val="00A51555"/>
    <w:pPr>
      <w:spacing w:line="140" w:lineRule="atLeast"/>
    </w:pPr>
    <w:rPr>
      <w:rFonts w:ascii="Arial Narrow" w:hAnsi="Arial Narrow" w:cs="Arial"/>
      <w:b/>
      <w:sz w:val="11"/>
      <w:lang w:eastAsia="en-US"/>
    </w:rPr>
  </w:style>
  <w:style w:type="paragraph" w:customStyle="1" w:styleId="LandscapeHeader">
    <w:name w:val="Landscape Header"/>
    <w:basedOn w:val="Header"/>
    <w:rsid w:val="0042524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BodyText"/>
    <w:rsid w:val="009E2AF9"/>
    <w:pPr>
      <w:numPr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paragraph" w:customStyle="1" w:styleId="NumberedHeading2">
    <w:name w:val="Numbered Heading 2"/>
    <w:next w:val="BodyText"/>
    <w:rsid w:val="00425244"/>
    <w:pPr>
      <w:numPr>
        <w:ilvl w:val="1"/>
        <w:numId w:val="4"/>
      </w:numPr>
      <w:spacing w:line="260" w:lineRule="atLeast"/>
    </w:pPr>
    <w:rPr>
      <w:rFonts w:ascii="Arial Black" w:hAnsi="Arial Black" w:cs="Arial"/>
      <w:color w:val="4B217E"/>
      <w:sz w:val="19"/>
      <w:lang w:eastAsia="en-US"/>
    </w:rPr>
  </w:style>
  <w:style w:type="table" w:styleId="TableGrid">
    <w:name w:val="Table Grid"/>
    <w:basedOn w:val="TableNormal"/>
    <w:rsid w:val="0065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"/>
    <w:rsid w:val="00425244"/>
    <w:pPr>
      <w:tabs>
        <w:tab w:val="num" w:pos="227"/>
      </w:tabs>
      <w:spacing w:after="284" w:line="280" w:lineRule="atLeast"/>
      <w:ind w:left="227" w:hanging="227"/>
    </w:pPr>
  </w:style>
  <w:style w:type="paragraph" w:customStyle="1" w:styleId="ParagraphBullet2">
    <w:name w:val="Paragraph Bullet 2"/>
    <w:basedOn w:val="Normal"/>
    <w:rsid w:val="00425244"/>
    <w:pPr>
      <w:tabs>
        <w:tab w:val="num" w:pos="454"/>
      </w:tabs>
      <w:spacing w:after="284" w:line="280" w:lineRule="atLeast"/>
      <w:ind w:left="454" w:hanging="227"/>
    </w:pPr>
  </w:style>
  <w:style w:type="paragraph" w:customStyle="1" w:styleId="MarginNotesHeading">
    <w:name w:val="Margin Notes Heading"/>
    <w:basedOn w:val="MarginNotes"/>
    <w:rsid w:val="00425244"/>
    <w:rPr>
      <w:b/>
    </w:rPr>
  </w:style>
  <w:style w:type="paragraph" w:styleId="Quote">
    <w:name w:val="Quote"/>
    <w:basedOn w:val="BodyText"/>
    <w:qFormat/>
    <w:rsid w:val="00425244"/>
    <w:pPr>
      <w:spacing w:line="340" w:lineRule="atLeast"/>
    </w:pPr>
    <w:rPr>
      <w:sz w:val="28"/>
    </w:rPr>
  </w:style>
  <w:style w:type="paragraph" w:customStyle="1" w:styleId="ContactDetails">
    <w:name w:val="Contact Details"/>
    <w:rsid w:val="00425244"/>
    <w:rPr>
      <w:rFonts w:ascii="Arial" w:hAnsi="Arial" w:cs="Arial"/>
      <w:sz w:val="16"/>
      <w:lang w:eastAsia="en-US"/>
    </w:rPr>
  </w:style>
  <w:style w:type="paragraph" w:customStyle="1" w:styleId="ContactDetailsTitle">
    <w:name w:val="Contact Details Title"/>
    <w:basedOn w:val="ContactDetails"/>
    <w:next w:val="ContactDetails"/>
    <w:rsid w:val="00425244"/>
    <w:rPr>
      <w:b/>
    </w:rPr>
  </w:style>
  <w:style w:type="paragraph" w:styleId="MacroText">
    <w:name w:val="macro"/>
    <w:link w:val="MacroTextChar"/>
    <w:rsid w:val="0042524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Intro">
    <w:name w:val="Intro"/>
    <w:basedOn w:val="Normal"/>
    <w:rsid w:val="000A560C"/>
    <w:pPr>
      <w:spacing w:line="580" w:lineRule="exact"/>
    </w:pPr>
    <w:rPr>
      <w:rFonts w:ascii="Arial Narrow" w:hAnsi="Arial Narrow" w:cs="Arial Narrow"/>
      <w:sz w:val="40"/>
      <w:szCs w:val="40"/>
    </w:rPr>
  </w:style>
  <w:style w:type="paragraph" w:customStyle="1" w:styleId="Bullet1">
    <w:name w:val="Bullet 1"/>
    <w:basedOn w:val="Normal"/>
    <w:rsid w:val="000A560C"/>
    <w:pPr>
      <w:tabs>
        <w:tab w:val="left" w:pos="227"/>
        <w:tab w:val="num" w:pos="425"/>
      </w:tabs>
      <w:ind w:left="425" w:hanging="425"/>
    </w:pPr>
    <w:rPr>
      <w:rFonts w:cs="Garamond"/>
      <w:szCs w:val="22"/>
    </w:rPr>
  </w:style>
  <w:style w:type="paragraph" w:customStyle="1" w:styleId="Bullet2">
    <w:name w:val="Bullet 2"/>
    <w:basedOn w:val="Normal"/>
    <w:rsid w:val="000A560C"/>
    <w:pPr>
      <w:tabs>
        <w:tab w:val="left" w:pos="454"/>
        <w:tab w:val="num" w:pos="488"/>
      </w:tabs>
      <w:spacing w:after="120"/>
      <w:ind w:left="681" w:hanging="454"/>
    </w:pPr>
    <w:rPr>
      <w:rFonts w:cs="Garamond"/>
      <w:szCs w:val="22"/>
    </w:rPr>
  </w:style>
  <w:style w:type="paragraph" w:customStyle="1" w:styleId="StyleRight">
    <w:name w:val="Style Right"/>
    <w:basedOn w:val="Normal"/>
    <w:rsid w:val="000A560C"/>
    <w:pPr>
      <w:spacing w:after="284"/>
      <w:jc w:val="right"/>
    </w:pPr>
    <w:rPr>
      <w:rFonts w:cs="Garamond"/>
      <w:b/>
      <w:bCs/>
      <w:szCs w:val="22"/>
    </w:rPr>
  </w:style>
  <w:style w:type="paragraph" w:customStyle="1" w:styleId="Numberheading1">
    <w:name w:val="Number heading 1"/>
    <w:basedOn w:val="Normal"/>
    <w:autoRedefine/>
    <w:rsid w:val="000A560C"/>
    <w:pPr>
      <w:keepNext/>
      <w:keepLines/>
      <w:ind w:left="567" w:hanging="567"/>
    </w:pPr>
    <w:rPr>
      <w:rFonts w:ascii="Arial Black" w:hAnsi="Arial Black" w:cs="Arial Black"/>
      <w:color w:val="4B217E"/>
      <w:szCs w:val="22"/>
    </w:rPr>
  </w:style>
  <w:style w:type="paragraph" w:customStyle="1" w:styleId="TableHeading2">
    <w:name w:val="Table Heading 2"/>
    <w:basedOn w:val="TableText"/>
    <w:rsid w:val="000A560C"/>
    <w:pPr>
      <w:keepNext/>
      <w:keepLines/>
      <w:tabs>
        <w:tab w:val="right" w:pos="8239"/>
      </w:tabs>
    </w:pPr>
    <w:rPr>
      <w:b/>
      <w:bCs/>
      <w:sz w:val="18"/>
      <w:szCs w:val="18"/>
    </w:rPr>
  </w:style>
  <w:style w:type="paragraph" w:customStyle="1" w:styleId="Numberheading2">
    <w:name w:val="Number heading 2"/>
    <w:basedOn w:val="Normal"/>
    <w:rsid w:val="000A560C"/>
    <w:pPr>
      <w:keepNext/>
      <w:keepLines/>
      <w:ind w:left="567" w:hanging="567"/>
    </w:pPr>
    <w:rPr>
      <w:rFonts w:ascii="Arial Black" w:hAnsi="Arial Black" w:cs="Arial Black"/>
      <w:i/>
      <w:color w:val="4B217E"/>
      <w:sz w:val="19"/>
      <w:szCs w:val="19"/>
      <w:lang w:eastAsia="de-DE"/>
    </w:rPr>
  </w:style>
  <w:style w:type="character" w:styleId="FollowedHyperlink">
    <w:name w:val="FollowedHyperlink"/>
    <w:rsid w:val="000A560C"/>
    <w:rPr>
      <w:color w:val="800080"/>
      <w:u w:val="single"/>
    </w:rPr>
  </w:style>
  <w:style w:type="paragraph" w:styleId="IndexHeading">
    <w:name w:val="index heading"/>
    <w:basedOn w:val="Normal"/>
    <w:next w:val="Index1"/>
    <w:semiHidden/>
    <w:rsid w:val="000A560C"/>
    <w:pPr>
      <w:spacing w:after="120"/>
    </w:pPr>
    <w:rPr>
      <w:rFonts w:cs="Garamond"/>
      <w:szCs w:val="22"/>
    </w:rPr>
  </w:style>
  <w:style w:type="paragraph" w:styleId="Index1">
    <w:name w:val="index 1"/>
    <w:basedOn w:val="Normal"/>
    <w:next w:val="Normal"/>
    <w:autoRedefine/>
    <w:semiHidden/>
    <w:rsid w:val="000A560C"/>
    <w:pPr>
      <w:spacing w:after="120"/>
    </w:pPr>
    <w:rPr>
      <w:rFonts w:cs="Garamond"/>
      <w:szCs w:val="22"/>
      <w:lang w:eastAsia="de-DE"/>
    </w:rPr>
  </w:style>
  <w:style w:type="paragraph" w:customStyle="1" w:styleId="Verweis">
    <w:name w:val="Verweis"/>
    <w:basedOn w:val="SectionTitle"/>
    <w:rsid w:val="000A560C"/>
    <w:pPr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Reference">
    <w:name w:val="Reference"/>
    <w:basedOn w:val="Verweis"/>
    <w:rsid w:val="000A560C"/>
    <w:pPr>
      <w:spacing w:after="0" w:line="240" w:lineRule="auto"/>
    </w:pPr>
    <w:rPr>
      <w:rFonts w:ascii="Garamond" w:hAnsi="Garamond" w:cs="Garamond"/>
      <w:b w:val="0"/>
      <w:bCs w:val="0"/>
      <w:color w:val="auto"/>
      <w:sz w:val="22"/>
      <w:szCs w:val="22"/>
    </w:rPr>
  </w:style>
  <w:style w:type="paragraph" w:customStyle="1" w:styleId="incerpt1">
    <w:name w:val="incerpt1"/>
    <w:basedOn w:val="Normal"/>
    <w:rsid w:val="000A560C"/>
    <w:pPr>
      <w:spacing w:after="120"/>
      <w:ind w:left="650" w:hanging="360"/>
    </w:pPr>
    <w:rPr>
      <w:rFonts w:cs="Garamond"/>
      <w:szCs w:val="22"/>
    </w:rPr>
  </w:style>
  <w:style w:type="paragraph" w:customStyle="1" w:styleId="incerpt">
    <w:name w:val="incerpt"/>
    <w:basedOn w:val="Normal"/>
    <w:rsid w:val="000A560C"/>
    <w:pPr>
      <w:spacing w:after="120"/>
      <w:ind w:left="290" w:hanging="180"/>
    </w:pPr>
    <w:rPr>
      <w:rFonts w:cs="Garamond"/>
      <w:szCs w:val="22"/>
    </w:rPr>
  </w:style>
  <w:style w:type="paragraph" w:customStyle="1" w:styleId="Heading30">
    <w:name w:val="Heading3"/>
    <w:basedOn w:val="Normal"/>
    <w:rsid w:val="000A560C"/>
    <w:pPr>
      <w:spacing w:after="120"/>
    </w:pPr>
    <w:rPr>
      <w:rFonts w:cs="Garamond"/>
      <w:b/>
      <w:bCs/>
      <w:i/>
      <w:iCs/>
      <w:szCs w:val="22"/>
    </w:rPr>
  </w:style>
  <w:style w:type="paragraph" w:customStyle="1" w:styleId="h">
    <w:name w:val="h"/>
    <w:basedOn w:val="Normal"/>
    <w:rsid w:val="000A560C"/>
    <w:pPr>
      <w:spacing w:after="120"/>
    </w:pPr>
    <w:rPr>
      <w:rFonts w:cs="Garamond"/>
      <w:szCs w:val="22"/>
      <w:lang w:eastAsia="de-DE"/>
    </w:rPr>
  </w:style>
  <w:style w:type="paragraph" w:styleId="List">
    <w:name w:val="List"/>
    <w:basedOn w:val="IndexHeading"/>
    <w:rsid w:val="000A560C"/>
    <w:pPr>
      <w:tabs>
        <w:tab w:val="left" w:pos="2010"/>
      </w:tabs>
    </w:pPr>
  </w:style>
  <w:style w:type="paragraph" w:styleId="FootnoteText">
    <w:name w:val="footnote text"/>
    <w:basedOn w:val="Normal"/>
    <w:link w:val="FootnoteTextChar"/>
    <w:uiPriority w:val="99"/>
    <w:rsid w:val="000A560C"/>
    <w:pPr>
      <w:spacing w:after="120"/>
      <w:ind w:left="1080" w:hanging="1080"/>
    </w:pPr>
    <w:rPr>
      <w:rFonts w:cs="Garamond"/>
    </w:rPr>
  </w:style>
  <w:style w:type="character" w:styleId="FootnoteReference">
    <w:name w:val="footnote reference"/>
    <w:semiHidden/>
    <w:rsid w:val="000A560C"/>
    <w:rPr>
      <w:vertAlign w:val="superscript"/>
    </w:rPr>
  </w:style>
  <w:style w:type="paragraph" w:customStyle="1" w:styleId="standards">
    <w:name w:val="standards"/>
    <w:basedOn w:val="Numberheading2"/>
    <w:rsid w:val="000A560C"/>
  </w:style>
  <w:style w:type="paragraph" w:customStyle="1" w:styleId="StyleNumberheading2Garamond12ptBoldAuto">
    <w:name w:val="Style Number heading 2 + Garamond 12 pt Bold Auto"/>
    <w:basedOn w:val="Numberheading2"/>
    <w:rsid w:val="000A560C"/>
    <w:rPr>
      <w:rFonts w:ascii="Garamond" w:hAnsi="Garamond"/>
      <w:b/>
      <w:bCs/>
      <w:color w:val="auto"/>
      <w:sz w:val="24"/>
    </w:rPr>
  </w:style>
  <w:style w:type="paragraph" w:customStyle="1" w:styleId="xl28">
    <w:name w:val="xl28"/>
    <w:basedOn w:val="Normal"/>
    <w:rsid w:val="000A560C"/>
    <w:pPr>
      <w:spacing w:before="100" w:beforeAutospacing="1" w:after="100" w:afterAutospacing="1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29">
    <w:name w:val="xl29"/>
    <w:basedOn w:val="Normal"/>
    <w:rsid w:val="000A560C"/>
    <w:pPr>
      <w:spacing w:before="100" w:beforeAutospacing="1" w:after="100" w:afterAutospacing="1"/>
      <w:textAlignment w:val="top"/>
    </w:pPr>
    <w:rPr>
      <w:rFonts w:ascii="Arial Narrow" w:hAnsi="Arial Narrow" w:cs="Arial Narrow"/>
      <w:sz w:val="16"/>
      <w:szCs w:val="16"/>
      <w:lang w:val="de-DE" w:eastAsia="de-DE"/>
    </w:rPr>
  </w:style>
  <w:style w:type="paragraph" w:customStyle="1" w:styleId="xl30">
    <w:name w:val="xl30"/>
    <w:basedOn w:val="Normal"/>
    <w:rsid w:val="000A560C"/>
    <w:pPr>
      <w:spacing w:before="100" w:beforeAutospacing="1" w:after="100" w:afterAutospacing="1"/>
      <w:textAlignment w:val="top"/>
    </w:pPr>
    <w:rPr>
      <w:rFonts w:cs="Garamond"/>
      <w:sz w:val="24"/>
      <w:szCs w:val="24"/>
      <w:lang w:val="de-DE" w:eastAsia="de-DE"/>
    </w:rPr>
  </w:style>
  <w:style w:type="paragraph" w:customStyle="1" w:styleId="xl31">
    <w:name w:val="xl31"/>
    <w:basedOn w:val="Normal"/>
    <w:rsid w:val="000A560C"/>
    <w:pP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32">
    <w:name w:val="xl32"/>
    <w:basedOn w:val="Normal"/>
    <w:rsid w:val="000A560C"/>
    <w:pPr>
      <w:spacing w:before="100" w:beforeAutospacing="1" w:after="100" w:afterAutospacing="1"/>
      <w:jc w:val="right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3">
    <w:name w:val="xl33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4">
    <w:name w:val="xl34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35">
    <w:name w:val="xl35"/>
    <w:basedOn w:val="Normal"/>
    <w:rsid w:val="000A560C"/>
    <w:pPr>
      <w:spacing w:before="100" w:beforeAutospacing="1" w:after="100" w:afterAutospacing="1"/>
      <w:textAlignment w:val="top"/>
    </w:pPr>
    <w:rPr>
      <w:rFonts w:ascii="Arial Black" w:hAnsi="Arial Black" w:cs="Arial Black"/>
      <w:sz w:val="19"/>
      <w:szCs w:val="19"/>
      <w:lang w:val="de-DE" w:eastAsia="de-DE"/>
    </w:rPr>
  </w:style>
  <w:style w:type="paragraph" w:customStyle="1" w:styleId="xl36">
    <w:name w:val="xl36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37">
    <w:name w:val="xl37"/>
    <w:basedOn w:val="Normal"/>
    <w:rsid w:val="000A560C"/>
    <w:pPr>
      <w:spacing w:before="100" w:beforeAutospacing="1" w:after="100" w:afterAutospacing="1"/>
    </w:pPr>
    <w:rPr>
      <w:rFonts w:cs="Garamond"/>
      <w:lang w:val="de-DE" w:eastAsia="de-DE"/>
    </w:rPr>
  </w:style>
  <w:style w:type="paragraph" w:customStyle="1" w:styleId="xl38">
    <w:name w:val="xl38"/>
    <w:basedOn w:val="Normal"/>
    <w:rsid w:val="000A560C"/>
    <w:pP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39">
    <w:name w:val="xl39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0">
    <w:name w:val="xl40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xl41">
    <w:name w:val="xl41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cs="Garamond"/>
      <w:sz w:val="24"/>
      <w:szCs w:val="24"/>
      <w:lang w:val="de-DE" w:eastAsia="de-DE"/>
    </w:rPr>
  </w:style>
  <w:style w:type="paragraph" w:customStyle="1" w:styleId="xl42">
    <w:name w:val="xl42"/>
    <w:basedOn w:val="Normal"/>
    <w:rsid w:val="000A560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cs="Garamond"/>
      <w:sz w:val="24"/>
      <w:szCs w:val="24"/>
      <w:lang w:val="de-DE" w:eastAsia="de-DE"/>
    </w:rPr>
  </w:style>
  <w:style w:type="paragraph" w:customStyle="1" w:styleId="xl43">
    <w:name w:val="xl43"/>
    <w:basedOn w:val="Normal"/>
    <w:rsid w:val="000A560C"/>
    <w:pP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4">
    <w:name w:val="xl44"/>
    <w:basedOn w:val="Normal"/>
    <w:rsid w:val="000A560C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5">
    <w:name w:val="xl45"/>
    <w:basedOn w:val="Normal"/>
    <w:rsid w:val="000A560C"/>
    <w:pPr>
      <w:spacing w:before="100" w:beforeAutospacing="1" w:after="100" w:afterAutospacing="1"/>
    </w:pPr>
    <w:rPr>
      <w:rFonts w:cs="Garamond"/>
      <w:b/>
      <w:bCs/>
      <w:sz w:val="24"/>
      <w:szCs w:val="24"/>
      <w:lang w:val="de-DE" w:eastAsia="de-DE"/>
    </w:rPr>
  </w:style>
  <w:style w:type="paragraph" w:customStyle="1" w:styleId="xl46">
    <w:name w:val="xl46"/>
    <w:basedOn w:val="Normal"/>
    <w:rsid w:val="000A560C"/>
    <w:pPr>
      <w:spacing w:before="100" w:beforeAutospacing="1" w:after="100" w:afterAutospacing="1"/>
      <w:jc w:val="center"/>
      <w:textAlignment w:val="top"/>
    </w:pPr>
    <w:rPr>
      <w:rFonts w:cs="Garamond"/>
      <w:b/>
      <w:bCs/>
      <w:sz w:val="24"/>
      <w:szCs w:val="24"/>
      <w:lang w:val="de-DE" w:eastAsia="de-DE"/>
    </w:rPr>
  </w:style>
  <w:style w:type="paragraph" w:styleId="NormalWeb">
    <w:name w:val="Normal (Web)"/>
    <w:basedOn w:val="Normal"/>
    <w:rsid w:val="000A560C"/>
    <w:pPr>
      <w:spacing w:before="100" w:beforeAutospacing="1" w:after="100" w:afterAutospacing="1"/>
    </w:pPr>
    <w:rPr>
      <w:rFonts w:cs="Garamond"/>
      <w:sz w:val="24"/>
      <w:szCs w:val="24"/>
      <w:lang w:val="de-DE" w:eastAsia="de-DE"/>
    </w:rPr>
  </w:style>
  <w:style w:type="paragraph" w:customStyle="1" w:styleId="References">
    <w:name w:val="References"/>
    <w:basedOn w:val="Normal"/>
    <w:rsid w:val="000A560C"/>
    <w:pPr>
      <w:spacing w:after="120"/>
    </w:pPr>
    <w:rPr>
      <w:rFonts w:cs="Garamond"/>
      <w:szCs w:val="22"/>
      <w:lang w:val="en-US"/>
    </w:rPr>
  </w:style>
  <w:style w:type="character" w:styleId="LineNumber">
    <w:name w:val="line number"/>
    <w:basedOn w:val="DefaultParagraphFont"/>
    <w:rsid w:val="000A560C"/>
  </w:style>
  <w:style w:type="paragraph" w:customStyle="1" w:styleId="Vblau">
    <w:name w:val="Vblau"/>
    <w:basedOn w:val="Normal"/>
    <w:link w:val="VblauZchn"/>
    <w:rsid w:val="000A560C"/>
    <w:pPr>
      <w:spacing w:after="120"/>
    </w:pPr>
    <w:rPr>
      <w:rFonts w:cs="Garamond"/>
      <w:szCs w:val="22"/>
    </w:rPr>
  </w:style>
  <w:style w:type="character" w:customStyle="1" w:styleId="VblauZchn">
    <w:name w:val="Vblau Zchn"/>
    <w:link w:val="Vblau"/>
    <w:locked/>
    <w:rsid w:val="000A560C"/>
    <w:rPr>
      <w:rFonts w:ascii="Garamond" w:hAnsi="Garamond" w:cs="Garamond"/>
      <w:sz w:val="22"/>
      <w:szCs w:val="22"/>
      <w:lang w:eastAsia="en-US" w:bidi="ar-SA"/>
    </w:rPr>
  </w:style>
  <w:style w:type="character" w:customStyle="1" w:styleId="FormatvorlageBlau">
    <w:name w:val="Formatvorlage Blau"/>
    <w:rsid w:val="000A560C"/>
    <w:rPr>
      <w:color w:val="auto"/>
    </w:rPr>
  </w:style>
  <w:style w:type="paragraph" w:customStyle="1" w:styleId="Standard-section">
    <w:name w:val="Standard-section"/>
    <w:basedOn w:val="SectionTitle"/>
    <w:rsid w:val="000A560C"/>
    <w:pPr>
      <w:pageBreakBefore/>
      <w:spacing w:after="1000" w:line="580" w:lineRule="exact"/>
    </w:pPr>
    <w:rPr>
      <w:rFonts w:ascii="Arial Narrow" w:hAnsi="Arial Narrow" w:cs="Arial Narrow"/>
      <w:b/>
      <w:bCs/>
      <w:color w:val="FF6300"/>
      <w:sz w:val="40"/>
      <w:szCs w:val="40"/>
    </w:rPr>
  </w:style>
  <w:style w:type="paragraph" w:customStyle="1" w:styleId="H3-EFSsectiontitle">
    <w:name w:val="H3-EFS section title"/>
    <w:basedOn w:val="Normal"/>
    <w:rsid w:val="000A560C"/>
    <w:pPr>
      <w:keepLines/>
      <w:tabs>
        <w:tab w:val="num" w:pos="360"/>
      </w:tabs>
      <w:ind w:left="360" w:hanging="360"/>
    </w:pPr>
    <w:rPr>
      <w:rFonts w:ascii="Arial Black" w:hAnsi="Arial Black" w:cs="Arial Black"/>
      <w:color w:val="FF6600"/>
      <w:sz w:val="19"/>
      <w:szCs w:val="19"/>
    </w:rPr>
  </w:style>
  <w:style w:type="paragraph" w:customStyle="1" w:styleId="H4-HeadinginEFSwithnumber">
    <w:name w:val="H4-Heading in EFS with number"/>
    <w:basedOn w:val="Normal"/>
    <w:rsid w:val="000A560C"/>
    <w:pPr>
      <w:keepNext/>
      <w:keepLines/>
      <w:spacing w:before="360" w:after="100" w:afterAutospacing="1"/>
    </w:pPr>
    <w:rPr>
      <w:rFonts w:ascii="Arial Black" w:hAnsi="Arial Black" w:cs="Arial Black"/>
      <w:color w:val="FF6600"/>
      <w:sz w:val="19"/>
      <w:szCs w:val="19"/>
    </w:rPr>
  </w:style>
  <w:style w:type="paragraph" w:customStyle="1" w:styleId="Bulet">
    <w:name w:val="Bulet"/>
    <w:basedOn w:val="Normal"/>
    <w:rsid w:val="000A560C"/>
    <w:pPr>
      <w:spacing w:after="120"/>
    </w:pPr>
    <w:rPr>
      <w:rFonts w:cs="Garamond"/>
      <w:szCs w:val="22"/>
    </w:rPr>
  </w:style>
  <w:style w:type="paragraph" w:customStyle="1" w:styleId="H4-HeadinginChecklist">
    <w:name w:val="H4-Heading in Checklist"/>
    <w:basedOn w:val="H3-EFSsectiontitle"/>
    <w:rsid w:val="000A560C"/>
    <w:pPr>
      <w:keepNext/>
      <w:tabs>
        <w:tab w:val="clear" w:pos="360"/>
      </w:tabs>
      <w:spacing w:before="360" w:after="100" w:afterAutospacing="1"/>
      <w:ind w:left="0" w:firstLine="0"/>
    </w:pPr>
    <w:rPr>
      <w:bCs/>
    </w:rPr>
  </w:style>
  <w:style w:type="paragraph" w:customStyle="1" w:styleId="StyleSectionTitleBoldCustomColorRGB255990After24">
    <w:name w:val="Style Section Title + Bold Custom Color(RGB(255990)) After:  24..."/>
    <w:basedOn w:val="SectionTitle"/>
    <w:rsid w:val="000A560C"/>
    <w:pPr>
      <w:spacing w:after="120" w:line="580" w:lineRule="exact"/>
    </w:pPr>
    <w:rPr>
      <w:rFonts w:cs="Times New Roman"/>
      <w:bCs/>
      <w:color w:val="4B217E"/>
      <w:szCs w:val="48"/>
    </w:rPr>
  </w:style>
  <w:style w:type="paragraph" w:customStyle="1" w:styleId="StyleAfter12pt">
    <w:name w:val="Style After:  12 pt"/>
    <w:basedOn w:val="Normal"/>
    <w:autoRedefine/>
    <w:rsid w:val="000A560C"/>
    <w:pPr>
      <w:spacing w:after="120"/>
    </w:pPr>
    <w:rPr>
      <w:rFonts w:cs="Times New Roman"/>
    </w:rPr>
  </w:style>
  <w:style w:type="character" w:customStyle="1" w:styleId="BodyTextChar">
    <w:name w:val="Body Text Char"/>
    <w:aliases w:val="do pr Char"/>
    <w:link w:val="BodyText"/>
    <w:rsid w:val="003F4CBA"/>
    <w:rPr>
      <w:rFonts w:ascii="Arial" w:hAnsi="Arial" w:cs="Arial"/>
      <w:lang w:val="bg-BG" w:eastAsia="en-US"/>
    </w:rPr>
  </w:style>
  <w:style w:type="paragraph" w:styleId="BalloonText">
    <w:name w:val="Balloon Text"/>
    <w:basedOn w:val="Normal"/>
    <w:link w:val="BalloonTextChar"/>
    <w:rsid w:val="002A1FA6"/>
    <w:pPr>
      <w:spacing w:after="12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983A89"/>
    <w:pPr>
      <w:spacing w:after="120"/>
    </w:pPr>
    <w:rPr>
      <w:rFonts w:cs="Garamond"/>
    </w:rPr>
  </w:style>
  <w:style w:type="character" w:styleId="EndnoteReference">
    <w:name w:val="endnote reference"/>
    <w:semiHidden/>
    <w:rsid w:val="00C50D2D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9139D6"/>
    <w:pPr>
      <w:ind w:left="660"/>
    </w:pPr>
  </w:style>
  <w:style w:type="paragraph" w:styleId="CommentText">
    <w:name w:val="annotation text"/>
    <w:basedOn w:val="Normal"/>
    <w:semiHidden/>
    <w:rsid w:val="00B12A45"/>
  </w:style>
  <w:style w:type="paragraph" w:styleId="CommentSubject">
    <w:name w:val="annotation subject"/>
    <w:basedOn w:val="CommentText"/>
    <w:next w:val="CommentText"/>
    <w:semiHidden/>
    <w:rsid w:val="00B12A45"/>
    <w:pPr>
      <w:spacing w:after="120"/>
    </w:pPr>
    <w:rPr>
      <w:rFonts w:cs="Garamond"/>
      <w:b/>
      <w:bCs/>
    </w:rPr>
  </w:style>
  <w:style w:type="paragraph" w:customStyle="1" w:styleId="Style1">
    <w:name w:val="Style1"/>
    <w:basedOn w:val="SectionTitle"/>
    <w:next w:val="BodyText"/>
    <w:rsid w:val="00CD4ACE"/>
    <w:pPr>
      <w:spacing w:after="240"/>
    </w:pPr>
  </w:style>
  <w:style w:type="paragraph" w:customStyle="1" w:styleId="Paragraph">
    <w:name w:val="Paragraph"/>
    <w:basedOn w:val="BodyText"/>
    <w:rsid w:val="00A12262"/>
    <w:pPr>
      <w:spacing w:after="0"/>
    </w:pPr>
  </w:style>
  <w:style w:type="paragraph" w:customStyle="1" w:styleId="sectiontitlenottoc">
    <w:name w:val="sectiontitle_nottoc"/>
    <w:basedOn w:val="SectionTitle"/>
    <w:next w:val="BodyText"/>
    <w:rsid w:val="004B0177"/>
  </w:style>
  <w:style w:type="character" w:customStyle="1" w:styleId="SectionTitleChar">
    <w:name w:val="Section Title Char"/>
    <w:link w:val="SectionTitle"/>
    <w:rsid w:val="00521545"/>
    <w:rPr>
      <w:rFonts w:ascii="Garamond" w:hAnsi="Garamond" w:cs="Arial"/>
      <w:sz w:val="48"/>
      <w:lang w:val="en-GB" w:eastAsia="en-US" w:bidi="ar-SA"/>
    </w:rPr>
  </w:style>
  <w:style w:type="paragraph" w:styleId="DocumentMap">
    <w:name w:val="Document Map"/>
    <w:basedOn w:val="Normal"/>
    <w:semiHidden/>
    <w:rsid w:val="003F755D"/>
    <w:pPr>
      <w:shd w:val="clear" w:color="auto" w:fill="000080"/>
    </w:pPr>
    <w:rPr>
      <w:rFonts w:ascii="Tahoma" w:hAnsi="Tahoma" w:cs="Tahoma"/>
    </w:rPr>
  </w:style>
  <w:style w:type="character" w:customStyle="1" w:styleId="Disclosuretext">
    <w:name w:val="Disclosure text"/>
    <w:rsid w:val="00FD1141"/>
    <w:rPr>
      <w:sz w:val="20"/>
    </w:rPr>
  </w:style>
  <w:style w:type="paragraph" w:styleId="TableofFigures">
    <w:name w:val="table of figures"/>
    <w:basedOn w:val="Normal"/>
    <w:next w:val="Normal"/>
    <w:semiHidden/>
    <w:rsid w:val="00FD1141"/>
    <w:pPr>
      <w:spacing w:after="284"/>
      <w:ind w:left="440" w:hanging="440"/>
    </w:pPr>
    <w:rPr>
      <w:rFonts w:cs="Garamond"/>
      <w:szCs w:val="22"/>
    </w:rPr>
  </w:style>
  <w:style w:type="paragraph" w:styleId="BodyText2">
    <w:name w:val="Body Text 2"/>
    <w:basedOn w:val="Normal"/>
    <w:link w:val="BodyText2Char"/>
    <w:rsid w:val="00F54704"/>
    <w:pPr>
      <w:spacing w:after="120" w:line="480" w:lineRule="auto"/>
    </w:pPr>
  </w:style>
  <w:style w:type="character" w:customStyle="1" w:styleId="Heading2Char">
    <w:name w:val="Heading 2 Char"/>
    <w:link w:val="Heading2"/>
    <w:rsid w:val="00903F8E"/>
    <w:rPr>
      <w:rFonts w:ascii="Garamond" w:hAnsi="Garamond" w:cs="Arial"/>
      <w:b/>
      <w:color w:val="5D2884"/>
      <w:kern w:val="32"/>
      <w:sz w:val="24"/>
      <w:szCs w:val="24"/>
      <w:lang w:val="bg-BG"/>
    </w:rPr>
  </w:style>
  <w:style w:type="character" w:customStyle="1" w:styleId="FootnoteTextChar">
    <w:name w:val="Footnote Text Char"/>
    <w:link w:val="FootnoteText"/>
    <w:uiPriority w:val="99"/>
    <w:rsid w:val="00652CAE"/>
    <w:rPr>
      <w:rFonts w:ascii="Garamond" w:hAnsi="Garamond" w:cs="Garamond"/>
      <w:lang w:eastAsia="en-US"/>
    </w:rPr>
  </w:style>
  <w:style w:type="character" w:styleId="Emphasis">
    <w:name w:val="Emphasis"/>
    <w:qFormat/>
    <w:rsid w:val="00652CAE"/>
    <w:rPr>
      <w:i/>
      <w:iCs/>
    </w:rPr>
  </w:style>
  <w:style w:type="character" w:customStyle="1" w:styleId="HeaderChar">
    <w:name w:val="Header Char"/>
    <w:link w:val="Header"/>
    <w:uiPriority w:val="99"/>
    <w:locked/>
    <w:rsid w:val="00652CAE"/>
    <w:rPr>
      <w:rFonts w:ascii="Arial" w:hAnsi="Arial" w:cs="Arial"/>
      <w:b/>
      <w:color w:val="747678"/>
      <w:sz w:val="16"/>
      <w:lang w:val="en-GB" w:eastAsia="en-US" w:bidi="ar-SA"/>
    </w:rPr>
  </w:style>
  <w:style w:type="character" w:customStyle="1" w:styleId="FooterChar">
    <w:name w:val="Footer Char"/>
    <w:link w:val="Footer"/>
    <w:uiPriority w:val="99"/>
    <w:locked/>
    <w:rsid w:val="00652CAE"/>
    <w:rPr>
      <w:rFonts w:ascii="Arial" w:hAnsi="Arial" w:cs="Arial"/>
      <w:b/>
      <w:color w:val="747678"/>
      <w:sz w:val="13"/>
      <w:lang w:val="en-GB" w:eastAsia="en-US" w:bidi="ar-SA"/>
    </w:rPr>
  </w:style>
  <w:style w:type="character" w:customStyle="1" w:styleId="BalloonTextChar">
    <w:name w:val="Balloon Text Char"/>
    <w:link w:val="BalloonText"/>
    <w:locked/>
    <w:rsid w:val="00652CAE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DD7DA7"/>
    <w:rPr>
      <w:rFonts w:ascii="Arial" w:hAnsi="Arial" w:cs="Arial"/>
      <w:b/>
      <w:bCs/>
      <w:kern w:val="32"/>
      <w:szCs w:val="28"/>
      <w:lang w:val="bg-BG" w:eastAsia="en-US"/>
    </w:rPr>
  </w:style>
  <w:style w:type="character" w:customStyle="1" w:styleId="BodyText2Char">
    <w:name w:val="Body Text 2 Char"/>
    <w:link w:val="BodyText2"/>
    <w:rsid w:val="004C2CC9"/>
    <w:rPr>
      <w:rFonts w:ascii="Garamond" w:hAnsi="Garamond" w:cs="Arial"/>
      <w:sz w:val="22"/>
      <w:lang w:eastAsia="en-US"/>
    </w:rPr>
  </w:style>
  <w:style w:type="paragraph" w:styleId="BodyText3">
    <w:name w:val="Body Text 3"/>
    <w:basedOn w:val="Normal"/>
    <w:link w:val="BodyText3Char"/>
    <w:rsid w:val="00915F7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15F74"/>
    <w:rPr>
      <w:rFonts w:ascii="Garamond" w:hAnsi="Garamond" w:cs="Arial"/>
      <w:sz w:val="16"/>
      <w:szCs w:val="16"/>
      <w:lang w:eastAsia="en-US"/>
    </w:rPr>
  </w:style>
  <w:style w:type="character" w:styleId="CommentReference">
    <w:name w:val="annotation reference"/>
    <w:semiHidden/>
    <w:rsid w:val="00255497"/>
    <w:rPr>
      <w:sz w:val="16"/>
      <w:szCs w:val="16"/>
    </w:rPr>
  </w:style>
  <w:style w:type="character" w:customStyle="1" w:styleId="TableTextChar1">
    <w:name w:val="Table Text Char1"/>
    <w:link w:val="TableText"/>
    <w:rsid w:val="00913416"/>
    <w:rPr>
      <w:rFonts w:ascii="Arial" w:hAnsi="Arial" w:cs="Arial"/>
      <w:sz w:val="16"/>
      <w:lang w:val="en-GB" w:eastAsia="en-US" w:bidi="ar-SA"/>
    </w:rPr>
  </w:style>
  <w:style w:type="paragraph" w:styleId="BodyTextIndent2">
    <w:name w:val="Body Text Indent 2"/>
    <w:basedOn w:val="Normal"/>
    <w:link w:val="BodyTextIndent2Char"/>
    <w:rsid w:val="007C05A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7C05AB"/>
    <w:rPr>
      <w:rFonts w:ascii="Garamond" w:hAnsi="Garamond" w:cs="Arial"/>
      <w:sz w:val="22"/>
      <w:lang w:val="bg-BG"/>
    </w:rPr>
  </w:style>
  <w:style w:type="paragraph" w:customStyle="1" w:styleId="xl24">
    <w:name w:val="xl24"/>
    <w:basedOn w:val="Normal"/>
    <w:rsid w:val="006E2711"/>
    <w:pPr>
      <w:spacing w:before="100" w:beforeAutospacing="1" w:after="100" w:afterAutospacing="1"/>
      <w:jc w:val="right"/>
      <w:textAlignment w:val="top"/>
    </w:pPr>
    <w:rPr>
      <w:rFonts w:eastAsia="Arial Unicode MS" w:cs="Arial Unicode MS"/>
      <w:sz w:val="24"/>
      <w:szCs w:val="24"/>
      <w:lang w:val="en-GB"/>
    </w:rPr>
  </w:style>
  <w:style w:type="character" w:customStyle="1" w:styleId="MacroTextChar">
    <w:name w:val="Macro Text Char"/>
    <w:link w:val="MacroText"/>
    <w:rsid w:val="002A6E79"/>
    <w:rPr>
      <w:rFonts w:ascii="Courier New" w:hAnsi="Courier New" w:cs="Courier New"/>
      <w:lang w:val="en-GB" w:eastAsia="en-US" w:bidi="ar-SA"/>
    </w:rPr>
  </w:style>
  <w:style w:type="paragraph" w:customStyle="1" w:styleId="euroheading">
    <w:name w:val="euro heading"/>
    <w:basedOn w:val="Normal"/>
    <w:rsid w:val="002A6E79"/>
    <w:pPr>
      <w:widowControl w:val="0"/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 w:cs="Times New Roman"/>
      <w:i/>
      <w:lang w:val="en-GB"/>
    </w:rPr>
  </w:style>
  <w:style w:type="paragraph" w:customStyle="1" w:styleId="CM4">
    <w:name w:val="CM4"/>
    <w:basedOn w:val="Normal"/>
    <w:next w:val="Normal"/>
    <w:uiPriority w:val="99"/>
    <w:rsid w:val="0057262D"/>
    <w:pPr>
      <w:autoSpaceDE w:val="0"/>
      <w:autoSpaceDN w:val="0"/>
      <w:adjustRightInd w:val="0"/>
    </w:pPr>
    <w:rPr>
      <w:rFonts w:ascii="EUAlbertina" w:hAnsi="EUAlbertina" w:cs="Times New Roman"/>
      <w:sz w:val="24"/>
      <w:szCs w:val="24"/>
      <w:lang w:val="en-US"/>
    </w:rPr>
  </w:style>
  <w:style w:type="paragraph" w:customStyle="1" w:styleId="Default">
    <w:name w:val="Default"/>
    <w:rsid w:val="008D6FE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 w:eastAsia="en-US"/>
    </w:rPr>
  </w:style>
  <w:style w:type="paragraph" w:styleId="ListParagraph">
    <w:name w:val="List Paragraph"/>
    <w:aliases w:val="Table of contents numbered,List_Paragraph,Multilevel para_II,List Paragraph1,List Paragraph 1 Char,List Paragraph 1,En tête 1,Table/Figure Heading,ФМФИБ Level 1,Heading 2_sj,Számozott lista 1,LISTA,Listaszerű bekezdés1,Dot pt"/>
    <w:basedOn w:val="Normal"/>
    <w:link w:val="ListParagraphChar"/>
    <w:uiPriority w:val="34"/>
    <w:qFormat/>
    <w:rsid w:val="005F07F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020416"/>
    <w:rPr>
      <w:rFonts w:ascii="Arial" w:hAnsi="Arial" w:cs="Arial"/>
      <w:b/>
      <w:bCs/>
      <w:kern w:val="32"/>
      <w:szCs w:val="22"/>
      <w:lang w:val="bg-BG" w:eastAsia="en-US"/>
    </w:rPr>
  </w:style>
  <w:style w:type="character" w:customStyle="1" w:styleId="HeaderChar1">
    <w:name w:val="Header Char1"/>
    <w:uiPriority w:val="99"/>
    <w:locked/>
    <w:rsid w:val="005B6B41"/>
    <w:rPr>
      <w:rFonts w:ascii="Arial" w:hAnsi="Arial" w:cs="Arial"/>
      <w:b/>
      <w:color w:val="747678"/>
      <w:sz w:val="16"/>
      <w:lang w:val="en-GB" w:eastAsia="en-US" w:bidi="ar-SA"/>
    </w:rPr>
  </w:style>
  <w:style w:type="numbering" w:customStyle="1" w:styleId="NoList1">
    <w:name w:val="No List1"/>
    <w:next w:val="NoList"/>
    <w:uiPriority w:val="99"/>
    <w:semiHidden/>
    <w:unhideWhenUsed/>
    <w:rsid w:val="00F82109"/>
  </w:style>
  <w:style w:type="character" w:customStyle="1" w:styleId="WW8Num2z0">
    <w:name w:val="WW8Num2z0"/>
    <w:rsid w:val="00F82109"/>
    <w:rPr>
      <w:rFonts w:ascii="Symbol" w:hAnsi="Symbol" w:cs="Symbol"/>
    </w:rPr>
  </w:style>
  <w:style w:type="character" w:customStyle="1" w:styleId="WW8Num2z1">
    <w:name w:val="WW8Num2z1"/>
    <w:rsid w:val="00F82109"/>
    <w:rPr>
      <w:rFonts w:ascii="Courier New" w:hAnsi="Courier New" w:cs="Courier New"/>
    </w:rPr>
  </w:style>
  <w:style w:type="character" w:customStyle="1" w:styleId="WW8Num2z2">
    <w:name w:val="WW8Num2z2"/>
    <w:rsid w:val="00F82109"/>
    <w:rPr>
      <w:rFonts w:ascii="Wingdings" w:hAnsi="Wingdings" w:cs="Wingdings"/>
    </w:rPr>
  </w:style>
  <w:style w:type="character" w:customStyle="1" w:styleId="WW8Num3z0">
    <w:name w:val="WW8Num3z0"/>
    <w:rsid w:val="00F82109"/>
    <w:rPr>
      <w:rFonts w:ascii="Symbol" w:hAnsi="Symbol" w:cs="Symbol"/>
      <w:color w:val="auto"/>
    </w:rPr>
  </w:style>
  <w:style w:type="character" w:customStyle="1" w:styleId="WW8Num4z1">
    <w:name w:val="WW8Num4z1"/>
    <w:rsid w:val="00F82109"/>
    <w:rPr>
      <w:color w:val="5D2884"/>
    </w:rPr>
  </w:style>
  <w:style w:type="character" w:customStyle="1" w:styleId="WW8Num6z0">
    <w:name w:val="WW8Num6z0"/>
    <w:rsid w:val="00F82109"/>
    <w:rPr>
      <w:rFonts w:ascii="Symbol" w:hAnsi="Symbol" w:cs="Symbol"/>
      <w:color w:val="auto"/>
    </w:rPr>
  </w:style>
  <w:style w:type="character" w:customStyle="1" w:styleId="WW8Num7z0">
    <w:name w:val="WW8Num7z0"/>
    <w:rsid w:val="00F82109"/>
    <w:rPr>
      <w:rFonts w:ascii="Symbol" w:hAnsi="Symbol" w:cs="Symbol"/>
    </w:rPr>
  </w:style>
  <w:style w:type="character" w:customStyle="1" w:styleId="WW8Num9z0">
    <w:name w:val="WW8Num9z0"/>
    <w:rsid w:val="00F82109"/>
    <w:rPr>
      <w:rFonts w:ascii="Garamond" w:eastAsia="Times New Roman" w:hAnsi="Garamond" w:cs="Times New Roman"/>
    </w:rPr>
  </w:style>
  <w:style w:type="character" w:customStyle="1" w:styleId="Absatz-Standardschriftart">
    <w:name w:val="Absatz-Standardschriftart"/>
    <w:rsid w:val="00F82109"/>
  </w:style>
  <w:style w:type="character" w:customStyle="1" w:styleId="WW-Absatz-Standardschriftart">
    <w:name w:val="WW-Absatz-Standardschriftart"/>
    <w:rsid w:val="00F82109"/>
  </w:style>
  <w:style w:type="character" w:customStyle="1" w:styleId="WW-Absatz-Standardschriftart1">
    <w:name w:val="WW-Absatz-Standardschriftart1"/>
    <w:rsid w:val="00F82109"/>
  </w:style>
  <w:style w:type="character" w:customStyle="1" w:styleId="WW-DefaultParagraphFont">
    <w:name w:val="WW-Default Paragraph Font"/>
    <w:rsid w:val="00F82109"/>
  </w:style>
  <w:style w:type="character" w:customStyle="1" w:styleId="WW-Absatz-Standardschriftart11">
    <w:name w:val="WW-Absatz-Standardschriftart11"/>
    <w:rsid w:val="00F82109"/>
  </w:style>
  <w:style w:type="character" w:customStyle="1" w:styleId="WW-Absatz-Standardschriftart111">
    <w:name w:val="WW-Absatz-Standardschriftart111"/>
    <w:rsid w:val="00F82109"/>
  </w:style>
  <w:style w:type="character" w:customStyle="1" w:styleId="WW-Absatz-Standardschriftart1111">
    <w:name w:val="WW-Absatz-Standardschriftart1111"/>
    <w:rsid w:val="00F82109"/>
  </w:style>
  <w:style w:type="character" w:customStyle="1" w:styleId="WW-Absatz-Standardschriftart11111">
    <w:name w:val="WW-Absatz-Standardschriftart11111"/>
    <w:rsid w:val="00F82109"/>
  </w:style>
  <w:style w:type="character" w:customStyle="1" w:styleId="WW-Absatz-Standardschriftart111111">
    <w:name w:val="WW-Absatz-Standardschriftart111111"/>
    <w:rsid w:val="00F82109"/>
  </w:style>
  <w:style w:type="character" w:customStyle="1" w:styleId="WW-Absatz-Standardschriftart1111111">
    <w:name w:val="WW-Absatz-Standardschriftart1111111"/>
    <w:rsid w:val="00F82109"/>
  </w:style>
  <w:style w:type="character" w:customStyle="1" w:styleId="WW-Absatz-Standardschriftart11111111">
    <w:name w:val="WW-Absatz-Standardschriftart11111111"/>
    <w:rsid w:val="00F82109"/>
  </w:style>
  <w:style w:type="character" w:customStyle="1" w:styleId="WW-Absatz-Standardschriftart111111111">
    <w:name w:val="WW-Absatz-Standardschriftart111111111"/>
    <w:rsid w:val="00F82109"/>
  </w:style>
  <w:style w:type="character" w:customStyle="1" w:styleId="WW-Absatz-Standardschriftart1111111111">
    <w:name w:val="WW-Absatz-Standardschriftart1111111111"/>
    <w:rsid w:val="00F82109"/>
  </w:style>
  <w:style w:type="character" w:customStyle="1" w:styleId="WW8Num9z1">
    <w:name w:val="WW8Num9z1"/>
    <w:rsid w:val="00F82109"/>
    <w:rPr>
      <w:rFonts w:ascii="Courier New" w:hAnsi="Courier New" w:cs="Courier New"/>
    </w:rPr>
  </w:style>
  <w:style w:type="character" w:customStyle="1" w:styleId="WW8Num10z0">
    <w:name w:val="WW8Num10z0"/>
    <w:rsid w:val="00F82109"/>
    <w:rPr>
      <w:rFonts w:ascii="Symbol" w:hAnsi="Symbol" w:cs="Symbol"/>
    </w:rPr>
  </w:style>
  <w:style w:type="character" w:customStyle="1" w:styleId="WW8Num10z1">
    <w:name w:val="WW8Num10z1"/>
    <w:rsid w:val="00F82109"/>
    <w:rPr>
      <w:rFonts w:ascii="Courier New" w:hAnsi="Courier New" w:cs="Courier New"/>
    </w:rPr>
  </w:style>
  <w:style w:type="character" w:customStyle="1" w:styleId="WW8Num10z2">
    <w:name w:val="WW8Num10z2"/>
    <w:rsid w:val="00F82109"/>
    <w:rPr>
      <w:rFonts w:ascii="Wingdings" w:hAnsi="Wingdings" w:cs="Wingdings"/>
    </w:rPr>
  </w:style>
  <w:style w:type="character" w:customStyle="1" w:styleId="WW-DefaultParagraphFont1">
    <w:name w:val="WW-Default Paragraph Font1"/>
    <w:rsid w:val="00F82109"/>
  </w:style>
  <w:style w:type="character" w:customStyle="1" w:styleId="WW-Absatz-Standardschriftart11111111111">
    <w:name w:val="WW-Absatz-Standardschriftart11111111111"/>
    <w:rsid w:val="00F82109"/>
  </w:style>
  <w:style w:type="character" w:customStyle="1" w:styleId="WW-Absatz-Standardschriftart111111111111">
    <w:name w:val="WW-Absatz-Standardschriftart111111111111"/>
    <w:rsid w:val="00F82109"/>
  </w:style>
  <w:style w:type="character" w:customStyle="1" w:styleId="WW-Absatz-Standardschriftart1111111111111">
    <w:name w:val="WW-Absatz-Standardschriftart1111111111111"/>
    <w:rsid w:val="00F82109"/>
  </w:style>
  <w:style w:type="character" w:customStyle="1" w:styleId="WW-Absatz-Standardschriftart11111111111111">
    <w:name w:val="WW-Absatz-Standardschriftart11111111111111"/>
    <w:rsid w:val="00F82109"/>
  </w:style>
  <w:style w:type="character" w:customStyle="1" w:styleId="WW-Absatz-Standardschriftart111111111111111">
    <w:name w:val="WW-Absatz-Standardschriftart111111111111111"/>
    <w:rsid w:val="00F82109"/>
  </w:style>
  <w:style w:type="character" w:customStyle="1" w:styleId="WW-Absatz-Standardschriftart1111111111111111">
    <w:name w:val="WW-Absatz-Standardschriftart1111111111111111"/>
    <w:rsid w:val="00F82109"/>
  </w:style>
  <w:style w:type="character" w:customStyle="1" w:styleId="WW-Absatz-Standardschriftart11111111111111111">
    <w:name w:val="WW-Absatz-Standardschriftart11111111111111111"/>
    <w:rsid w:val="00F82109"/>
  </w:style>
  <w:style w:type="character" w:customStyle="1" w:styleId="WW-Absatz-Standardschriftart111111111111111111">
    <w:name w:val="WW-Absatz-Standardschriftart111111111111111111"/>
    <w:rsid w:val="00F82109"/>
  </w:style>
  <w:style w:type="character" w:customStyle="1" w:styleId="WW-Absatz-Standardschriftart1111111111111111111">
    <w:name w:val="WW-Absatz-Standardschriftart1111111111111111111"/>
    <w:rsid w:val="00F82109"/>
  </w:style>
  <w:style w:type="character" w:customStyle="1" w:styleId="WW-Absatz-Standardschriftart11111111111111111111">
    <w:name w:val="WW-Absatz-Standardschriftart11111111111111111111"/>
    <w:rsid w:val="00F82109"/>
  </w:style>
  <w:style w:type="character" w:customStyle="1" w:styleId="WW-Absatz-Standardschriftart111111111111111111111">
    <w:name w:val="WW-Absatz-Standardschriftart111111111111111111111"/>
    <w:rsid w:val="00F82109"/>
  </w:style>
  <w:style w:type="character" w:customStyle="1" w:styleId="WW-Absatz-Standardschriftart1111111111111111111111">
    <w:name w:val="WW-Absatz-Standardschriftart1111111111111111111111"/>
    <w:rsid w:val="00F82109"/>
  </w:style>
  <w:style w:type="character" w:customStyle="1" w:styleId="WW-Absatz-Standardschriftart11111111111111111111111">
    <w:name w:val="WW-Absatz-Standardschriftart11111111111111111111111"/>
    <w:rsid w:val="00F82109"/>
  </w:style>
  <w:style w:type="character" w:customStyle="1" w:styleId="WW8Num1z0">
    <w:name w:val="WW8Num1z0"/>
    <w:rsid w:val="00F82109"/>
    <w:rPr>
      <w:rFonts w:ascii="Symbol" w:hAnsi="Symbol" w:cs="Symbol"/>
    </w:rPr>
  </w:style>
  <w:style w:type="character" w:customStyle="1" w:styleId="WW8Num3z1">
    <w:name w:val="WW8Num3z1"/>
    <w:rsid w:val="00F82109"/>
    <w:rPr>
      <w:rFonts w:ascii="Symbol" w:hAnsi="Symbol" w:cs="Symbol"/>
    </w:rPr>
  </w:style>
  <w:style w:type="character" w:customStyle="1" w:styleId="WW8Num3z2">
    <w:name w:val="WW8Num3z2"/>
    <w:rsid w:val="00F82109"/>
    <w:rPr>
      <w:rFonts w:ascii="Wingdings" w:hAnsi="Wingdings" w:cs="Wingdings"/>
    </w:rPr>
  </w:style>
  <w:style w:type="character" w:customStyle="1" w:styleId="WW8Num5z0">
    <w:name w:val="WW8Num5z0"/>
    <w:rsid w:val="00F82109"/>
    <w:rPr>
      <w:rFonts w:ascii="Symbol" w:hAnsi="Symbol" w:cs="Symbol"/>
    </w:rPr>
  </w:style>
  <w:style w:type="character" w:customStyle="1" w:styleId="WW8Num5z1">
    <w:name w:val="WW8Num5z1"/>
    <w:rsid w:val="00F82109"/>
    <w:rPr>
      <w:rFonts w:ascii="Courier New" w:hAnsi="Courier New" w:cs="Courier New"/>
    </w:rPr>
  </w:style>
  <w:style w:type="character" w:customStyle="1" w:styleId="WW8Num5z2">
    <w:name w:val="WW8Num5z2"/>
    <w:rsid w:val="00F82109"/>
    <w:rPr>
      <w:rFonts w:ascii="Wingdings" w:hAnsi="Wingdings" w:cs="Wingdings"/>
    </w:rPr>
  </w:style>
  <w:style w:type="character" w:customStyle="1" w:styleId="WW8Num7z1">
    <w:name w:val="WW8Num7z1"/>
    <w:rsid w:val="00F82109"/>
    <w:rPr>
      <w:rFonts w:ascii="Courier New" w:hAnsi="Courier New" w:cs="Courier New"/>
    </w:rPr>
  </w:style>
  <w:style w:type="character" w:customStyle="1" w:styleId="WW8Num7z2">
    <w:name w:val="WW8Num7z2"/>
    <w:rsid w:val="00F82109"/>
    <w:rPr>
      <w:rFonts w:ascii="Wingdings" w:hAnsi="Wingdings" w:cs="Wingdings"/>
    </w:rPr>
  </w:style>
  <w:style w:type="character" w:customStyle="1" w:styleId="WW8Num8z1">
    <w:name w:val="WW8Num8z1"/>
    <w:rsid w:val="00F82109"/>
    <w:rPr>
      <w:color w:val="5D2884"/>
    </w:rPr>
  </w:style>
  <w:style w:type="character" w:customStyle="1" w:styleId="WW8Num9z2">
    <w:name w:val="WW8Num9z2"/>
    <w:rsid w:val="00F82109"/>
    <w:rPr>
      <w:rFonts w:ascii="Wingdings" w:hAnsi="Wingdings" w:cs="Wingdings"/>
    </w:rPr>
  </w:style>
  <w:style w:type="character" w:customStyle="1" w:styleId="WW8Num9z3">
    <w:name w:val="WW8Num9z3"/>
    <w:rsid w:val="00F82109"/>
    <w:rPr>
      <w:rFonts w:ascii="Symbol" w:hAnsi="Symbol" w:cs="Symbol"/>
    </w:rPr>
  </w:style>
  <w:style w:type="character" w:customStyle="1" w:styleId="WW8Num11z0">
    <w:name w:val="WW8Num11z0"/>
    <w:rsid w:val="00F82109"/>
    <w:rPr>
      <w:rFonts w:ascii="Symbol" w:hAnsi="Symbol" w:cs="Symbol"/>
    </w:rPr>
  </w:style>
  <w:style w:type="character" w:customStyle="1" w:styleId="WW8Num11z1">
    <w:name w:val="WW8Num11z1"/>
    <w:rsid w:val="00F82109"/>
    <w:rPr>
      <w:rFonts w:ascii="Courier New" w:hAnsi="Courier New" w:cs="Courier New"/>
    </w:rPr>
  </w:style>
  <w:style w:type="character" w:customStyle="1" w:styleId="WW8Num11z2">
    <w:name w:val="WW8Num11z2"/>
    <w:rsid w:val="00F82109"/>
    <w:rPr>
      <w:rFonts w:ascii="Wingdings" w:hAnsi="Wingdings" w:cs="Wingdings"/>
    </w:rPr>
  </w:style>
  <w:style w:type="character" w:customStyle="1" w:styleId="WW8Num12z0">
    <w:name w:val="WW8Num12z0"/>
    <w:rsid w:val="00F82109"/>
    <w:rPr>
      <w:rFonts w:ascii="Garamond" w:eastAsia="Times New Roman" w:hAnsi="Garamond" w:cs="Arial"/>
    </w:rPr>
  </w:style>
  <w:style w:type="character" w:customStyle="1" w:styleId="WW8Num12z1">
    <w:name w:val="WW8Num12z1"/>
    <w:rsid w:val="00F82109"/>
    <w:rPr>
      <w:rFonts w:ascii="Symbol" w:hAnsi="Symbol" w:cs="Symbol"/>
    </w:rPr>
  </w:style>
  <w:style w:type="character" w:customStyle="1" w:styleId="WW8Num12z4">
    <w:name w:val="WW8Num12z4"/>
    <w:rsid w:val="00F82109"/>
    <w:rPr>
      <w:rFonts w:ascii="Courier New" w:hAnsi="Courier New" w:cs="Courier New"/>
    </w:rPr>
  </w:style>
  <w:style w:type="character" w:customStyle="1" w:styleId="WW8Num12z5">
    <w:name w:val="WW8Num12z5"/>
    <w:rsid w:val="00F82109"/>
    <w:rPr>
      <w:rFonts w:ascii="Wingdings" w:hAnsi="Wingdings" w:cs="Wingdings"/>
    </w:rPr>
  </w:style>
  <w:style w:type="character" w:customStyle="1" w:styleId="WW8Num13z0">
    <w:name w:val="WW8Num13z0"/>
    <w:rsid w:val="00F82109"/>
    <w:rPr>
      <w:rFonts w:ascii="Symbol" w:hAnsi="Symbol" w:cs="Symbol"/>
    </w:rPr>
  </w:style>
  <w:style w:type="character" w:customStyle="1" w:styleId="WW8Num13z1">
    <w:name w:val="WW8Num13z1"/>
    <w:rsid w:val="00F82109"/>
    <w:rPr>
      <w:rFonts w:ascii="Courier New" w:hAnsi="Courier New" w:cs="Courier New"/>
    </w:rPr>
  </w:style>
  <w:style w:type="character" w:customStyle="1" w:styleId="WW8Num13z2">
    <w:name w:val="WW8Num13z2"/>
    <w:rsid w:val="00F82109"/>
    <w:rPr>
      <w:rFonts w:ascii="Wingdings" w:hAnsi="Wingdings" w:cs="Wingdings"/>
    </w:rPr>
  </w:style>
  <w:style w:type="character" w:customStyle="1" w:styleId="WW8Num15z1">
    <w:name w:val="WW8Num15z1"/>
    <w:rsid w:val="00F82109"/>
    <w:rPr>
      <w:color w:val="5D168F"/>
    </w:rPr>
  </w:style>
  <w:style w:type="character" w:customStyle="1" w:styleId="WW8Num18z1">
    <w:name w:val="WW8Num18z1"/>
    <w:rsid w:val="00F82109"/>
    <w:rPr>
      <w:color w:val="5D2884"/>
    </w:rPr>
  </w:style>
  <w:style w:type="character" w:customStyle="1" w:styleId="WW8Num20z0">
    <w:name w:val="WW8Num20z0"/>
    <w:rsid w:val="00F82109"/>
    <w:rPr>
      <w:rFonts w:ascii="Symbol" w:hAnsi="Symbol" w:cs="Symbol"/>
    </w:rPr>
  </w:style>
  <w:style w:type="character" w:customStyle="1" w:styleId="WW8Num20z1">
    <w:name w:val="WW8Num20z1"/>
    <w:rsid w:val="00F82109"/>
    <w:rPr>
      <w:rFonts w:ascii="Courier New" w:hAnsi="Courier New" w:cs="Courier New"/>
    </w:rPr>
  </w:style>
  <w:style w:type="character" w:customStyle="1" w:styleId="WW8Num20z2">
    <w:name w:val="WW8Num20z2"/>
    <w:rsid w:val="00F82109"/>
    <w:rPr>
      <w:rFonts w:ascii="Wingdings" w:hAnsi="Wingdings" w:cs="Wingdings"/>
    </w:rPr>
  </w:style>
  <w:style w:type="character" w:customStyle="1" w:styleId="WW8Num21z0">
    <w:name w:val="WW8Num21z0"/>
    <w:rsid w:val="00F82109"/>
    <w:rPr>
      <w:rFonts w:ascii="Symbol" w:hAnsi="Symbol" w:cs="Symbol"/>
    </w:rPr>
  </w:style>
  <w:style w:type="character" w:customStyle="1" w:styleId="WW8Num21z1">
    <w:name w:val="WW8Num21z1"/>
    <w:rsid w:val="00F82109"/>
    <w:rPr>
      <w:rFonts w:ascii="Courier New" w:hAnsi="Courier New" w:cs="Courier New"/>
    </w:rPr>
  </w:style>
  <w:style w:type="character" w:customStyle="1" w:styleId="WW8Num21z2">
    <w:name w:val="WW8Num21z2"/>
    <w:rsid w:val="00F82109"/>
    <w:rPr>
      <w:rFonts w:ascii="Wingdings" w:hAnsi="Wingdings" w:cs="Wingdings"/>
    </w:rPr>
  </w:style>
  <w:style w:type="character" w:customStyle="1" w:styleId="WW8Num22z0">
    <w:name w:val="WW8Num22z0"/>
    <w:rsid w:val="00F82109"/>
    <w:rPr>
      <w:rFonts w:ascii="Garamond" w:eastAsia="Times New Roman" w:hAnsi="Garamond" w:cs="Arial"/>
    </w:rPr>
  </w:style>
  <w:style w:type="character" w:customStyle="1" w:styleId="WW8Num22z1">
    <w:name w:val="WW8Num22z1"/>
    <w:rsid w:val="00F82109"/>
    <w:rPr>
      <w:rFonts w:ascii="Courier New" w:hAnsi="Courier New" w:cs="Courier New"/>
    </w:rPr>
  </w:style>
  <w:style w:type="character" w:customStyle="1" w:styleId="WW8Num22z2">
    <w:name w:val="WW8Num22z2"/>
    <w:rsid w:val="00F82109"/>
    <w:rPr>
      <w:rFonts w:ascii="Wingdings" w:hAnsi="Wingdings" w:cs="Wingdings"/>
    </w:rPr>
  </w:style>
  <w:style w:type="character" w:customStyle="1" w:styleId="WW8Num22z3">
    <w:name w:val="WW8Num22z3"/>
    <w:rsid w:val="00F82109"/>
    <w:rPr>
      <w:rFonts w:ascii="Symbol" w:hAnsi="Symbol" w:cs="Symbol"/>
    </w:rPr>
  </w:style>
  <w:style w:type="character" w:customStyle="1" w:styleId="WW8Num23z0">
    <w:name w:val="WW8Num23z0"/>
    <w:rsid w:val="00F82109"/>
    <w:rPr>
      <w:rFonts w:ascii="Symbol" w:hAnsi="Symbol" w:cs="Symbol"/>
    </w:rPr>
  </w:style>
  <w:style w:type="character" w:customStyle="1" w:styleId="WW8Num23z1">
    <w:name w:val="WW8Num23z1"/>
    <w:rsid w:val="00F82109"/>
    <w:rPr>
      <w:rFonts w:ascii="Courier New" w:hAnsi="Courier New" w:cs="Courier New"/>
    </w:rPr>
  </w:style>
  <w:style w:type="character" w:customStyle="1" w:styleId="WW8Num23z2">
    <w:name w:val="WW8Num23z2"/>
    <w:rsid w:val="00F82109"/>
    <w:rPr>
      <w:rFonts w:ascii="Wingdings" w:hAnsi="Wingdings" w:cs="Wingdings"/>
    </w:rPr>
  </w:style>
  <w:style w:type="character" w:customStyle="1" w:styleId="WW8Num24z1">
    <w:name w:val="WW8Num24z1"/>
    <w:rsid w:val="00F82109"/>
    <w:rPr>
      <w:color w:val="5D2884"/>
    </w:rPr>
  </w:style>
  <w:style w:type="character" w:customStyle="1" w:styleId="WW8Num26z0">
    <w:name w:val="WW8Num26z0"/>
    <w:rsid w:val="00F82109"/>
    <w:rPr>
      <w:rFonts w:ascii="Symbol" w:hAnsi="Symbol" w:cs="Symbol"/>
    </w:rPr>
  </w:style>
  <w:style w:type="character" w:customStyle="1" w:styleId="WW8Num26z1">
    <w:name w:val="WW8Num26z1"/>
    <w:rsid w:val="00F82109"/>
    <w:rPr>
      <w:rFonts w:ascii="Courier New" w:hAnsi="Courier New" w:cs="Courier New"/>
    </w:rPr>
  </w:style>
  <w:style w:type="character" w:customStyle="1" w:styleId="WW8Num26z2">
    <w:name w:val="WW8Num26z2"/>
    <w:rsid w:val="00F82109"/>
    <w:rPr>
      <w:rFonts w:ascii="Wingdings" w:hAnsi="Wingdings" w:cs="Wingdings"/>
    </w:rPr>
  </w:style>
  <w:style w:type="character" w:customStyle="1" w:styleId="WW8Num29z0">
    <w:name w:val="WW8Num29z0"/>
    <w:rsid w:val="00F82109"/>
    <w:rPr>
      <w:rFonts w:ascii="Symbol" w:hAnsi="Symbol" w:cs="Symbol"/>
      <w:color w:val="auto"/>
    </w:rPr>
  </w:style>
  <w:style w:type="character" w:customStyle="1" w:styleId="WW8Num29z1">
    <w:name w:val="WW8Num29z1"/>
    <w:rsid w:val="00F82109"/>
    <w:rPr>
      <w:rFonts w:ascii="Courier New" w:hAnsi="Courier New" w:cs="Courier New"/>
    </w:rPr>
  </w:style>
  <w:style w:type="character" w:customStyle="1" w:styleId="WW8Num29z2">
    <w:name w:val="WW8Num29z2"/>
    <w:rsid w:val="00F82109"/>
    <w:rPr>
      <w:rFonts w:ascii="Wingdings" w:hAnsi="Wingdings" w:cs="Wingdings"/>
    </w:rPr>
  </w:style>
  <w:style w:type="character" w:customStyle="1" w:styleId="WW8Num29z3">
    <w:name w:val="WW8Num29z3"/>
    <w:rsid w:val="00F82109"/>
    <w:rPr>
      <w:rFonts w:ascii="Symbol" w:hAnsi="Symbol" w:cs="Symbol"/>
    </w:rPr>
  </w:style>
  <w:style w:type="character" w:customStyle="1" w:styleId="WW8Num32z0">
    <w:name w:val="WW8Num32z0"/>
    <w:rsid w:val="00F82109"/>
    <w:rPr>
      <w:rFonts w:ascii="Symbol" w:hAnsi="Symbol" w:cs="Symbol"/>
    </w:rPr>
  </w:style>
  <w:style w:type="character" w:customStyle="1" w:styleId="WW8Num32z1">
    <w:name w:val="WW8Num32z1"/>
    <w:rsid w:val="00F82109"/>
    <w:rPr>
      <w:rFonts w:ascii="Courier New" w:hAnsi="Courier New" w:cs="Courier New"/>
    </w:rPr>
  </w:style>
  <w:style w:type="character" w:customStyle="1" w:styleId="WW8Num32z2">
    <w:name w:val="WW8Num32z2"/>
    <w:rsid w:val="00F82109"/>
    <w:rPr>
      <w:rFonts w:ascii="Wingdings" w:hAnsi="Wingdings" w:cs="Wingdings"/>
    </w:rPr>
  </w:style>
  <w:style w:type="character" w:customStyle="1" w:styleId="WW8Num34z0">
    <w:name w:val="WW8Num34z0"/>
    <w:rsid w:val="00F82109"/>
    <w:rPr>
      <w:rFonts w:ascii="Symbol" w:hAnsi="Symbol" w:cs="Symbol"/>
    </w:rPr>
  </w:style>
  <w:style w:type="character" w:customStyle="1" w:styleId="WW8Num34z1">
    <w:name w:val="WW8Num34z1"/>
    <w:rsid w:val="00F82109"/>
    <w:rPr>
      <w:rFonts w:ascii="Courier New" w:hAnsi="Courier New" w:cs="Courier New"/>
    </w:rPr>
  </w:style>
  <w:style w:type="character" w:customStyle="1" w:styleId="WW8Num34z2">
    <w:name w:val="WW8Num34z2"/>
    <w:rsid w:val="00F82109"/>
    <w:rPr>
      <w:rFonts w:ascii="Wingdings" w:hAnsi="Wingdings" w:cs="Wingdings"/>
    </w:rPr>
  </w:style>
  <w:style w:type="character" w:customStyle="1" w:styleId="WW8Num35z0">
    <w:name w:val="WW8Num35z0"/>
    <w:rsid w:val="00F82109"/>
    <w:rPr>
      <w:rFonts w:ascii="Symbol" w:hAnsi="Symbol" w:cs="Symbol"/>
    </w:rPr>
  </w:style>
  <w:style w:type="character" w:customStyle="1" w:styleId="WW8Num35z1">
    <w:name w:val="WW8Num35z1"/>
    <w:rsid w:val="00F82109"/>
    <w:rPr>
      <w:rFonts w:ascii="Courier New" w:hAnsi="Courier New" w:cs="Courier New"/>
    </w:rPr>
  </w:style>
  <w:style w:type="character" w:customStyle="1" w:styleId="WW8Num35z2">
    <w:name w:val="WW8Num35z2"/>
    <w:rsid w:val="00F82109"/>
    <w:rPr>
      <w:rFonts w:ascii="Wingdings" w:hAnsi="Wingdings" w:cs="Wingdings"/>
    </w:rPr>
  </w:style>
  <w:style w:type="character" w:customStyle="1" w:styleId="WW8Num36z1">
    <w:name w:val="WW8Num36z1"/>
    <w:rsid w:val="00F82109"/>
    <w:rPr>
      <w:color w:val="5D2884"/>
    </w:rPr>
  </w:style>
  <w:style w:type="character" w:customStyle="1" w:styleId="WW8Num37z0">
    <w:name w:val="WW8Num37z0"/>
    <w:rsid w:val="00F82109"/>
    <w:rPr>
      <w:rFonts w:ascii="Garamond" w:eastAsia="Times New Roman" w:hAnsi="Garamond" w:cs="Arial"/>
    </w:rPr>
  </w:style>
  <w:style w:type="character" w:customStyle="1" w:styleId="WW8Num37z1">
    <w:name w:val="WW8Num37z1"/>
    <w:rsid w:val="00F82109"/>
    <w:rPr>
      <w:rFonts w:ascii="Courier New" w:hAnsi="Courier New" w:cs="Courier New"/>
    </w:rPr>
  </w:style>
  <w:style w:type="character" w:customStyle="1" w:styleId="WW8Num37z2">
    <w:name w:val="WW8Num37z2"/>
    <w:rsid w:val="00F82109"/>
    <w:rPr>
      <w:rFonts w:ascii="Wingdings" w:hAnsi="Wingdings" w:cs="Wingdings"/>
    </w:rPr>
  </w:style>
  <w:style w:type="character" w:customStyle="1" w:styleId="WW8Num37z3">
    <w:name w:val="WW8Num37z3"/>
    <w:rsid w:val="00F82109"/>
    <w:rPr>
      <w:rFonts w:ascii="Symbol" w:hAnsi="Symbol" w:cs="Symbol"/>
    </w:rPr>
  </w:style>
  <w:style w:type="character" w:customStyle="1" w:styleId="WW8Num39z0">
    <w:name w:val="WW8Num39z0"/>
    <w:rsid w:val="00F82109"/>
    <w:rPr>
      <w:rFonts w:ascii="Symbol" w:hAnsi="Symbol" w:cs="Symbol"/>
    </w:rPr>
  </w:style>
  <w:style w:type="character" w:customStyle="1" w:styleId="WW8Num39z1">
    <w:name w:val="WW8Num39z1"/>
    <w:rsid w:val="00F82109"/>
    <w:rPr>
      <w:rFonts w:ascii="Courier New" w:hAnsi="Courier New" w:cs="Courier New"/>
    </w:rPr>
  </w:style>
  <w:style w:type="character" w:customStyle="1" w:styleId="WW8Num39z2">
    <w:name w:val="WW8Num39z2"/>
    <w:rsid w:val="00F82109"/>
    <w:rPr>
      <w:rFonts w:ascii="Wingdings" w:hAnsi="Wingdings" w:cs="Wingdings"/>
    </w:rPr>
  </w:style>
  <w:style w:type="character" w:customStyle="1" w:styleId="WW8Num40z0">
    <w:name w:val="WW8Num40z0"/>
    <w:rsid w:val="00F82109"/>
    <w:rPr>
      <w:rFonts w:ascii="Symbol" w:hAnsi="Symbol" w:cs="Symbol"/>
    </w:rPr>
  </w:style>
  <w:style w:type="character" w:customStyle="1" w:styleId="WW8Num40z1">
    <w:name w:val="WW8Num40z1"/>
    <w:rsid w:val="00F82109"/>
    <w:rPr>
      <w:rFonts w:ascii="Courier New" w:hAnsi="Courier New" w:cs="Courier New"/>
    </w:rPr>
  </w:style>
  <w:style w:type="character" w:customStyle="1" w:styleId="WW8Num40z2">
    <w:name w:val="WW8Num40z2"/>
    <w:rsid w:val="00F82109"/>
    <w:rPr>
      <w:rFonts w:ascii="Wingdings" w:hAnsi="Wingdings" w:cs="Wingdings"/>
    </w:rPr>
  </w:style>
  <w:style w:type="character" w:customStyle="1" w:styleId="WW8Num41z0">
    <w:name w:val="WW8Num41z0"/>
    <w:rsid w:val="00F82109"/>
    <w:rPr>
      <w:rFonts w:ascii="Garamond" w:eastAsia="Times New Roman" w:hAnsi="Garamond" w:cs="Arial"/>
    </w:rPr>
  </w:style>
  <w:style w:type="character" w:customStyle="1" w:styleId="WW8Num41z1">
    <w:name w:val="WW8Num41z1"/>
    <w:rsid w:val="00F82109"/>
    <w:rPr>
      <w:rFonts w:ascii="Courier New" w:hAnsi="Courier New" w:cs="Courier New"/>
    </w:rPr>
  </w:style>
  <w:style w:type="character" w:customStyle="1" w:styleId="WW8Num41z2">
    <w:name w:val="WW8Num41z2"/>
    <w:rsid w:val="00F82109"/>
    <w:rPr>
      <w:rFonts w:ascii="Wingdings" w:hAnsi="Wingdings" w:cs="Wingdings"/>
    </w:rPr>
  </w:style>
  <w:style w:type="character" w:customStyle="1" w:styleId="WW8Num41z3">
    <w:name w:val="WW8Num41z3"/>
    <w:rsid w:val="00F82109"/>
    <w:rPr>
      <w:rFonts w:ascii="Symbol" w:hAnsi="Symbol" w:cs="Symbol"/>
    </w:rPr>
  </w:style>
  <w:style w:type="character" w:customStyle="1" w:styleId="WW8Num42z0">
    <w:name w:val="WW8Num42z0"/>
    <w:rsid w:val="00F82109"/>
    <w:rPr>
      <w:rFonts w:ascii="Symbol" w:hAnsi="Symbol" w:cs="Symbol"/>
    </w:rPr>
  </w:style>
  <w:style w:type="character" w:customStyle="1" w:styleId="WW8Num42z1">
    <w:name w:val="WW8Num42z1"/>
    <w:rsid w:val="00F82109"/>
    <w:rPr>
      <w:rFonts w:ascii="Courier New" w:hAnsi="Courier New" w:cs="Courier New"/>
    </w:rPr>
  </w:style>
  <w:style w:type="character" w:customStyle="1" w:styleId="WW8Num42z2">
    <w:name w:val="WW8Num42z2"/>
    <w:rsid w:val="00F82109"/>
    <w:rPr>
      <w:rFonts w:ascii="Wingdings" w:hAnsi="Wingdings" w:cs="Wingdings"/>
    </w:rPr>
  </w:style>
  <w:style w:type="character" w:customStyle="1" w:styleId="WW8Num43z0">
    <w:name w:val="WW8Num43z0"/>
    <w:rsid w:val="00F82109"/>
    <w:rPr>
      <w:rFonts w:ascii="Symbol" w:hAnsi="Symbol" w:cs="Symbol"/>
    </w:rPr>
  </w:style>
  <w:style w:type="character" w:customStyle="1" w:styleId="WW8Num43z1">
    <w:name w:val="WW8Num43z1"/>
    <w:rsid w:val="00F82109"/>
    <w:rPr>
      <w:rFonts w:ascii="Courier New" w:hAnsi="Courier New" w:cs="Courier New"/>
    </w:rPr>
  </w:style>
  <w:style w:type="character" w:customStyle="1" w:styleId="WW8Num43z2">
    <w:name w:val="WW8Num43z2"/>
    <w:rsid w:val="00F82109"/>
    <w:rPr>
      <w:rFonts w:ascii="Wingdings" w:hAnsi="Wingdings" w:cs="Wingdings"/>
    </w:rPr>
  </w:style>
  <w:style w:type="character" w:customStyle="1" w:styleId="WW8Num44z0">
    <w:name w:val="WW8Num44z0"/>
    <w:rsid w:val="00F82109"/>
    <w:rPr>
      <w:rFonts w:ascii="Symbol" w:hAnsi="Symbol" w:cs="Symbol"/>
    </w:rPr>
  </w:style>
  <w:style w:type="character" w:customStyle="1" w:styleId="WW8Num44z1">
    <w:name w:val="WW8Num44z1"/>
    <w:rsid w:val="00F82109"/>
    <w:rPr>
      <w:rFonts w:ascii="Courier New" w:hAnsi="Courier New" w:cs="Courier New"/>
    </w:rPr>
  </w:style>
  <w:style w:type="character" w:customStyle="1" w:styleId="WW8Num44z2">
    <w:name w:val="WW8Num44z2"/>
    <w:rsid w:val="00F82109"/>
    <w:rPr>
      <w:rFonts w:ascii="Wingdings" w:hAnsi="Wingdings" w:cs="Wingdings"/>
    </w:rPr>
  </w:style>
  <w:style w:type="character" w:customStyle="1" w:styleId="WW8Num45z0">
    <w:name w:val="WW8Num45z0"/>
    <w:rsid w:val="00F82109"/>
    <w:rPr>
      <w:rFonts w:ascii="Garamond" w:eastAsia="Times New Roman" w:hAnsi="Garamond" w:cs="Arial"/>
    </w:rPr>
  </w:style>
  <w:style w:type="character" w:customStyle="1" w:styleId="WW8Num45z1">
    <w:name w:val="WW8Num45z1"/>
    <w:rsid w:val="00F82109"/>
    <w:rPr>
      <w:rFonts w:ascii="Courier New" w:hAnsi="Courier New" w:cs="Courier New"/>
    </w:rPr>
  </w:style>
  <w:style w:type="character" w:customStyle="1" w:styleId="WW8Num45z2">
    <w:name w:val="WW8Num45z2"/>
    <w:rsid w:val="00F82109"/>
    <w:rPr>
      <w:rFonts w:ascii="Wingdings" w:hAnsi="Wingdings" w:cs="Wingdings"/>
    </w:rPr>
  </w:style>
  <w:style w:type="character" w:customStyle="1" w:styleId="WW8Num45z3">
    <w:name w:val="WW8Num45z3"/>
    <w:rsid w:val="00F82109"/>
    <w:rPr>
      <w:rFonts w:ascii="Symbol" w:hAnsi="Symbol" w:cs="Symbol"/>
    </w:rPr>
  </w:style>
  <w:style w:type="character" w:customStyle="1" w:styleId="WW8Num46z0">
    <w:name w:val="WW8Num46z0"/>
    <w:rsid w:val="00F82109"/>
    <w:rPr>
      <w:rFonts w:ascii="Symbol" w:hAnsi="Symbol" w:cs="Symbol"/>
    </w:rPr>
  </w:style>
  <w:style w:type="character" w:customStyle="1" w:styleId="WW8Num46z1">
    <w:name w:val="WW8Num46z1"/>
    <w:rsid w:val="00F82109"/>
    <w:rPr>
      <w:rFonts w:ascii="Courier New" w:hAnsi="Courier New" w:cs="Courier New"/>
    </w:rPr>
  </w:style>
  <w:style w:type="character" w:customStyle="1" w:styleId="WW8Num46z2">
    <w:name w:val="WW8Num46z2"/>
    <w:rsid w:val="00F82109"/>
    <w:rPr>
      <w:rFonts w:ascii="Wingdings" w:hAnsi="Wingdings" w:cs="Wingdings"/>
    </w:rPr>
  </w:style>
  <w:style w:type="character" w:customStyle="1" w:styleId="WW8Num48z0">
    <w:name w:val="WW8Num48z0"/>
    <w:rsid w:val="00F82109"/>
    <w:rPr>
      <w:rFonts w:ascii="Symbol" w:hAnsi="Symbol" w:cs="Symbol"/>
    </w:rPr>
  </w:style>
  <w:style w:type="character" w:customStyle="1" w:styleId="WW8Num48z1">
    <w:name w:val="WW8Num48z1"/>
    <w:rsid w:val="00F82109"/>
    <w:rPr>
      <w:rFonts w:ascii="Courier New" w:hAnsi="Courier New" w:cs="Courier New"/>
    </w:rPr>
  </w:style>
  <w:style w:type="character" w:customStyle="1" w:styleId="WW8Num48z2">
    <w:name w:val="WW8Num48z2"/>
    <w:rsid w:val="00F82109"/>
    <w:rPr>
      <w:rFonts w:ascii="Wingdings" w:hAnsi="Wingdings" w:cs="Wingdings"/>
    </w:rPr>
  </w:style>
  <w:style w:type="character" w:customStyle="1" w:styleId="WW8Num49z0">
    <w:name w:val="WW8Num49z0"/>
    <w:rsid w:val="00F82109"/>
    <w:rPr>
      <w:rFonts w:ascii="Garamond" w:eastAsia="Times New Roman" w:hAnsi="Garamond" w:cs="Times New Roman"/>
    </w:rPr>
  </w:style>
  <w:style w:type="character" w:customStyle="1" w:styleId="WW8Num49z1">
    <w:name w:val="WW8Num49z1"/>
    <w:rsid w:val="00F82109"/>
    <w:rPr>
      <w:rFonts w:ascii="Courier New" w:hAnsi="Courier New" w:cs="Courier New"/>
    </w:rPr>
  </w:style>
  <w:style w:type="character" w:customStyle="1" w:styleId="WW8Num49z2">
    <w:name w:val="WW8Num49z2"/>
    <w:rsid w:val="00F82109"/>
    <w:rPr>
      <w:rFonts w:ascii="Wingdings" w:hAnsi="Wingdings" w:cs="Wingdings"/>
    </w:rPr>
  </w:style>
  <w:style w:type="character" w:customStyle="1" w:styleId="WW8Num49z3">
    <w:name w:val="WW8Num49z3"/>
    <w:rsid w:val="00F82109"/>
    <w:rPr>
      <w:rFonts w:ascii="Symbol" w:hAnsi="Symbol" w:cs="Symbol"/>
    </w:rPr>
  </w:style>
  <w:style w:type="character" w:customStyle="1" w:styleId="1">
    <w:name w:val="Шрифт на абзаца по подразбиране1"/>
    <w:rsid w:val="00F82109"/>
  </w:style>
  <w:style w:type="character" w:customStyle="1" w:styleId="a">
    <w:name w:val="Знаци за бележки под линия"/>
    <w:rsid w:val="00F82109"/>
    <w:rPr>
      <w:vertAlign w:val="superscript"/>
    </w:rPr>
  </w:style>
  <w:style w:type="character" w:customStyle="1" w:styleId="dopr">
    <w:name w:val="do pr Знак Знак"/>
    <w:rsid w:val="00F82109"/>
    <w:rPr>
      <w:rFonts w:ascii="Garamond" w:hAnsi="Garamond" w:cs="Arial"/>
      <w:sz w:val="22"/>
      <w:lang w:bidi="ar-SA"/>
    </w:rPr>
  </w:style>
  <w:style w:type="character" w:customStyle="1" w:styleId="a0">
    <w:name w:val="Знаци за бележки в края"/>
    <w:rsid w:val="00F82109"/>
    <w:rPr>
      <w:vertAlign w:val="superscript"/>
    </w:rPr>
  </w:style>
  <w:style w:type="character" w:customStyle="1" w:styleId="8">
    <w:name w:val="Знак Знак8"/>
    <w:rsid w:val="00F82109"/>
    <w:rPr>
      <w:rFonts w:ascii="Garamond" w:hAnsi="Garamond" w:cs="Arial"/>
      <w:b/>
      <w:color w:val="5D2884"/>
      <w:kern w:val="1"/>
      <w:sz w:val="24"/>
      <w:szCs w:val="24"/>
      <w:lang w:val="bg-BG"/>
    </w:rPr>
  </w:style>
  <w:style w:type="character" w:customStyle="1" w:styleId="4">
    <w:name w:val="Знак Знак4"/>
    <w:rsid w:val="00F82109"/>
    <w:rPr>
      <w:rFonts w:ascii="Garamond" w:hAnsi="Garamond" w:cs="Garamond"/>
    </w:rPr>
  </w:style>
  <w:style w:type="character" w:customStyle="1" w:styleId="7">
    <w:name w:val="Знак Знак7"/>
    <w:rsid w:val="00F82109"/>
    <w:rPr>
      <w:rFonts w:ascii="Arial" w:hAnsi="Arial" w:cs="Arial"/>
      <w:b/>
      <w:color w:val="747678"/>
      <w:sz w:val="16"/>
      <w:lang w:val="en-GB" w:bidi="ar-SA"/>
    </w:rPr>
  </w:style>
  <w:style w:type="character" w:customStyle="1" w:styleId="6">
    <w:name w:val="Знак Знак6"/>
    <w:rsid w:val="00F82109"/>
    <w:rPr>
      <w:rFonts w:ascii="Arial" w:hAnsi="Arial" w:cs="Arial"/>
      <w:b/>
      <w:color w:val="747678"/>
      <w:sz w:val="13"/>
      <w:lang w:val="en-GB" w:bidi="ar-SA"/>
    </w:rPr>
  </w:style>
  <w:style w:type="character" w:customStyle="1" w:styleId="3">
    <w:name w:val="Знак Знак3"/>
    <w:rsid w:val="00F82109"/>
    <w:rPr>
      <w:rFonts w:ascii="Tahoma" w:hAnsi="Tahoma" w:cs="Tahoma"/>
      <w:sz w:val="16"/>
      <w:szCs w:val="16"/>
    </w:rPr>
  </w:style>
  <w:style w:type="character" w:customStyle="1" w:styleId="9">
    <w:name w:val="Знак Знак9"/>
    <w:rsid w:val="00F82109"/>
    <w:rPr>
      <w:rFonts w:ascii="Garamond" w:hAnsi="Garamond" w:cs="Arial"/>
      <w:b/>
      <w:bCs/>
      <w:color w:val="5D2884"/>
      <w:kern w:val="1"/>
      <w:sz w:val="24"/>
      <w:szCs w:val="28"/>
      <w:lang w:val="bg-BG"/>
    </w:rPr>
  </w:style>
  <w:style w:type="character" w:customStyle="1" w:styleId="2">
    <w:name w:val="Знак Знак2"/>
    <w:rsid w:val="00F82109"/>
    <w:rPr>
      <w:rFonts w:ascii="Garamond" w:hAnsi="Garamond" w:cs="Arial"/>
      <w:sz w:val="22"/>
    </w:rPr>
  </w:style>
  <w:style w:type="character" w:customStyle="1" w:styleId="10">
    <w:name w:val="Знак Знак1"/>
    <w:rsid w:val="00F82109"/>
    <w:rPr>
      <w:rFonts w:ascii="Garamond" w:hAnsi="Garamond" w:cs="Arial"/>
      <w:sz w:val="16"/>
      <w:szCs w:val="16"/>
    </w:rPr>
  </w:style>
  <w:style w:type="character" w:customStyle="1" w:styleId="11">
    <w:name w:val="Препратка към коментар1"/>
    <w:rsid w:val="00F82109"/>
    <w:rPr>
      <w:sz w:val="16"/>
      <w:szCs w:val="16"/>
    </w:rPr>
  </w:style>
  <w:style w:type="character" w:customStyle="1" w:styleId="a1">
    <w:name w:val="Знак Знак"/>
    <w:rsid w:val="00F82109"/>
    <w:rPr>
      <w:rFonts w:ascii="Garamond" w:hAnsi="Garamond" w:cs="Arial"/>
      <w:sz w:val="22"/>
      <w:lang w:val="bg-BG"/>
    </w:rPr>
  </w:style>
  <w:style w:type="character" w:customStyle="1" w:styleId="5">
    <w:name w:val="Знак Знак5"/>
    <w:rsid w:val="00F82109"/>
    <w:rPr>
      <w:rFonts w:ascii="Courier New" w:hAnsi="Courier New" w:cs="Courier New"/>
      <w:lang w:val="en-GB" w:bidi="ar-SA"/>
    </w:rPr>
  </w:style>
  <w:style w:type="character" w:customStyle="1" w:styleId="NoSpacingChar">
    <w:name w:val="No Spacing Char"/>
    <w:rsid w:val="00F82109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12">
    <w:name w:val="Заглавие1"/>
    <w:basedOn w:val="Normal"/>
    <w:next w:val="BodyText"/>
    <w:rsid w:val="00F82109"/>
    <w:pPr>
      <w:suppressAutoHyphens/>
      <w:autoSpaceDE w:val="0"/>
      <w:spacing w:before="400" w:after="400" w:line="580" w:lineRule="atLeast"/>
      <w:jc w:val="left"/>
    </w:pPr>
    <w:rPr>
      <w:rFonts w:ascii="Georgia" w:hAnsi="Georgia" w:cs="Georgia"/>
      <w:bCs/>
      <w:color w:val="000000"/>
      <w:kern w:val="1"/>
      <w:sz w:val="66"/>
      <w:szCs w:val="32"/>
      <w:lang w:val="en-US" w:eastAsia="zh-CN"/>
    </w:rPr>
  </w:style>
  <w:style w:type="paragraph" w:styleId="Caption">
    <w:name w:val="caption"/>
    <w:basedOn w:val="Normal"/>
    <w:qFormat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a2">
    <w:name w:val="Указател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Heading">
    <w:name w:val="Heading"/>
    <w:basedOn w:val="Normal"/>
    <w:next w:val="BodyText"/>
    <w:rsid w:val="00F82109"/>
    <w:pPr>
      <w:keepNext/>
      <w:suppressAutoHyphens/>
      <w:autoSpaceDE w:val="0"/>
      <w:spacing w:before="240" w:after="120"/>
      <w:jc w:val="left"/>
    </w:pPr>
    <w:rPr>
      <w:rFonts w:eastAsia="Microsoft YaHei" w:cs="Mangal"/>
      <w:color w:val="000000"/>
      <w:sz w:val="28"/>
      <w:szCs w:val="28"/>
      <w:lang w:val="en-US" w:eastAsia="zh-CN"/>
    </w:rPr>
  </w:style>
  <w:style w:type="paragraph" w:customStyle="1" w:styleId="Index">
    <w:name w:val="Index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Mangal"/>
      <w:color w:val="000000"/>
      <w:sz w:val="24"/>
      <w:szCs w:val="24"/>
      <w:lang w:val="en-US" w:eastAsia="zh-CN"/>
    </w:rPr>
  </w:style>
  <w:style w:type="paragraph" w:customStyle="1" w:styleId="WW-Caption">
    <w:name w:val="WW-Caption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WW-Caption1">
    <w:name w:val="WW-Caption1"/>
    <w:basedOn w:val="Normal"/>
    <w:rsid w:val="00F82109"/>
    <w:pPr>
      <w:suppressLineNumbers/>
      <w:suppressAutoHyphens/>
      <w:autoSpaceDE w:val="0"/>
      <w:spacing w:before="120" w:after="120"/>
      <w:jc w:val="left"/>
    </w:pPr>
    <w:rPr>
      <w:rFonts w:ascii="Georgia" w:hAnsi="Georgia" w:cs="Mangal"/>
      <w:i/>
      <w:iCs/>
      <w:color w:val="000000"/>
      <w:sz w:val="24"/>
      <w:szCs w:val="24"/>
      <w:lang w:val="en-US" w:eastAsia="zh-CN"/>
    </w:rPr>
  </w:style>
  <w:style w:type="paragraph" w:customStyle="1" w:styleId="13">
    <w:name w:val="Списък с водещи символи1"/>
    <w:basedOn w:val="Normal"/>
    <w:rsid w:val="00F82109"/>
    <w:pPr>
      <w:suppressAutoHyphens/>
      <w:autoSpaceDE w:val="0"/>
      <w:spacing w:after="20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4">
    <w:name w:val="Номериран списък1"/>
    <w:basedOn w:val="Normal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">
    <w:name w:val="Списък с водещи символи 21"/>
    <w:basedOn w:val="Normal"/>
    <w:rsid w:val="00F82109"/>
    <w:pPr>
      <w:tabs>
        <w:tab w:val="num" w:pos="227"/>
      </w:tabs>
      <w:suppressAutoHyphens/>
      <w:autoSpaceDE w:val="0"/>
      <w:spacing w:after="20" w:line="260" w:lineRule="atLeast"/>
      <w:ind w:left="227" w:hanging="22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210">
    <w:name w:val="Номериран списък 2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">
    <w:name w:val="Номериран списък 31"/>
    <w:basedOn w:val="Normal"/>
    <w:rsid w:val="00F82109"/>
    <w:pPr>
      <w:tabs>
        <w:tab w:val="num" w:pos="357"/>
      </w:tabs>
      <w:suppressAutoHyphens/>
      <w:autoSpaceDE w:val="0"/>
      <w:spacing w:after="284" w:line="280" w:lineRule="atLeast"/>
      <w:ind w:left="357" w:hanging="357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15">
    <w:name w:val="Текст на макрос1"/>
    <w:rsid w:val="00F821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hAnsi="Courier New" w:cs="Courier New"/>
      <w:lang w:eastAsia="zh-CN"/>
    </w:rPr>
  </w:style>
  <w:style w:type="paragraph" w:customStyle="1" w:styleId="Web">
    <w:name w:val="Нормален (Web)"/>
    <w:basedOn w:val="Normal"/>
    <w:rsid w:val="00F82109"/>
    <w:pPr>
      <w:suppressAutoHyphens/>
      <w:autoSpaceDE w:val="0"/>
      <w:spacing w:before="280" w:after="280"/>
      <w:jc w:val="left"/>
    </w:pPr>
    <w:rPr>
      <w:rFonts w:ascii="Georgia" w:hAnsi="Georgia" w:cs="Garamond"/>
      <w:color w:val="000000"/>
      <w:sz w:val="24"/>
      <w:szCs w:val="24"/>
      <w:lang w:val="de-DE" w:eastAsia="zh-CN"/>
    </w:rPr>
  </w:style>
  <w:style w:type="paragraph" w:customStyle="1" w:styleId="16">
    <w:name w:val="Изнесен текст1"/>
    <w:basedOn w:val="Normal"/>
    <w:rsid w:val="00F82109"/>
    <w:pPr>
      <w:suppressAutoHyphens/>
      <w:autoSpaceDE w:val="0"/>
      <w:spacing w:after="120"/>
      <w:jc w:val="left"/>
    </w:pPr>
    <w:rPr>
      <w:rFonts w:ascii="Tahoma" w:hAnsi="Tahoma" w:cs="Tahoma"/>
      <w:color w:val="000000"/>
      <w:sz w:val="16"/>
      <w:szCs w:val="16"/>
      <w:lang w:val="en-US" w:eastAsia="zh-CN"/>
    </w:rPr>
  </w:style>
  <w:style w:type="paragraph" w:customStyle="1" w:styleId="17">
    <w:name w:val="Текст на коментар1"/>
    <w:basedOn w:val="Normal"/>
    <w:rsid w:val="00F82109"/>
    <w:pPr>
      <w:suppressAutoHyphens/>
      <w:autoSpaceDE w:val="0"/>
      <w:spacing w:after="0"/>
      <w:jc w:val="left"/>
    </w:pPr>
    <w:rPr>
      <w:rFonts w:ascii="Georgia" w:hAnsi="Georgia" w:cs="Georgia"/>
      <w:color w:val="000000"/>
      <w:szCs w:val="24"/>
      <w:lang w:val="en-US" w:eastAsia="zh-CN"/>
    </w:rPr>
  </w:style>
  <w:style w:type="paragraph" w:customStyle="1" w:styleId="18">
    <w:name w:val="Предмет на коментар1"/>
    <w:basedOn w:val="17"/>
    <w:next w:val="17"/>
    <w:rsid w:val="00F82109"/>
    <w:pPr>
      <w:spacing w:after="120"/>
    </w:pPr>
    <w:rPr>
      <w:rFonts w:cs="Garamond"/>
      <w:b/>
      <w:bCs/>
    </w:rPr>
  </w:style>
  <w:style w:type="paragraph" w:customStyle="1" w:styleId="19">
    <w:name w:val="План на документа1"/>
    <w:basedOn w:val="Normal"/>
    <w:rsid w:val="00F82109"/>
    <w:pPr>
      <w:shd w:val="clear" w:color="auto" w:fill="000080"/>
      <w:suppressAutoHyphens/>
      <w:autoSpaceDE w:val="0"/>
      <w:spacing w:after="0"/>
      <w:jc w:val="left"/>
    </w:pPr>
    <w:rPr>
      <w:rFonts w:ascii="Tahoma" w:hAnsi="Tahoma" w:cs="Tahoma"/>
      <w:color w:val="000000"/>
      <w:szCs w:val="24"/>
      <w:lang w:val="en-US" w:eastAsia="zh-CN"/>
    </w:rPr>
  </w:style>
  <w:style w:type="paragraph" w:customStyle="1" w:styleId="1a">
    <w:name w:val="Списък на фигурите1"/>
    <w:basedOn w:val="Normal"/>
    <w:next w:val="Normal"/>
    <w:rsid w:val="00F82109"/>
    <w:pPr>
      <w:suppressAutoHyphens/>
      <w:autoSpaceDE w:val="0"/>
      <w:spacing w:after="284"/>
      <w:ind w:left="440" w:hanging="440"/>
      <w:jc w:val="left"/>
    </w:pPr>
    <w:rPr>
      <w:rFonts w:ascii="Georgia" w:hAnsi="Georgia" w:cs="Garamond"/>
      <w:color w:val="000000"/>
      <w:sz w:val="24"/>
      <w:szCs w:val="22"/>
      <w:lang w:val="en-US" w:eastAsia="zh-CN"/>
    </w:rPr>
  </w:style>
  <w:style w:type="paragraph" w:customStyle="1" w:styleId="211">
    <w:name w:val="Основен текст 21"/>
    <w:basedOn w:val="Normal"/>
    <w:rsid w:val="00F82109"/>
    <w:pPr>
      <w:suppressAutoHyphens/>
      <w:autoSpaceDE w:val="0"/>
      <w:spacing w:after="120" w:line="480" w:lineRule="auto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310">
    <w:name w:val="Основен текст 31"/>
    <w:basedOn w:val="Normal"/>
    <w:rsid w:val="00F82109"/>
    <w:pPr>
      <w:suppressAutoHyphens/>
      <w:autoSpaceDE w:val="0"/>
      <w:spacing w:after="120"/>
      <w:jc w:val="left"/>
    </w:pPr>
    <w:rPr>
      <w:rFonts w:ascii="Georgia" w:hAnsi="Georgia" w:cs="Georgia"/>
      <w:color w:val="000000"/>
      <w:sz w:val="16"/>
      <w:szCs w:val="16"/>
      <w:lang w:val="en-US" w:eastAsia="zh-CN"/>
    </w:rPr>
  </w:style>
  <w:style w:type="paragraph" w:customStyle="1" w:styleId="212">
    <w:name w:val="Основен текст с отстъп 21"/>
    <w:basedOn w:val="Normal"/>
    <w:rsid w:val="00F82109"/>
    <w:pPr>
      <w:suppressAutoHyphens/>
      <w:autoSpaceDE w:val="0"/>
      <w:spacing w:after="120" w:line="480" w:lineRule="auto"/>
      <w:ind w:left="36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WW-BodyTextIndent2">
    <w:name w:val="WW-Body Text Indent 2"/>
    <w:basedOn w:val="Normal"/>
    <w:rsid w:val="00F82109"/>
    <w:pPr>
      <w:suppressAutoHyphens/>
      <w:autoSpaceDE w:val="0"/>
      <w:spacing w:after="0"/>
      <w:ind w:left="1134" w:hanging="708"/>
      <w:jc w:val="left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paragraph" w:customStyle="1" w:styleId="-">
    <w:name w:val="Таблица - съдържание"/>
    <w:basedOn w:val="Normal"/>
    <w:rsid w:val="00F82109"/>
    <w:pPr>
      <w:suppressLineNumbers/>
      <w:suppressAutoHyphens/>
      <w:autoSpaceDE w:val="0"/>
      <w:spacing w:after="0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customStyle="1" w:styleId="-0">
    <w:name w:val="Таблица - заглавие"/>
    <w:basedOn w:val="-"/>
    <w:rsid w:val="00F8210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paragraph" w:styleId="NoSpacing">
    <w:name w:val="No Spacing"/>
    <w:qFormat/>
    <w:rsid w:val="00F82109"/>
    <w:pPr>
      <w:suppressAutoHyphens/>
    </w:pPr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Framecontents">
    <w:name w:val="Frame contents"/>
    <w:basedOn w:val="BodyText"/>
    <w:rsid w:val="00F82109"/>
    <w:pPr>
      <w:suppressAutoHyphens/>
      <w:autoSpaceDE w:val="0"/>
      <w:spacing w:after="284" w:line="280" w:lineRule="atLeast"/>
      <w:jc w:val="left"/>
    </w:pPr>
    <w:rPr>
      <w:rFonts w:ascii="Georgia" w:hAnsi="Georgia" w:cs="Georgia"/>
      <w:color w:val="000000"/>
      <w:sz w:val="24"/>
      <w:szCs w:val="24"/>
      <w:lang w:val="en-US" w:eastAsia="zh-CN"/>
    </w:rPr>
  </w:style>
  <w:style w:type="character" w:customStyle="1" w:styleId="FontStyle68">
    <w:name w:val="Font Style68"/>
    <w:uiPriority w:val="99"/>
    <w:rsid w:val="00F82109"/>
    <w:rPr>
      <w:rFonts w:ascii="Arial" w:hAnsi="Arial"/>
      <w:sz w:val="22"/>
    </w:rPr>
  </w:style>
  <w:style w:type="paragraph" w:customStyle="1" w:styleId="Style53">
    <w:name w:val="Style53"/>
    <w:basedOn w:val="Normal"/>
    <w:uiPriority w:val="99"/>
    <w:rsid w:val="00F82109"/>
    <w:pPr>
      <w:widowControl w:val="0"/>
      <w:autoSpaceDE w:val="0"/>
      <w:autoSpaceDN w:val="0"/>
      <w:adjustRightInd w:val="0"/>
      <w:spacing w:after="0" w:line="260" w:lineRule="exact"/>
      <w:ind w:firstLine="555"/>
    </w:pPr>
    <w:rPr>
      <w:sz w:val="24"/>
      <w:szCs w:val="24"/>
      <w:lang w:val="en-US"/>
    </w:rPr>
  </w:style>
  <w:style w:type="paragraph" w:customStyle="1" w:styleId="DecimalAligned">
    <w:name w:val="Decimal Aligned"/>
    <w:basedOn w:val="Normal"/>
    <w:uiPriority w:val="40"/>
    <w:qFormat/>
    <w:rsid w:val="00F82109"/>
    <w:pPr>
      <w:tabs>
        <w:tab w:val="decimal" w:pos="360"/>
      </w:tabs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val="en-US" w:eastAsia="ja-JP"/>
    </w:rPr>
  </w:style>
  <w:style w:type="character" w:customStyle="1" w:styleId="SubtleEmphasis1">
    <w:name w:val="Subtle Emphasis1"/>
    <w:basedOn w:val="DefaultParagraphFont"/>
    <w:uiPriority w:val="19"/>
    <w:qFormat/>
    <w:rsid w:val="00F82109"/>
    <w:rPr>
      <w:i/>
      <w:iCs/>
      <w:color w:val="7F7F7F"/>
    </w:rPr>
  </w:style>
  <w:style w:type="table" w:customStyle="1" w:styleId="LightShading-Accent11">
    <w:name w:val="Light Shading - Accent 11"/>
    <w:basedOn w:val="TableNormal"/>
    <w:next w:val="LightShading-Accent1"/>
    <w:uiPriority w:val="60"/>
    <w:rsid w:val="00F82109"/>
    <w:rPr>
      <w:rFonts w:ascii="Calibri" w:hAnsi="Calibri"/>
      <w:color w:val="365F9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Calendar2">
    <w:name w:val="Calendar 2"/>
    <w:basedOn w:val="TableNormal"/>
    <w:uiPriority w:val="99"/>
    <w:qFormat/>
    <w:rsid w:val="00F82109"/>
    <w:pPr>
      <w:jc w:val="center"/>
    </w:pPr>
    <w:rPr>
      <w:rFonts w:ascii="Calibri" w:hAnsi="Calibri"/>
      <w:sz w:val="28"/>
      <w:szCs w:val="22"/>
      <w:lang w:val="en-US" w:eastAsia="ja-JP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eNormal"/>
    <w:uiPriority w:val="99"/>
    <w:qFormat/>
    <w:rsid w:val="00F82109"/>
    <w:pPr>
      <w:snapToGrid w:val="0"/>
    </w:pPr>
    <w:rPr>
      <w:rFonts w:ascii="Calibri" w:hAnsi="Calibri"/>
      <w:b/>
      <w:color w:val="D9D9D9"/>
      <w:sz w:val="16"/>
      <w:szCs w:val="22"/>
      <w:lang w:val="en-US" w:eastAsia="ja-JP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</w:tblPr>
    <w:tcPr>
      <w:shd w:val="clear" w:color="auto" w:fill="244061"/>
    </w:tcPr>
    <w:tblStylePr w:type="firstRow">
      <w:rPr>
        <w:color w:val="D9D9D9"/>
        <w:sz w:val="8"/>
      </w:rPr>
    </w:tblStylePr>
    <w:tblStylePr w:type="firstCol">
      <w:pPr>
        <w:wordWrap/>
        <w:ind w:right="144"/>
        <w:jc w:val="right"/>
      </w:pPr>
      <w:rPr>
        <w:rFonts w:ascii="Calibri" w:hAnsi="Calibri"/>
        <w:b/>
        <w:i w:val="0"/>
        <w:color w:val="D9D9D9"/>
        <w:sz w:val="72"/>
      </w:rPr>
    </w:tblStylePr>
    <w:tblStylePr w:type="band1Horz">
      <w:rPr>
        <w:color w:val="D9D9D9"/>
        <w:sz w:val="16"/>
      </w:rPr>
    </w:tblStylePr>
    <w:tblStylePr w:type="band2Horz">
      <w:rPr>
        <w:color w:val="D9D9D9"/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color w:val="D9D9D9"/>
        <w:sz w:val="8"/>
      </w:r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F82109"/>
    <w:rPr>
      <w:rFonts w:ascii="Calibri" w:hAnsi="Calibr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F82109"/>
    <w:rPr>
      <w:i/>
      <w:iCs/>
      <w:color w:val="808080" w:themeColor="text1" w:themeTint="7F"/>
    </w:rPr>
  </w:style>
  <w:style w:type="table" w:styleId="LightShading-Accent1">
    <w:name w:val="Light Shading Accent 1"/>
    <w:basedOn w:val="TableNormal"/>
    <w:uiPriority w:val="60"/>
    <w:rsid w:val="00F8210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F8210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ListParagraphChar">
    <w:name w:val="List Paragraph Char"/>
    <w:aliases w:val="Table of contents numbered Char,List_Paragraph Char,Multilevel para_II Char,List Paragraph1 Char,List Paragraph 1 Char Char,List Paragraph 1 Char1,En tête 1 Char,Table/Figure Heading Char,ФМФИБ Level 1 Char,Heading 2_sj Char"/>
    <w:link w:val="ListParagraph"/>
    <w:uiPriority w:val="34"/>
    <w:rsid w:val="00796E16"/>
    <w:rPr>
      <w:rFonts w:ascii="Arial" w:hAnsi="Arial" w:cs="Arial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tukwordtemplates\GT%20Financial%20Statements_A4_GTI.dot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078F2-06BF-4434-A748-F4612394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 Financial Statements_A4_GTI</Template>
  <TotalTime>0</TotalTime>
  <Pages>9</Pages>
  <Words>1131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</Company>
  <LinksUpToDate>false</LinksUpToDate>
  <CharactersWithSpaces>8125</CharactersWithSpaces>
  <SharedDoc>false</SharedDoc>
  <HLinks>
    <vt:vector size="6" baseType="variant">
      <vt:variant>
        <vt:i4>4128803</vt:i4>
      </vt:variant>
      <vt:variant>
        <vt:i4>0</vt:i4>
      </vt:variant>
      <vt:variant>
        <vt:i4>0</vt:i4>
      </vt:variant>
      <vt:variant>
        <vt:i4>5</vt:i4>
      </vt:variant>
      <vt:variant>
        <vt:lpwstr>http://212.91.171.190/acttxt.aspx?id=0&amp;idna=FF1C6002&amp;idstr=0&amp;type=ACT</vt:lpwstr>
      </vt:variant>
      <vt:variant>
        <vt:lpwstr>IT_CHLEN_240_2#IT_CHLEN_240_2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Zoya</dc:creator>
  <cp:lastModifiedBy>Stefcho Tonchev</cp:lastModifiedBy>
  <cp:revision>2</cp:revision>
  <cp:lastPrinted>2024-02-16T10:22:00Z</cp:lastPrinted>
  <dcterms:created xsi:type="dcterms:W3CDTF">2026-05-25T18:53:00Z</dcterms:created>
  <dcterms:modified xsi:type="dcterms:W3CDTF">2026-05-25T18:53:00Z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 Name</vt:lpwstr>
  </property>
  <property fmtid="{D5CDD505-2E9C-101B-9397-08002B2CF9AE}" pid="3" name="CountryAdjective">
    <vt:lpwstr>Canadian</vt:lpwstr>
  </property>
  <property fmtid="{D5CDD505-2E9C-101B-9397-08002B2CF9AE}" pid="4" name="AccountsDate">
    <vt:lpwstr>Date of Accounts</vt:lpwstr>
  </property>
  <property fmtid="{D5CDD505-2E9C-101B-9397-08002B2CF9AE}" pid="5" name="AccountsName">
    <vt:lpwstr>Name of Accounts</vt:lpwstr>
  </property>
  <property fmtid="{D5CDD505-2E9C-101B-9397-08002B2CF9AE}" pid="6" name="DocType">
    <vt:lpwstr>Financial Statements</vt:lpwstr>
  </property>
</Properties>
</file>