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5279D" w14:textId="7FCA89B9" w:rsidR="00915F74" w:rsidRDefault="008E76CB" w:rsidP="00DB10FE">
      <w:pPr>
        <w:pStyle w:val="Header"/>
        <w:ind w:left="-880" w:hanging="110"/>
        <w:rPr>
          <w:lang w:val="en-US"/>
        </w:rPr>
      </w:pPr>
      <w:r>
        <w:rPr>
          <w:lang w:val="en-US"/>
        </w:rPr>
        <w:t xml:space="preserve"> </w:t>
      </w:r>
    </w:p>
    <w:p w14:paraId="6F8C3F43" w14:textId="77777777" w:rsidR="008718ED" w:rsidRDefault="008718ED" w:rsidP="00DB10FE">
      <w:pPr>
        <w:pStyle w:val="Header"/>
        <w:ind w:left="-880" w:hanging="110"/>
        <w:rPr>
          <w:lang w:val="en-US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3E29121C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 xml:space="preserve">Междинен </w:t>
      </w:r>
      <w:r w:rsidR="000D6346">
        <w:rPr>
          <w:b w:val="0"/>
          <w:bCs/>
          <w:color w:val="auto"/>
          <w:sz w:val="40"/>
          <w:szCs w:val="40"/>
          <w:lang w:val="bg-BG"/>
        </w:rPr>
        <w:t xml:space="preserve">индивидуален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5DBDE7C0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4464C2">
        <w:rPr>
          <w:b w:val="0"/>
          <w:bCs/>
          <w:color w:val="auto"/>
          <w:sz w:val="40"/>
          <w:szCs w:val="40"/>
          <w:lang w:val="bg-BG"/>
        </w:rPr>
        <w:t>1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5A5A93">
        <w:rPr>
          <w:b w:val="0"/>
          <w:bCs/>
          <w:color w:val="auto"/>
          <w:sz w:val="40"/>
          <w:szCs w:val="40"/>
          <w:lang w:val="bg-BG"/>
        </w:rPr>
        <w:t>март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D049C6" w:rsidRPr="00A27D73">
        <w:rPr>
          <w:b w:val="0"/>
          <w:bCs/>
          <w:color w:val="auto"/>
          <w:sz w:val="40"/>
          <w:szCs w:val="40"/>
          <w:lang w:val="bg-BG"/>
        </w:rPr>
        <w:t>20</w:t>
      </w:r>
      <w:r w:rsidR="0042051B">
        <w:rPr>
          <w:b w:val="0"/>
          <w:bCs/>
          <w:color w:val="auto"/>
          <w:sz w:val="40"/>
          <w:szCs w:val="40"/>
          <w:lang w:val="bg-BG"/>
        </w:rPr>
        <w:t>2</w:t>
      </w:r>
      <w:r w:rsidR="00022939">
        <w:rPr>
          <w:b w:val="0"/>
          <w:bCs/>
          <w:color w:val="auto"/>
          <w:sz w:val="40"/>
          <w:szCs w:val="40"/>
          <w:lang w:val="en-US"/>
        </w:rPr>
        <w:t>6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5D369682" w14:textId="77777777" w:rsidR="00915F74" w:rsidRPr="00541248" w:rsidRDefault="00915F74" w:rsidP="00541248">
      <w:pPr>
        <w:rPr>
          <w:sz w:val="24"/>
          <w:szCs w:val="21"/>
        </w:rPr>
      </w:pPr>
    </w:p>
    <w:p w14:paraId="1238EE5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D1C55C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13626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9B3ACB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CF6B0E4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EECF9B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433AD21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D859CCF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9DD988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531390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F7690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C85337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D145B15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0F7226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3EF80D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2F880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88199E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1EF92ED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885FF49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79F7AEC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FC4C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311CF92F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31B489FC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F905352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>индивидуален с</w:t>
            </w:r>
            <w:r w:rsidR="00F85F7F">
              <w:rPr>
                <w:b/>
                <w:bCs/>
                <w:szCs w:val="24"/>
              </w:rPr>
              <w:t xml:space="preserve">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6ED9EED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969E2A9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съкратен </w:t>
            </w:r>
            <w:r w:rsidR="00915F74" w:rsidRPr="001161D7">
              <w:rPr>
                <w:b/>
                <w:bCs/>
                <w:szCs w:val="24"/>
              </w:rPr>
              <w:t>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6280F3A9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0FEE813A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7DB78BE4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4BE03B54" w:rsidR="00915F74" w:rsidRPr="001161D7" w:rsidRDefault="00915F74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0D6346">
              <w:rPr>
                <w:b/>
                <w:bCs/>
                <w:szCs w:val="24"/>
              </w:rPr>
              <w:t xml:space="preserve">индивидуален  </w:t>
            </w:r>
            <w:r w:rsidR="00F85F7F">
              <w:rPr>
                <w:b/>
                <w:bCs/>
                <w:szCs w:val="24"/>
              </w:rPr>
              <w:t>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67FA3EE4" w:rsidR="007A0F48" w:rsidRPr="007A0F48" w:rsidRDefault="007945DA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9</w:t>
            </w:r>
          </w:p>
        </w:tc>
      </w:tr>
    </w:tbl>
    <w:p w14:paraId="1F1BD437" w14:textId="086D2645" w:rsidR="00C2485E" w:rsidRPr="007127AD" w:rsidRDefault="007127AD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  <w:lang w:val="en-US"/>
        </w:rPr>
        <w:sectPr w:rsidR="00C2485E" w:rsidRPr="007127AD" w:rsidSect="00FC4C32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  <w:r>
        <w:rPr>
          <w:b/>
          <w:bCs/>
          <w:szCs w:val="22"/>
          <w:lang w:val="en-US"/>
        </w:rPr>
        <w:br/>
      </w:r>
    </w:p>
    <w:p w14:paraId="77777E6A" w14:textId="61F90341" w:rsidR="000A560C" w:rsidRPr="00B356D6" w:rsidRDefault="00F85F7F" w:rsidP="00095C72">
      <w:pPr>
        <w:pStyle w:val="Heading1"/>
        <w:rPr>
          <w:sz w:val="32"/>
        </w:rPr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 w:rsidR="00C87D39" w:rsidRPr="00B356D6">
        <w:rPr>
          <w:sz w:val="32"/>
        </w:rPr>
        <w:t xml:space="preserve">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770C9C" w:rsidRPr="00C77E18" w14:paraId="64CAAA37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C77E18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6811E5A8" w14:textId="77777777" w:rsidR="009120A9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 w:rsidRPr="00C77E18">
              <w:rPr>
                <w:b/>
                <w:bCs/>
              </w:rPr>
              <w:t xml:space="preserve">31 </w:t>
            </w:r>
            <w:r w:rsidR="00386A18">
              <w:rPr>
                <w:b/>
                <w:bCs/>
              </w:rPr>
              <w:t>март</w:t>
            </w:r>
            <w:r w:rsidRPr="00C77E18">
              <w:rPr>
                <w:b/>
                <w:bCs/>
              </w:rPr>
              <w:t xml:space="preserve"> </w:t>
            </w:r>
          </w:p>
          <w:p w14:paraId="5B9915A7" w14:textId="5176717F" w:rsidR="00770C9C" w:rsidRPr="006A363B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FC79E6">
              <w:rPr>
                <w:b/>
                <w:bCs/>
              </w:rPr>
              <w:t>202</w:t>
            </w:r>
            <w:r w:rsidR="006A363B">
              <w:rPr>
                <w:b/>
                <w:bCs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14:paraId="1AE08C86" w14:textId="275D0880" w:rsidR="00770C9C" w:rsidRPr="006A7307" w:rsidRDefault="00770C9C" w:rsidP="00770C9C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  <w:lang w:val="en-US"/>
              </w:rPr>
            </w:pPr>
            <w:r w:rsidRPr="00C77E18">
              <w:rPr>
                <w:b/>
                <w:bCs/>
              </w:rPr>
              <w:t>31 декември 20</w:t>
            </w:r>
            <w:r>
              <w:rPr>
                <w:b/>
                <w:bCs/>
              </w:rPr>
              <w:t>2</w:t>
            </w:r>
            <w:r w:rsidR="003C5FF2">
              <w:rPr>
                <w:b/>
                <w:bCs/>
                <w:lang w:val="en-US"/>
              </w:rPr>
              <w:t>5</w:t>
            </w:r>
          </w:p>
        </w:tc>
      </w:tr>
      <w:tr w:rsidR="00770C9C" w:rsidRPr="00C77E18" w14:paraId="6574821B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24B71035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 xml:space="preserve">хил. </w:t>
            </w:r>
            <w:r w:rsidR="006A363B">
              <w:rPr>
                <w:b/>
                <w:bCs/>
              </w:rPr>
              <w:t>евро</w:t>
            </w:r>
          </w:p>
        </w:tc>
        <w:tc>
          <w:tcPr>
            <w:tcW w:w="1560" w:type="dxa"/>
            <w:shd w:val="clear" w:color="auto" w:fill="FFFFFF"/>
          </w:tcPr>
          <w:p w14:paraId="12B90E67" w14:textId="24D80C60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77E18">
              <w:rPr>
                <w:b/>
                <w:bCs/>
              </w:rPr>
              <w:t xml:space="preserve">хил. </w:t>
            </w:r>
            <w:r w:rsidR="006A363B">
              <w:rPr>
                <w:b/>
                <w:bCs/>
              </w:rPr>
              <w:t>евро</w:t>
            </w:r>
          </w:p>
        </w:tc>
      </w:tr>
      <w:tr w:rsidR="00770C9C" w:rsidRPr="00C77E18" w14:paraId="3E47AF7F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1BC22A40" w14:textId="41C76D7A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6057C14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68B2EE1D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7AFC900E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770C9C" w:rsidRPr="0007518A" w:rsidRDefault="00770C9C" w:rsidP="00770C9C">
            <w:pPr>
              <w:autoSpaceDE w:val="0"/>
              <w:autoSpaceDN w:val="0"/>
              <w:adjustRightInd w:val="0"/>
              <w:spacing w:after="0"/>
            </w:pPr>
            <w:r w:rsidRPr="0007518A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13D4EB9C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150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B840F2A" w14:textId="68E81EB7" w:rsidR="00770C9C" w:rsidRPr="006A363B" w:rsidRDefault="003C5FF2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</w:tr>
      <w:tr w:rsidR="00770C9C" w:rsidRPr="00C77E18" w14:paraId="203B7D47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EAF12EA" w14:textId="0C3CFFB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Инвестиции</w:t>
            </w:r>
            <w:r>
              <w:rPr>
                <w:color w:val="000000"/>
              </w:rPr>
              <w:t xml:space="preserve"> в дъщерни предприятия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D757766" w14:textId="255BB321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6E72361B" w14:textId="6DE4E70A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E929089" w14:textId="340002FA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70C9C" w:rsidRPr="00C77E18" w14:paraId="5F73B1F9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2DF213D9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850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AAE20ED" w14:textId="2B423274" w:rsidR="00770C9C" w:rsidRPr="00C377E8" w:rsidRDefault="003C5FF2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749</w:t>
            </w:r>
          </w:p>
        </w:tc>
      </w:tr>
      <w:tr w:rsidR="00770C9C" w:rsidRPr="00C77E18" w14:paraId="5E2B012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C3662FF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0340004E" w:rsidR="00770C9C" w:rsidRPr="0096032A" w:rsidRDefault="0096032A" w:rsidP="00770C9C">
            <w:pPr>
              <w:spacing w:after="0"/>
              <w:jc w:val="right"/>
            </w:pPr>
            <w:r w:rsidRPr="0096032A">
              <w:t>4 323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E856561" w14:textId="59047EA4" w:rsidR="00770C9C" w:rsidRPr="006A7307" w:rsidRDefault="003C5FF2" w:rsidP="00770C9C">
            <w:pPr>
              <w:spacing w:after="0"/>
              <w:jc w:val="right"/>
              <w:rPr>
                <w:lang w:val="en-US"/>
              </w:rPr>
            </w:pPr>
            <w:r>
              <w:rPr>
                <w:lang w:val="en-US"/>
              </w:rPr>
              <w:t>4 323</w:t>
            </w:r>
          </w:p>
        </w:tc>
      </w:tr>
      <w:tr w:rsidR="00770C9C" w:rsidRPr="00C77E18" w14:paraId="2B1599BD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BABEB02" w14:textId="76B7AC97" w:rsidR="00770C9C" w:rsidRPr="00156492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D637D8D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0CD44B30" w14:textId="649627F0" w:rsidR="00770C9C" w:rsidRPr="0096032A" w:rsidRDefault="0096032A" w:rsidP="00770C9C">
            <w:pPr>
              <w:spacing w:after="0"/>
              <w:jc w:val="right"/>
            </w:pPr>
            <w:r w:rsidRPr="0096032A">
              <w:t>625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755366C" w14:textId="5ED775C9" w:rsidR="00770C9C" w:rsidRPr="0096032A" w:rsidRDefault="003C5FF2" w:rsidP="00770C9C">
            <w:pPr>
              <w:spacing w:after="0"/>
              <w:jc w:val="right"/>
            </w:pPr>
            <w:r>
              <w:rPr>
                <w:lang w:val="en-US"/>
              </w:rPr>
              <w:t>62</w:t>
            </w:r>
            <w:r w:rsidR="0096032A">
              <w:t>5</w:t>
            </w:r>
          </w:p>
        </w:tc>
      </w:tr>
      <w:tr w:rsidR="00770C9C" w:rsidRPr="00C77E18" w14:paraId="5F97668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77E18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62F5E017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96032A">
              <w:rPr>
                <w:b/>
                <w:bCs/>
              </w:rPr>
              <w:t>5 957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92E688" w14:textId="2AE3AEAC" w:rsidR="00770C9C" w:rsidRPr="006A7307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5 85</w:t>
            </w:r>
            <w:r w:rsidR="0096032A">
              <w:rPr>
                <w:b/>
                <w:bCs/>
              </w:rPr>
              <w:t>9</w:t>
            </w:r>
          </w:p>
        </w:tc>
      </w:tr>
      <w:tr w:rsidR="007A0F48" w:rsidRPr="00C77E18" w14:paraId="6C132B06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7A0F48" w:rsidRPr="006A363B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2340E5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C77E18" w14:paraId="30D77B2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7A0F48" w:rsidRPr="006A363B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D76CD16" w14:textId="77777777" w:rsidR="007A0F48" w:rsidRPr="00C77E18" w:rsidRDefault="007A0F48" w:rsidP="009409A9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0CB57EA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27C1D753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Материали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21F08EA3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38246443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-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2BC2FCD" w14:textId="5C4271E6" w:rsidR="00770C9C" w:rsidRPr="00C77E18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0C9C" w:rsidRPr="00C77E18" w14:paraId="16A5840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30F5A96" w14:textId="5E18E119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8D7EA1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12FACA" w14:textId="254914A6" w:rsidR="00770C9C" w:rsidRPr="008D7EA1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62C1078" w14:textId="569F4FE0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1</w:t>
            </w:r>
            <w:r w:rsidR="00FC79E6" w:rsidRPr="0096032A">
              <w:t xml:space="preserve"> </w:t>
            </w:r>
            <w:r w:rsidRPr="0096032A">
              <w:t>690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3809374" w14:textId="571BD3AF" w:rsidR="00770C9C" w:rsidRPr="006A363B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</w:t>
            </w:r>
            <w:r w:rsidR="0096032A">
              <w:rPr>
                <w:color w:val="000000"/>
              </w:rPr>
              <w:t>68</w:t>
            </w:r>
          </w:p>
        </w:tc>
      </w:tr>
      <w:tr w:rsidR="00770C9C" w:rsidRPr="00C77E18" w14:paraId="608AF32E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1BAA6D9F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 xml:space="preserve">Търговски и други </w:t>
            </w:r>
            <w:r>
              <w:rPr>
                <w:color w:val="000000"/>
              </w:rPr>
              <w:t xml:space="preserve">финансови </w:t>
            </w:r>
            <w:r w:rsidRPr="00C77E18">
              <w:rPr>
                <w:color w:val="000000"/>
              </w:rPr>
              <w:t>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34B8A5EB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121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F5618F8" w14:textId="71CB83AC" w:rsidR="00770C9C" w:rsidRPr="006A363B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96032A">
              <w:rPr>
                <w:color w:val="000000"/>
              </w:rPr>
              <w:t>1</w:t>
            </w:r>
          </w:p>
        </w:tc>
      </w:tr>
      <w:tr w:rsidR="00770C9C" w:rsidRPr="00C77E18" w14:paraId="68E31B2D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C7894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61F3F2E9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96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195FD1" w14:textId="4785BFCE" w:rsidR="00770C9C" w:rsidRPr="006A363B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770C9C" w:rsidRPr="00C77E18" w14:paraId="57DD42C2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C5AF905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6346DE17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614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E928804" w14:textId="25F4F7FE" w:rsidR="00770C9C" w:rsidRPr="006A363B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96032A">
              <w:rPr>
                <w:color w:val="000000"/>
              </w:rPr>
              <w:t>4</w:t>
            </w:r>
          </w:p>
        </w:tc>
      </w:tr>
      <w:tr w:rsidR="00770C9C" w:rsidRPr="00C77E18" w14:paraId="50B46B8A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779F90B" w14:textId="4DD3F05A" w:rsidR="00770C9C" w:rsidRPr="00BD6CBE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Вземания за данъци върху дохода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D53C867" w14:textId="77777777" w:rsidR="00770C9C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23BF41A" w14:textId="5237A964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23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1107DBB" w14:textId="4AD71E04" w:rsidR="00770C9C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0C9C" w:rsidRPr="00C77E18" w14:paraId="5F77F1DB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606CA711" w:rsidR="00770C9C" w:rsidRPr="0067630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4F9FA4C5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5</w:t>
            </w:r>
            <w:r w:rsidR="00FC79E6" w:rsidRPr="0096032A">
              <w:t xml:space="preserve"> </w:t>
            </w:r>
            <w:r w:rsidRPr="0096032A">
              <w:t>730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36B9AD1" w14:textId="50DD2445" w:rsidR="00770C9C" w:rsidRPr="006A363B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6 34</w:t>
            </w:r>
            <w:r w:rsidR="0096032A">
              <w:rPr>
                <w:color w:val="000000"/>
              </w:rPr>
              <w:t>4</w:t>
            </w:r>
          </w:p>
        </w:tc>
      </w:tr>
      <w:tr w:rsidR="00770C9C" w:rsidRPr="00C77E18" w14:paraId="01932CC9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C77E18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6BEF3B08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96032A">
              <w:rPr>
                <w:b/>
              </w:rPr>
              <w:t>8</w:t>
            </w:r>
            <w:r w:rsidR="00FC79E6" w:rsidRPr="0096032A">
              <w:rPr>
                <w:b/>
              </w:rPr>
              <w:t xml:space="preserve"> </w:t>
            </w:r>
            <w:r w:rsidRPr="0096032A">
              <w:rPr>
                <w:b/>
              </w:rPr>
              <w:t>274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CCB2B2" w14:textId="143458AB" w:rsidR="00770C9C" w:rsidRPr="006A363B" w:rsidRDefault="006A363B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 </w:t>
            </w:r>
            <w:r w:rsidR="0096032A">
              <w:rPr>
                <w:b/>
                <w:color w:val="000000"/>
              </w:rPr>
              <w:t>206</w:t>
            </w:r>
          </w:p>
        </w:tc>
      </w:tr>
      <w:tr w:rsidR="00770C9C" w:rsidRPr="00C77E18" w14:paraId="4B559E98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770C9C" w:rsidRPr="006A363B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A25317" w14:textId="77777777" w:rsidR="00770C9C" w:rsidRPr="00C77E18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C77E18" w14:paraId="210632BF" w14:textId="77777777" w:rsidTr="000D7B47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770C9C" w:rsidRPr="00C77E18" w:rsidRDefault="00770C9C" w:rsidP="00770C9C">
            <w:pPr>
              <w:pStyle w:val="BodyText2"/>
              <w:spacing w:after="0" w:line="240" w:lineRule="auto"/>
              <w:rPr>
                <w:b/>
              </w:rPr>
            </w:pPr>
            <w:r w:rsidRPr="00C77E18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770C9C" w:rsidRPr="00C77E18" w:rsidRDefault="00770C9C" w:rsidP="00770C9C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1EDB97F9" w:rsidR="00770C9C" w:rsidRPr="006A363B" w:rsidRDefault="0096032A" w:rsidP="00770C9C">
            <w:pPr>
              <w:pStyle w:val="BodyText2"/>
              <w:spacing w:after="0" w:line="240" w:lineRule="auto"/>
              <w:jc w:val="right"/>
              <w:rPr>
                <w:b/>
                <w:highlight w:val="yellow"/>
              </w:rPr>
            </w:pPr>
            <w:r w:rsidRPr="0096032A">
              <w:rPr>
                <w:b/>
              </w:rPr>
              <w:t>14</w:t>
            </w:r>
            <w:r w:rsidR="00FC79E6" w:rsidRPr="0096032A">
              <w:rPr>
                <w:b/>
              </w:rPr>
              <w:t xml:space="preserve"> </w:t>
            </w:r>
            <w:r w:rsidRPr="0096032A">
              <w:rPr>
                <w:b/>
              </w:rPr>
              <w:t>231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F8D916" w14:textId="3EE34E60" w:rsidR="00770C9C" w:rsidRPr="006A363B" w:rsidRDefault="006A363B" w:rsidP="00770C9C">
            <w:pPr>
              <w:pStyle w:val="BodyText2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6A7307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065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11D67D2B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1733F5">
              <w:rPr>
                <w:bCs/>
              </w:rPr>
              <w:t>Стефка</w:t>
            </w:r>
            <w:r w:rsidR="007A0F48">
              <w:rPr>
                <w:bCs/>
              </w:rPr>
              <w:t xml:space="preserve"> </w:t>
            </w:r>
            <w:r w:rsidR="001733F5">
              <w:rPr>
                <w:bCs/>
              </w:rPr>
              <w:t>Първан</w:t>
            </w:r>
            <w:r w:rsidR="007A0F48">
              <w:rPr>
                <w:bCs/>
              </w:rPr>
              <w:t>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5B872219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CD6118">
              <w:rPr>
                <w:bCs/>
              </w:rPr>
              <w:t>4</w:t>
            </w:r>
            <w:r w:rsidRPr="0017497C">
              <w:rPr>
                <w:bCs/>
              </w:rPr>
              <w:t>.</w:t>
            </w:r>
            <w:r w:rsidR="002F4F74">
              <w:rPr>
                <w:bCs/>
              </w:rPr>
              <w:t>0</w:t>
            </w:r>
            <w:r w:rsidR="008342A0">
              <w:rPr>
                <w:bCs/>
              </w:rPr>
              <w:t>4</w:t>
            </w:r>
            <w:r w:rsidRPr="0017497C"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CD6118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2D2F1B38" w14:textId="77777777" w:rsidR="000E04D6" w:rsidRDefault="000E04D6" w:rsidP="003B5867">
      <w:pPr>
        <w:rPr>
          <w:sz w:val="40"/>
        </w:rPr>
      </w:pPr>
      <w:r>
        <w:rPr>
          <w:sz w:val="40"/>
        </w:rPr>
        <w:br w:type="page"/>
      </w:r>
    </w:p>
    <w:p w14:paraId="033410EF" w14:textId="7A3A72EA" w:rsidR="003B5867" w:rsidRPr="00B356D6" w:rsidRDefault="00F85F7F" w:rsidP="00B356D6">
      <w:pPr>
        <w:pStyle w:val="Heading1"/>
        <w:rPr>
          <w:sz w:val="32"/>
        </w:rPr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7A0F48" w:rsidRPr="001545C4" w14:paraId="3804D52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085CBDA" w14:textId="77777777" w:rsidR="002B2BD4" w:rsidRPr="0096032A" w:rsidRDefault="002F4F74" w:rsidP="00C377E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96032A">
              <w:rPr>
                <w:b/>
                <w:bCs/>
              </w:rPr>
              <w:t xml:space="preserve">31 </w:t>
            </w:r>
            <w:r w:rsidR="00386A18" w:rsidRPr="0096032A">
              <w:rPr>
                <w:b/>
                <w:bCs/>
              </w:rPr>
              <w:t>март</w:t>
            </w:r>
            <w:r w:rsidRPr="0096032A">
              <w:rPr>
                <w:b/>
                <w:bCs/>
              </w:rPr>
              <w:t xml:space="preserve"> </w:t>
            </w:r>
          </w:p>
          <w:p w14:paraId="235D83D1" w14:textId="1CEEB06D" w:rsidR="007A0F48" w:rsidRPr="0096032A" w:rsidRDefault="007A0F48" w:rsidP="00C377E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96032A">
              <w:rPr>
                <w:b/>
                <w:bCs/>
              </w:rPr>
              <w:t>20</w:t>
            </w:r>
            <w:r w:rsidR="009E3CA7" w:rsidRPr="0096032A">
              <w:rPr>
                <w:b/>
                <w:bCs/>
              </w:rPr>
              <w:t>2</w:t>
            </w:r>
            <w:r w:rsidR="00F86A14" w:rsidRPr="0096032A">
              <w:rPr>
                <w:b/>
                <w:bCs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14:paraId="5596BB45" w14:textId="08324710" w:rsidR="007A0F48" w:rsidRPr="00F86A14" w:rsidRDefault="007A0F48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31 декември 20</w:t>
            </w:r>
            <w:r w:rsidR="00D2474F">
              <w:rPr>
                <w:b/>
                <w:bCs/>
              </w:rPr>
              <w:t>2</w:t>
            </w:r>
            <w:r w:rsidR="00F86A14">
              <w:rPr>
                <w:b/>
                <w:bCs/>
              </w:rPr>
              <w:t>5</w:t>
            </w:r>
          </w:p>
        </w:tc>
      </w:tr>
      <w:tr w:rsidR="007A0F48" w:rsidRPr="001545C4" w14:paraId="0FEFEED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0A8EFE99" w:rsidR="007A0F48" w:rsidRPr="0096032A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96032A">
              <w:rPr>
                <w:b/>
                <w:bCs/>
              </w:rPr>
              <w:t xml:space="preserve">хил. </w:t>
            </w:r>
            <w:r w:rsidR="00F86A14" w:rsidRPr="0096032A">
              <w:rPr>
                <w:b/>
                <w:bCs/>
              </w:rPr>
              <w:t>евро</w:t>
            </w:r>
          </w:p>
        </w:tc>
        <w:tc>
          <w:tcPr>
            <w:tcW w:w="1560" w:type="dxa"/>
            <w:shd w:val="clear" w:color="auto" w:fill="FFFFFF"/>
          </w:tcPr>
          <w:p w14:paraId="5949172C" w14:textId="6BBD5AD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 xml:space="preserve">хил. </w:t>
            </w:r>
            <w:r w:rsidR="00F86A14">
              <w:rPr>
                <w:b/>
                <w:bCs/>
              </w:rPr>
              <w:t>евро</w:t>
            </w:r>
          </w:p>
        </w:tc>
      </w:tr>
      <w:tr w:rsidR="007A0F48" w:rsidRPr="001545C4" w14:paraId="30EF169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7A0F48" w:rsidRPr="0096032A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2F443604" w14:textId="4C9673B1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74176F6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7A0F48" w:rsidRPr="00E0529B" w:rsidRDefault="007A0F48" w:rsidP="00C77E1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7A0F48" w:rsidRPr="0096032A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15EC29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70C9C" w:rsidRPr="001545C4" w14:paraId="1969B75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770C9C" w:rsidRPr="00E0529B" w:rsidRDefault="00770C9C" w:rsidP="00770C9C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40B3BD7C" w:rsidR="00770C9C" w:rsidRPr="002E445A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73D0A183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27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FB07A5A" w14:textId="6857F075" w:rsidR="00770C9C" w:rsidRPr="00F86A14" w:rsidRDefault="00F86A14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70C9C" w:rsidRPr="001545C4" w14:paraId="54A1681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731A1CF9" w:rsidR="00770C9C" w:rsidRPr="00676300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1599069C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13</w:t>
            </w:r>
            <w:r w:rsidR="00FC79E6" w:rsidRPr="0096032A">
              <w:t xml:space="preserve"> </w:t>
            </w:r>
            <w:r w:rsidRPr="0096032A">
              <w:t>463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8063131" w14:textId="59F5FB9D" w:rsidR="00770C9C" w:rsidRPr="00F86A14" w:rsidRDefault="00F86A14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A730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837</w:t>
            </w:r>
          </w:p>
        </w:tc>
      </w:tr>
      <w:tr w:rsidR="00770C9C" w:rsidRPr="001545C4" w14:paraId="1512AD2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2BC23105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96032A">
              <w:t>187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0BDE18C" w14:textId="2B4B36BD" w:rsidR="00770C9C" w:rsidRPr="006A7307" w:rsidRDefault="00F86A14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626</w:t>
            </w:r>
          </w:p>
        </w:tc>
      </w:tr>
      <w:tr w:rsidR="00770C9C" w:rsidRPr="001545C4" w14:paraId="2C7E93A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770C9C" w:rsidRPr="001545C4" w:rsidRDefault="00770C9C" w:rsidP="00770C9C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44CA4FC5" w:rsidR="00770C9C" w:rsidRPr="0096032A" w:rsidRDefault="0096032A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96032A">
              <w:rPr>
                <w:b/>
                <w:bCs/>
              </w:rPr>
              <w:t>13</w:t>
            </w:r>
            <w:r w:rsidR="00FC79E6" w:rsidRPr="0096032A">
              <w:rPr>
                <w:b/>
                <w:bCs/>
              </w:rPr>
              <w:t xml:space="preserve"> </w:t>
            </w:r>
            <w:r w:rsidRPr="0096032A">
              <w:rPr>
                <w:b/>
                <w:bCs/>
              </w:rPr>
              <w:t>677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4AC138" w14:textId="790F471D" w:rsidR="00770C9C" w:rsidRPr="00F86A14" w:rsidRDefault="00F86A14" w:rsidP="00770C9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A7307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490</w:t>
            </w:r>
          </w:p>
        </w:tc>
      </w:tr>
      <w:tr w:rsidR="007A0F48" w:rsidRPr="001545C4" w14:paraId="4AEF182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7A0F48" w:rsidRPr="00F86A1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9A7070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1545C4" w14:paraId="19C6DE36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7A0F48" w:rsidRPr="00F86A1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FFFFFF"/>
          </w:tcPr>
          <w:p w14:paraId="694F2370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5AE268B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77777777" w:rsidR="007A0F48" w:rsidRPr="00F86A1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FFFFFF"/>
          </w:tcPr>
          <w:p w14:paraId="5E9D27E3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7A0F48" w:rsidRPr="001545C4" w14:paraId="5FE7EB4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1027B2D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3C1715" w14:textId="10E15A8A" w:rsidR="007A0F48" w:rsidRPr="001545C4" w:rsidRDefault="007A0F48" w:rsidP="00657B86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74E6123" w14:textId="2DB3AC98" w:rsidR="007A0F48" w:rsidRPr="0096032A" w:rsidRDefault="0096032A" w:rsidP="005D36DB">
            <w:pPr>
              <w:autoSpaceDE w:val="0"/>
              <w:autoSpaceDN w:val="0"/>
              <w:adjustRightInd w:val="0"/>
              <w:spacing w:after="0"/>
              <w:jc w:val="right"/>
            </w:pPr>
            <w:r w:rsidRPr="0096032A">
              <w:t>11</w:t>
            </w:r>
          </w:p>
        </w:tc>
        <w:tc>
          <w:tcPr>
            <w:tcW w:w="1560" w:type="dxa"/>
            <w:shd w:val="clear" w:color="auto" w:fill="FFFFFF"/>
          </w:tcPr>
          <w:p w14:paraId="54F15F38" w14:textId="2B2C276C" w:rsidR="007A0F48" w:rsidRPr="006A7307" w:rsidRDefault="00F86A14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11</w:t>
            </w:r>
          </w:p>
        </w:tc>
      </w:tr>
      <w:tr w:rsidR="007A0F48" w:rsidRPr="001545C4" w14:paraId="0625AF70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33A9C7EB" w:rsidR="007A0F48" w:rsidRPr="0096032A" w:rsidRDefault="0096032A" w:rsidP="00E017FF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96032A">
              <w:t>65</w:t>
            </w:r>
          </w:p>
        </w:tc>
        <w:tc>
          <w:tcPr>
            <w:tcW w:w="1560" w:type="dxa"/>
            <w:shd w:val="clear" w:color="auto" w:fill="FFFFFF"/>
          </w:tcPr>
          <w:p w14:paraId="053AEC01" w14:textId="76767DDE" w:rsidR="007A0F48" w:rsidRPr="00F86A14" w:rsidRDefault="00F86A14" w:rsidP="00D2474F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7A0F48" w:rsidRPr="001545C4" w14:paraId="2ED3FD7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4F19688D" w:rsidR="007A0F48" w:rsidRPr="0096032A" w:rsidRDefault="0096032A" w:rsidP="005D36DB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96032A">
              <w:rPr>
                <w:b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F57E61" w14:textId="3473E533" w:rsidR="007A0F48" w:rsidRPr="00F86A14" w:rsidRDefault="00F86A14" w:rsidP="00D66A02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</w:tr>
      <w:tr w:rsidR="007A0F48" w:rsidRPr="001545C4" w14:paraId="67E98A81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7A0F48" w:rsidRPr="00F86A1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3F83F2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7A0F48" w:rsidRPr="001545C4" w14:paraId="1C252666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7A0F48" w:rsidRPr="00F86A1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FFFFFF"/>
          </w:tcPr>
          <w:p w14:paraId="4A6712D7" w14:textId="77777777" w:rsidR="007A0F48" w:rsidRPr="001545C4" w:rsidRDefault="007A0F48" w:rsidP="00C77E1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FF1F23" w:rsidRPr="001545C4" w14:paraId="01F5A2C3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E4C6A8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DA5D28D" w14:textId="764C117D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0D8B5BEB" w14:textId="10C28DB3" w:rsidR="00FF1F23" w:rsidRPr="00973581" w:rsidRDefault="0096032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973581">
              <w:t>31</w:t>
            </w:r>
          </w:p>
        </w:tc>
        <w:tc>
          <w:tcPr>
            <w:tcW w:w="1560" w:type="dxa"/>
            <w:shd w:val="clear" w:color="auto" w:fill="FFFFFF"/>
          </w:tcPr>
          <w:p w14:paraId="3652010A" w14:textId="368F8EC5" w:rsidR="00FF1F23" w:rsidRPr="00F86A14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FF1F23" w:rsidRPr="001545C4" w14:paraId="3C4F168F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75C78523" w:rsidR="00FF1F23" w:rsidRPr="00973581" w:rsidRDefault="0096032A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973581">
              <w:t>426</w:t>
            </w:r>
          </w:p>
        </w:tc>
        <w:tc>
          <w:tcPr>
            <w:tcW w:w="1560" w:type="dxa"/>
            <w:shd w:val="clear" w:color="auto" w:fill="FFFFFF"/>
          </w:tcPr>
          <w:p w14:paraId="22C8F4BB" w14:textId="3E52F31C" w:rsidR="00FF1F23" w:rsidRPr="00F86A14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</w:tr>
      <w:tr w:rsidR="00FF1F23" w:rsidRPr="001545C4" w14:paraId="3B296EB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6E738BAD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5FBF7EB" w14:textId="02F7C764" w:rsidR="00FF1F23" w:rsidRPr="00973581" w:rsidRDefault="00386A18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973581">
              <w:t>-</w:t>
            </w:r>
          </w:p>
        </w:tc>
        <w:tc>
          <w:tcPr>
            <w:tcW w:w="1560" w:type="dxa"/>
            <w:shd w:val="clear" w:color="auto" w:fill="FFFFFF"/>
          </w:tcPr>
          <w:p w14:paraId="4E62B129" w14:textId="72B95E4F" w:rsidR="00FF1F23" w:rsidRPr="001A4A8A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</w:tr>
      <w:tr w:rsidR="00FF1F23" w:rsidRPr="001545C4" w14:paraId="4440B55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4A51C5" w14:textId="69791599" w:rsidR="00FF1F23" w:rsidRPr="00973581" w:rsidRDefault="00973581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973581">
              <w:t>21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2FE1C3" w14:textId="578DA764" w:rsidR="00FF1F23" w:rsidRPr="00F86A14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FF1F23" w:rsidRPr="001545C4" w14:paraId="2D2F2DF7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585A4F17" w:rsidR="00FF1F23" w:rsidRPr="00973581" w:rsidRDefault="00973581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973581">
              <w:rPr>
                <w:b/>
              </w:rPr>
              <w:t>478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594CF1" w14:textId="6DE2DEEE" w:rsidR="00FF1F23" w:rsidRPr="00F86A14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499</w:t>
            </w:r>
          </w:p>
        </w:tc>
      </w:tr>
      <w:tr w:rsidR="00FF1F23" w:rsidRPr="001545C4" w14:paraId="1AB5CAC5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EC3970A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963C89" w14:textId="07BD35F4" w:rsidR="00FF1F23" w:rsidRPr="00973581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9D14A9" w14:textId="10863573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FF1F23" w:rsidRPr="001545C4" w14:paraId="52C528DB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60B695" w14:textId="669C3B80" w:rsidR="00FF1F23" w:rsidRPr="00973581" w:rsidRDefault="00973581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FF0000"/>
                <w:lang w:val="en-US"/>
              </w:rPr>
            </w:pPr>
            <w:r w:rsidRPr="00973581">
              <w:rPr>
                <w:b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9490D" w14:textId="794D0B58" w:rsidR="00FF1F23" w:rsidRPr="00F86A14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575</w:t>
            </w:r>
          </w:p>
        </w:tc>
      </w:tr>
      <w:tr w:rsidR="00FF1F23" w:rsidRPr="001545C4" w14:paraId="544DC947" w14:textId="77777777" w:rsidTr="00503000">
        <w:trPr>
          <w:trHeight w:val="372"/>
        </w:trPr>
        <w:tc>
          <w:tcPr>
            <w:tcW w:w="4928" w:type="dxa"/>
            <w:shd w:val="clear" w:color="auto" w:fill="FFFFFF"/>
            <w:vAlign w:val="bottom"/>
          </w:tcPr>
          <w:p w14:paraId="70BD3F89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73B4CC7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FD3840" w14:textId="77777777" w:rsidR="00FF1F23" w:rsidRPr="00973581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3AD7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FF1F23" w:rsidRPr="001545C4" w14:paraId="278F687E" w14:textId="77777777" w:rsidTr="000D7B47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FF1F23" w:rsidRPr="001545C4" w:rsidRDefault="00FF1F23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A592D3" w14:textId="7881E566" w:rsidR="00FF1F23" w:rsidRPr="00973581" w:rsidRDefault="00973581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FF0000"/>
              </w:rPr>
            </w:pPr>
            <w:r w:rsidRPr="00973581">
              <w:rPr>
                <w:b/>
              </w:rPr>
              <w:t>14</w:t>
            </w:r>
            <w:r w:rsidR="00FC79E6" w:rsidRPr="00973581">
              <w:rPr>
                <w:b/>
              </w:rPr>
              <w:t xml:space="preserve"> </w:t>
            </w:r>
            <w:r w:rsidRPr="00973581">
              <w:rPr>
                <w:b/>
              </w:rPr>
              <w:t>231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FE627F" w14:textId="0CD573A4" w:rsidR="00FF1F23" w:rsidRPr="00F86A14" w:rsidRDefault="00F86A14" w:rsidP="00FF1F23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1A4A8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065</w:t>
            </w:r>
          </w:p>
        </w:tc>
      </w:tr>
    </w:tbl>
    <w:p w14:paraId="43A871A1" w14:textId="77777777" w:rsidR="00F64D78" w:rsidRPr="00AF545E" w:rsidRDefault="00F64D78" w:rsidP="00AF545E">
      <w:bookmarkStart w:id="0" w:name="_Toc221096207"/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467DF245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1733F5">
              <w:rPr>
                <w:bCs/>
              </w:rPr>
              <w:t>Стефка</w:t>
            </w:r>
            <w:r w:rsidR="00E0529B">
              <w:rPr>
                <w:bCs/>
              </w:rPr>
              <w:t xml:space="preserve"> </w:t>
            </w:r>
            <w:r w:rsidR="001733F5">
              <w:rPr>
                <w:bCs/>
              </w:rPr>
              <w:t>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54F8619A" w:rsidR="006A52AB" w:rsidRPr="00AC7894" w:rsidRDefault="0045637A" w:rsidP="001E52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CD6118">
              <w:rPr>
                <w:bCs/>
              </w:rPr>
              <w:t>4</w:t>
            </w:r>
            <w:r w:rsidR="00E0529B">
              <w:rPr>
                <w:bCs/>
              </w:rPr>
              <w:t>.</w:t>
            </w:r>
            <w:r w:rsidR="002F4F74">
              <w:rPr>
                <w:bCs/>
              </w:rPr>
              <w:t>0</w:t>
            </w:r>
            <w:r w:rsidR="00FF1F23">
              <w:rPr>
                <w:bCs/>
              </w:rPr>
              <w:t>4</w:t>
            </w:r>
            <w:r w:rsidR="00E0529B"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CD6118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28436FBC" w14:textId="77777777" w:rsidR="009E3CA7" w:rsidRDefault="009E3CA7" w:rsidP="00CA01E7">
      <w:pPr>
        <w:pStyle w:val="BodyText"/>
      </w:pPr>
    </w:p>
    <w:p w14:paraId="5C89934B" w14:textId="5493363D" w:rsidR="007302C8" w:rsidRDefault="007302C8" w:rsidP="00CA01E7">
      <w:pPr>
        <w:pStyle w:val="BodyText"/>
      </w:pPr>
    </w:p>
    <w:p w14:paraId="2E949721" w14:textId="77777777" w:rsidR="00676300" w:rsidRDefault="00676300" w:rsidP="00CA01E7">
      <w:pPr>
        <w:pStyle w:val="BodyText"/>
      </w:pPr>
    </w:p>
    <w:p w14:paraId="283ABF2D" w14:textId="77777777" w:rsidR="00933837" w:rsidRDefault="00933837" w:rsidP="00CA01E7">
      <w:pPr>
        <w:pStyle w:val="BodyText"/>
      </w:pPr>
    </w:p>
    <w:p w14:paraId="24E47DDD" w14:textId="77777777" w:rsidR="007302C8" w:rsidRDefault="007302C8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25AC78CF" w14:textId="308C29D4" w:rsidR="00C72500" w:rsidRPr="00CA01E7" w:rsidRDefault="008649B0" w:rsidP="00C72500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Междинен </w:t>
      </w:r>
      <w:r w:rsidR="000D6346">
        <w:rPr>
          <w:sz w:val="24"/>
          <w:szCs w:val="24"/>
        </w:rPr>
        <w:t>индивидуален</w:t>
      </w:r>
      <w:r w:rsidR="00C72500" w:rsidRPr="00CA0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 xml:space="preserve">отчет за печалбата или загубата и другия всеобхватен доход за годината, приключваща на </w:t>
      </w:r>
      <w:r w:rsidR="00C72500" w:rsidRPr="00FF0EA3">
        <w:rPr>
          <w:sz w:val="24"/>
          <w:szCs w:val="24"/>
        </w:rPr>
        <w:t>3</w:t>
      </w:r>
      <w:r w:rsidR="002F4F74" w:rsidRPr="00FF0EA3">
        <w:rPr>
          <w:sz w:val="24"/>
          <w:szCs w:val="24"/>
        </w:rPr>
        <w:t>1</w:t>
      </w:r>
      <w:r w:rsidR="00A630FE" w:rsidRPr="00FF0EA3">
        <w:rPr>
          <w:sz w:val="24"/>
          <w:szCs w:val="24"/>
        </w:rPr>
        <w:t xml:space="preserve"> </w:t>
      </w:r>
      <w:r w:rsidR="00B448C2">
        <w:rPr>
          <w:sz w:val="24"/>
          <w:szCs w:val="24"/>
        </w:rPr>
        <w:t>март</w:t>
      </w:r>
    </w:p>
    <w:p w14:paraId="68636E21" w14:textId="77777777" w:rsidR="00C72500" w:rsidRPr="00D202E7" w:rsidRDefault="00C72500" w:rsidP="00C72500">
      <w:pPr>
        <w:rPr>
          <w:b/>
        </w:rPr>
      </w:pPr>
    </w:p>
    <w:tbl>
      <w:tblPr>
        <w:tblW w:w="10490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701"/>
        <w:gridCol w:w="1559"/>
      </w:tblGrid>
      <w:tr w:rsidR="00C72500" w:rsidRPr="003C047B" w14:paraId="6871B99A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984DB61" w14:textId="77777777" w:rsidR="00C72500" w:rsidRPr="003C047B" w:rsidRDefault="00C72500" w:rsidP="00AA6301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E0E797" w14:textId="77777777" w:rsidR="00C72500" w:rsidRPr="003C047B" w:rsidRDefault="00C72500" w:rsidP="00AA6301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88244" w14:textId="7FB1647C" w:rsidR="00727F18" w:rsidRDefault="003D2922" w:rsidP="00727F18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</w:t>
            </w:r>
            <w:r w:rsidR="008E642B">
              <w:rPr>
                <w:b/>
                <w:bCs/>
                <w:color w:val="000000"/>
                <w:lang w:eastAsia="bg-BG"/>
              </w:rPr>
              <w:t>1</w:t>
            </w:r>
            <w:r w:rsidR="00A630FE">
              <w:rPr>
                <w:b/>
                <w:bCs/>
                <w:color w:val="000000"/>
                <w:lang w:eastAsia="bg-BG"/>
              </w:rPr>
              <w:t xml:space="preserve"> </w:t>
            </w:r>
            <w:r w:rsidR="00953594">
              <w:rPr>
                <w:b/>
                <w:bCs/>
                <w:color w:val="000000"/>
                <w:lang w:eastAsia="bg-BG"/>
              </w:rPr>
              <w:t>март</w:t>
            </w:r>
          </w:p>
          <w:p w14:paraId="37214D0B" w14:textId="28916F71" w:rsidR="00C72500" w:rsidRPr="00680D17" w:rsidRDefault="003D2922" w:rsidP="00727F18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="00C72500" w:rsidRPr="00AA5F2D">
              <w:rPr>
                <w:b/>
                <w:bCs/>
                <w:color w:val="000000"/>
                <w:lang w:eastAsia="bg-BG"/>
              </w:rPr>
              <w:t>20</w:t>
            </w:r>
            <w:r w:rsidR="00727F18" w:rsidRPr="00AA5F2D">
              <w:rPr>
                <w:b/>
                <w:bCs/>
                <w:color w:val="000000"/>
                <w:lang w:eastAsia="bg-BG"/>
              </w:rPr>
              <w:t>2</w:t>
            </w:r>
            <w:r w:rsidR="00680D17">
              <w:rPr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0D391C" w14:textId="5250D93F" w:rsidR="008E642B" w:rsidRPr="00F27BAF" w:rsidRDefault="008E642B" w:rsidP="008E642B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F27BAF">
              <w:rPr>
                <w:b/>
                <w:bCs/>
                <w:color w:val="000000"/>
                <w:lang w:eastAsia="bg-BG"/>
              </w:rPr>
              <w:t xml:space="preserve">31 </w:t>
            </w:r>
            <w:r w:rsidR="00EC486E">
              <w:rPr>
                <w:b/>
                <w:bCs/>
                <w:color w:val="000000"/>
                <w:lang w:eastAsia="bg-BG"/>
              </w:rPr>
              <w:t>март</w:t>
            </w:r>
          </w:p>
          <w:p w14:paraId="139579E3" w14:textId="6D516887" w:rsidR="00C72500" w:rsidRPr="00680D17" w:rsidRDefault="004A1748" w:rsidP="00BC74FB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F27BAF">
              <w:rPr>
                <w:b/>
                <w:bCs/>
                <w:color w:val="000000"/>
                <w:lang w:eastAsia="bg-BG"/>
              </w:rPr>
              <w:t>202</w:t>
            </w:r>
            <w:r w:rsidR="00680D17">
              <w:rPr>
                <w:b/>
                <w:bCs/>
                <w:color w:val="000000"/>
                <w:lang w:eastAsia="bg-BG"/>
              </w:rPr>
              <w:t>5</w:t>
            </w:r>
          </w:p>
        </w:tc>
      </w:tr>
      <w:tr w:rsidR="00C72500" w:rsidRPr="003C047B" w14:paraId="11EA374F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DEA355D" w14:textId="77777777" w:rsidR="00C72500" w:rsidRPr="003C047B" w:rsidRDefault="00C72500" w:rsidP="00AA6301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0E2A9E" w14:textId="77777777" w:rsidR="00C72500" w:rsidRPr="003C047B" w:rsidRDefault="00C72500" w:rsidP="00AA6301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85D693" w14:textId="40946F8E" w:rsidR="00C72500" w:rsidRPr="003C047B" w:rsidRDefault="00C72500" w:rsidP="00AA6301">
            <w:pPr>
              <w:spacing w:after="0"/>
              <w:jc w:val="right"/>
            </w:pPr>
            <w:r w:rsidRPr="003C047B">
              <w:rPr>
                <w:b/>
                <w:bCs/>
                <w:color w:val="000000"/>
                <w:lang w:eastAsia="bg-BG"/>
              </w:rPr>
              <w:t xml:space="preserve">хил. </w:t>
            </w:r>
            <w:r w:rsidR="00680D17">
              <w:rPr>
                <w:b/>
                <w:bCs/>
                <w:color w:val="000000"/>
                <w:lang w:eastAsia="bg-BG"/>
              </w:rPr>
              <w:t>евро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85A3D0" w14:textId="19F600A5" w:rsidR="00C72500" w:rsidRPr="00F27BAF" w:rsidRDefault="00C72500" w:rsidP="00AA6301">
            <w:pPr>
              <w:spacing w:after="0"/>
              <w:jc w:val="right"/>
            </w:pPr>
            <w:r w:rsidRPr="00F27BAF">
              <w:rPr>
                <w:b/>
                <w:bCs/>
                <w:color w:val="000000"/>
                <w:lang w:eastAsia="bg-BG"/>
              </w:rPr>
              <w:t xml:space="preserve">хил. </w:t>
            </w:r>
            <w:r w:rsidR="00680D17">
              <w:rPr>
                <w:b/>
                <w:bCs/>
                <w:color w:val="000000"/>
                <w:lang w:eastAsia="bg-BG"/>
              </w:rPr>
              <w:t>евро</w:t>
            </w:r>
          </w:p>
        </w:tc>
      </w:tr>
      <w:tr w:rsidR="00C72500" w:rsidRPr="003C047B" w14:paraId="7169BECB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895E2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7AE42F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93D2" w14:textId="77777777" w:rsidR="00C72500" w:rsidRPr="003C047B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B3" w14:textId="4F5029F2" w:rsidR="00C72500" w:rsidRPr="00F27BAF" w:rsidRDefault="00C72500" w:rsidP="00AA6301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color w:val="FF0000"/>
              </w:rPr>
            </w:pPr>
          </w:p>
        </w:tc>
      </w:tr>
      <w:tr w:rsidR="00A40A14" w:rsidRPr="003C047B" w14:paraId="6BAE40C8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73AD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6765F9" w14:textId="03CE25FC" w:rsidR="00A40A14" w:rsidRPr="003F436F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EF27" w14:textId="2AAEA259" w:rsidR="00A40A14" w:rsidRPr="00680D17" w:rsidRDefault="00FE54F7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highlight w:val="yellow"/>
                <w:lang w:val="en-US"/>
              </w:rPr>
            </w:pPr>
            <w:r w:rsidRPr="00FE54F7">
              <w:rPr>
                <w:bCs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8D79" w14:textId="5E17882D" w:rsidR="00A40A14" w:rsidRPr="00A40A14" w:rsidRDefault="00056D6B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lang w:val="en-US"/>
              </w:rPr>
            </w:pPr>
            <w:r>
              <w:rPr>
                <w:bCs/>
                <w:color w:val="212121"/>
              </w:rPr>
              <w:t>472</w:t>
            </w:r>
          </w:p>
        </w:tc>
      </w:tr>
      <w:tr w:rsidR="00A40A14" w:rsidRPr="003C047B" w14:paraId="1AC73DBD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5C7A0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7FB60" w14:textId="77777777" w:rsidR="00A40A14" w:rsidRPr="003C047B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36FD5" w14:textId="77777777" w:rsidR="00A40A14" w:rsidRPr="00680D17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5FC92" w14:textId="77777777" w:rsidR="00A40A14" w:rsidRPr="00F27BAF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</w:tr>
      <w:tr w:rsidR="00A40A14" w:rsidRPr="003C047B" w14:paraId="13B887C6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5B008E2" w14:textId="48D8D11C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Печалба</w:t>
            </w:r>
            <w:r>
              <w:rPr>
                <w:color w:val="000000"/>
                <w:lang w:eastAsia="bg-BG"/>
              </w:rPr>
              <w:t xml:space="preserve"> </w:t>
            </w:r>
            <w:r w:rsidRPr="003C047B">
              <w:rPr>
                <w:color w:val="000000"/>
                <w:lang w:eastAsia="bg-BG"/>
              </w:rPr>
              <w:t>от продажба на нетекущи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5189E9" w14:textId="253DA28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24983E" w14:textId="602C5810" w:rsidR="00A40A14" w:rsidRPr="00680D17" w:rsidRDefault="00A40A14" w:rsidP="00A40A14">
            <w:pPr>
              <w:spacing w:after="0"/>
              <w:jc w:val="right"/>
              <w:rPr>
                <w:highlight w:val="yellow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1723E" w14:textId="28B5410F" w:rsidR="00A40A14" w:rsidRPr="00F27BAF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A40A14" w:rsidRPr="003C047B" w14:paraId="24D30D6A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93D62D7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059684" w14:textId="4891B571" w:rsidR="00A40A14" w:rsidRPr="003C047B" w:rsidRDefault="00A40A14" w:rsidP="00A40A14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1992" w14:textId="69A0F538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9</w:t>
            </w:r>
            <w:r w:rsidRPr="00537004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1DEB26" w14:textId="1176052F" w:rsidR="00A40A14" w:rsidRPr="00F27BAF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56D6B">
              <w:rPr>
                <w:color w:val="000000"/>
                <w:lang w:eastAsia="bg-BG"/>
              </w:rPr>
              <w:t>9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736FA06B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FB6519B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6586B2" w14:textId="18EA8F10" w:rsidR="00A40A14" w:rsidRPr="003C047B" w:rsidRDefault="00A40A14" w:rsidP="00A40A14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D16E7" w14:textId="0E45B6E0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133</w:t>
            </w:r>
            <w:r w:rsidRPr="00537004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49D9F" w14:textId="634B3303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56D6B">
              <w:rPr>
                <w:color w:val="000000"/>
                <w:lang w:eastAsia="bg-BG"/>
              </w:rPr>
              <w:t>146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464FBD4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C6A29E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D62E27" w14:textId="797F1893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56097" w14:textId="5B0DB7E4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99</w:t>
            </w:r>
            <w:r w:rsidRPr="00537004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475334" w14:textId="7631560C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56D6B">
              <w:rPr>
                <w:color w:val="000000"/>
                <w:lang w:eastAsia="bg-BG"/>
              </w:rPr>
              <w:t>92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5EB4569C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EEE699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559880" w14:textId="1BDEAF59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84DC1" w14:textId="640D6751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29</w:t>
            </w:r>
            <w:r w:rsidRPr="00537004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BA421" w14:textId="3F29F53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56D6B">
              <w:rPr>
                <w:color w:val="000000"/>
                <w:lang w:eastAsia="bg-BG"/>
              </w:rPr>
              <w:t>20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3C047B" w14:paraId="5912958C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7C6D56" w14:textId="50960FF8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Себестойност на продадените стоки и други текущи активи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7B5D59" w14:textId="7777777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908C1" w14:textId="1BFD3EA5" w:rsidR="00A40A14" w:rsidRPr="00537004" w:rsidRDefault="00A40A14" w:rsidP="00A40A14">
            <w:pPr>
              <w:spacing w:after="0"/>
              <w:jc w:val="right"/>
              <w:rPr>
                <w:lang w:eastAsia="bg-BG"/>
              </w:rPr>
            </w:pPr>
            <w:r w:rsidRPr="00537004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91C3D5" w14:textId="1B099936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A40A14" w:rsidRPr="003C047B" w14:paraId="10FD80D1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7A236EA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217D62" w14:textId="0436238C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D3F24A" w14:textId="0ECFC83E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10</w:t>
            </w:r>
            <w:r w:rsidRPr="00537004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E02EAFB" w14:textId="4CA29252" w:rsidR="00A40A14" w:rsidRPr="0028764E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56D6B">
              <w:rPr>
                <w:color w:val="000000"/>
                <w:lang w:eastAsia="bg-BG"/>
              </w:rPr>
              <w:t>13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2D06A8" w14:paraId="6E8495D4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8439F66" w14:textId="15DB81A3" w:rsidR="00A40A14" w:rsidRPr="002D06A8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470538" w14:textId="77777777" w:rsidR="00A40A14" w:rsidRPr="002D06A8" w:rsidRDefault="00A40A14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FDDCF" w14:textId="7E2EA087" w:rsidR="00A40A14" w:rsidRPr="00537004" w:rsidRDefault="00537004" w:rsidP="00A40A14">
            <w:pPr>
              <w:spacing w:after="0"/>
              <w:jc w:val="right"/>
              <w:rPr>
                <w:b/>
                <w:lang w:val="en-US" w:eastAsia="bg-BG"/>
              </w:rPr>
            </w:pPr>
            <w:r w:rsidRPr="00537004">
              <w:rPr>
                <w:b/>
                <w:lang w:eastAsia="bg-BG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D04F8" w14:textId="499291E2" w:rsidR="00A40A14" w:rsidRPr="0057003B" w:rsidRDefault="00056D6B" w:rsidP="00A40A14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eastAsia="bg-BG"/>
              </w:rPr>
              <w:t>192</w:t>
            </w:r>
          </w:p>
        </w:tc>
      </w:tr>
      <w:tr w:rsidR="00A40A14" w:rsidRPr="002D06A8" w14:paraId="5C5A7590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F28F428" w14:textId="77777777" w:rsidR="00A40A14" w:rsidRPr="002D06A8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B4E97" w14:textId="77777777" w:rsidR="00A40A14" w:rsidRPr="002D06A8" w:rsidRDefault="00A40A14" w:rsidP="00A40A14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2C933" w14:textId="77777777" w:rsidR="00A40A14" w:rsidRPr="00537004" w:rsidRDefault="00A40A14" w:rsidP="00A40A14">
            <w:pPr>
              <w:spacing w:after="0"/>
              <w:jc w:val="right"/>
              <w:rPr>
                <w:b/>
                <w:color w:val="FF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D9B44" w14:textId="77777777" w:rsidR="00A40A14" w:rsidRDefault="00A40A14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A40A14" w:rsidRPr="003C047B" w14:paraId="788DB564" w14:textId="77777777" w:rsidTr="00C6350C">
        <w:trPr>
          <w:trHeight w:val="298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8EAFDAE" w14:textId="702C2F3A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12B3E2" w14:textId="56B6A61D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</w:tcPr>
          <w:p w14:paraId="1A8BBD5F" w14:textId="44C8A47F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2</w:t>
            </w:r>
            <w:r w:rsidRPr="00537004">
              <w:rPr>
                <w:lang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7DEC97EF" w14:textId="36FC60C5" w:rsidR="00A40A14" w:rsidRPr="00037A7C" w:rsidRDefault="00056D6B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(2)</w:t>
            </w:r>
          </w:p>
        </w:tc>
      </w:tr>
      <w:tr w:rsidR="00A40A14" w:rsidRPr="003C047B" w14:paraId="1DDF1209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4C39A9F" w14:textId="45B6003E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0F8526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73F644" w14:textId="0B5A17E2" w:rsidR="00A40A14" w:rsidRPr="00537004" w:rsidRDefault="00537004" w:rsidP="00A40A14">
            <w:pPr>
              <w:spacing w:after="0"/>
              <w:jc w:val="right"/>
              <w:rPr>
                <w:b/>
                <w:lang w:val="en-US" w:eastAsia="bg-BG"/>
              </w:rPr>
            </w:pPr>
            <w:r w:rsidRPr="00537004">
              <w:rPr>
                <w:b/>
                <w:lang w:eastAsia="bg-BG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BB8B63" w14:textId="5CE6B07B" w:rsidR="00A40A14" w:rsidRPr="002D06A8" w:rsidRDefault="00056D6B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190</w:t>
            </w:r>
          </w:p>
        </w:tc>
      </w:tr>
      <w:tr w:rsidR="00A40A14" w:rsidRPr="003C047B" w14:paraId="6B048C7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BD0599F" w14:textId="77777777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0B0407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63D29" w14:textId="77777777" w:rsidR="00A40A14" w:rsidRPr="00537004" w:rsidRDefault="00A40A14" w:rsidP="00A40A14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525B7" w14:textId="77777777" w:rsidR="00A40A14" w:rsidRPr="002D06A8" w:rsidRDefault="00A40A14" w:rsidP="00A40A14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A40A14" w:rsidRPr="003C047B" w14:paraId="6FF935A4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1C3982C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EED0C" w14:textId="4394FBB7" w:rsidR="00A40A14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2</w:t>
            </w:r>
          </w:p>
          <w:p w14:paraId="17B18C9B" w14:textId="1D7F5D57" w:rsidR="00A40A14" w:rsidRPr="003E3D7B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16BC7C4" w14:textId="0BF934C7" w:rsidR="00A40A14" w:rsidRPr="00537004" w:rsidRDefault="00A40A14" w:rsidP="00A40A14">
            <w:pPr>
              <w:spacing w:after="0"/>
              <w:jc w:val="right"/>
              <w:rPr>
                <w:lang w:val="en-US" w:eastAsia="bg-BG"/>
              </w:rPr>
            </w:pPr>
            <w:r w:rsidRPr="00537004">
              <w:rPr>
                <w:lang w:val="en-US" w:eastAsia="bg-BG"/>
              </w:rPr>
              <w:t>(</w:t>
            </w:r>
            <w:r w:rsidR="00537004" w:rsidRPr="00537004">
              <w:rPr>
                <w:lang w:eastAsia="bg-BG"/>
              </w:rPr>
              <w:t>21</w:t>
            </w:r>
            <w:r w:rsidRPr="00537004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EDB592E" w14:textId="63CA1AD1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56D6B">
              <w:rPr>
                <w:color w:val="000000"/>
                <w:lang w:eastAsia="bg-BG"/>
              </w:rPr>
              <w:t>19</w:t>
            </w:r>
            <w:r>
              <w:rPr>
                <w:color w:val="000000"/>
                <w:lang w:val="en-US" w:eastAsia="bg-BG"/>
              </w:rPr>
              <w:t>)</w:t>
            </w:r>
          </w:p>
        </w:tc>
      </w:tr>
      <w:tr w:rsidR="00A40A14" w:rsidRPr="008D34D0" w14:paraId="06E260D9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FAECB73" w14:textId="19C3D0B3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BFF775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328526EF" w14:textId="7FC7F220" w:rsidR="00A40A14" w:rsidRPr="00537004" w:rsidRDefault="00537004" w:rsidP="00A40A14">
            <w:pPr>
              <w:spacing w:after="0"/>
              <w:jc w:val="right"/>
              <w:rPr>
                <w:b/>
                <w:lang w:eastAsia="bg-BG"/>
              </w:rPr>
            </w:pPr>
            <w:r w:rsidRPr="00537004">
              <w:rPr>
                <w:b/>
                <w:lang w:eastAsia="bg-BG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39337A2A" w14:textId="0D372D48" w:rsidR="00A40A14" w:rsidRPr="008D34D0" w:rsidRDefault="00056D6B" w:rsidP="00A40A14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171</w:t>
            </w:r>
          </w:p>
        </w:tc>
      </w:tr>
      <w:tr w:rsidR="00C667CD" w:rsidRPr="003C047B" w14:paraId="59D4F3EF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CE10A7" w14:textId="77777777" w:rsidR="00C667CD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Друг всеобхватен доход</w:t>
            </w:r>
          </w:p>
          <w:p w14:paraId="14BE94CF" w14:textId="77777777" w:rsidR="00C667CD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Компоненти, които не се класифицират в печалбата или загубата:</w:t>
            </w:r>
          </w:p>
          <w:p w14:paraId="35AA122A" w14:textId="2F71E178" w:rsidR="00C667CD" w:rsidRPr="008C17EB" w:rsidRDefault="00C667CD" w:rsidP="00C667CD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Преоценки на задълженията по планове с дефинирани доходи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7AAF9" w14:textId="77777777" w:rsidR="00C667CD" w:rsidRPr="003C047B" w:rsidRDefault="00C667CD" w:rsidP="00C667CD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BC09EF3" w14:textId="77777777" w:rsidR="00C667CD" w:rsidRPr="00537004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4ADD4A7F" w14:textId="77777777" w:rsidR="00C667CD" w:rsidRPr="00537004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0DC208AD" w14:textId="77777777" w:rsidR="00C667CD" w:rsidRPr="00537004" w:rsidRDefault="00C667CD" w:rsidP="00C667CD">
            <w:pPr>
              <w:spacing w:after="0"/>
              <w:jc w:val="right"/>
              <w:rPr>
                <w:lang w:eastAsia="bg-BG"/>
              </w:rPr>
            </w:pPr>
          </w:p>
          <w:p w14:paraId="67B70ADD" w14:textId="067E1ED7" w:rsidR="00C667CD" w:rsidRPr="00537004" w:rsidRDefault="00C667CD" w:rsidP="00C667CD">
            <w:pPr>
              <w:spacing w:after="0"/>
              <w:jc w:val="right"/>
              <w:rPr>
                <w:lang w:eastAsia="bg-BG"/>
              </w:rPr>
            </w:pPr>
            <w:r w:rsidRPr="00537004">
              <w:rPr>
                <w:lang w:eastAsia="bg-BG"/>
              </w:rPr>
              <w:t>000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1ACCB8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0C2C870A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23453618" w14:textId="77777777" w:rsidR="00C667CD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</w:p>
          <w:p w14:paraId="7428BC83" w14:textId="3138F7AF" w:rsidR="00C667CD" w:rsidRPr="003C047B" w:rsidRDefault="00C667CD" w:rsidP="00C667CD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000</w:t>
            </w:r>
          </w:p>
        </w:tc>
      </w:tr>
      <w:tr w:rsidR="00C667CD" w:rsidRPr="003C047B" w14:paraId="7D4E7737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C99D01D" w14:textId="4634A3AA" w:rsidR="00C667CD" w:rsidRPr="003C047B" w:rsidRDefault="00C667CD" w:rsidP="00C667CD">
            <w:pPr>
              <w:spacing w:after="0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Друг всеобхватен доход за годината, нето от данъци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1B08A" w14:textId="77777777" w:rsidR="00C667CD" w:rsidRPr="003C047B" w:rsidRDefault="00C667CD" w:rsidP="00C667CD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6E8D54" w14:textId="77777777" w:rsidR="00C667CD" w:rsidRPr="00537004" w:rsidRDefault="00C667CD" w:rsidP="00C667CD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309845" w14:textId="7182BA8E" w:rsidR="00C667CD" w:rsidRPr="008C17EB" w:rsidRDefault="00C667CD" w:rsidP="00C667CD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A40A14" w:rsidRPr="003C047B" w14:paraId="732B5D0D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3389" w14:textId="414A31D8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504EE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103B0989" w14:textId="34ECEF7E" w:rsidR="00A40A14" w:rsidRPr="00537004" w:rsidRDefault="00537004" w:rsidP="00A40A14">
            <w:pPr>
              <w:spacing w:after="0"/>
              <w:jc w:val="right"/>
              <w:rPr>
                <w:b/>
                <w:lang w:eastAsia="bg-BG"/>
              </w:rPr>
            </w:pPr>
            <w:r w:rsidRPr="00537004">
              <w:rPr>
                <w:b/>
                <w:lang w:eastAsia="bg-BG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43E995F9" w14:textId="33BF434B" w:rsidR="00A40A14" w:rsidRPr="00F85B5C" w:rsidRDefault="00214FE7" w:rsidP="00A40A14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171</w:t>
            </w:r>
          </w:p>
        </w:tc>
      </w:tr>
      <w:tr w:rsidR="00A40A14" w:rsidRPr="003C047B" w14:paraId="4B5CBB65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19DB5A1" w14:textId="77777777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4DCFB4" w14:textId="77777777" w:rsidR="00A40A14" w:rsidRPr="003C047B" w:rsidRDefault="00A40A14" w:rsidP="00A40A14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3404" w14:textId="77777777" w:rsidR="00A40A14" w:rsidRPr="00537004" w:rsidRDefault="00A40A14" w:rsidP="00A40A14">
            <w:pPr>
              <w:spacing w:after="0"/>
              <w:jc w:val="right"/>
              <w:rPr>
                <w:color w:val="FF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62816" w14:textId="77777777" w:rsidR="00A40A14" w:rsidRPr="003C047B" w:rsidRDefault="00A40A14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A40A14" w:rsidRPr="00CA01E7" w14:paraId="3EE5B508" w14:textId="77777777" w:rsidTr="00C6350C">
        <w:trPr>
          <w:trHeight w:val="18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C122E1B" w14:textId="16CE6BB4" w:rsidR="00A40A14" w:rsidRPr="003C047B" w:rsidRDefault="00A40A14" w:rsidP="00A40A14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7F9B58" w14:textId="42D17A35" w:rsidR="00A40A14" w:rsidRPr="003E3D7B" w:rsidRDefault="00A40A14" w:rsidP="00A40A14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77817E" w14:textId="43FBBDA6" w:rsidR="00A40A14" w:rsidRPr="00537004" w:rsidRDefault="00537004" w:rsidP="00A40A14">
            <w:pPr>
              <w:spacing w:after="0"/>
              <w:jc w:val="right"/>
              <w:rPr>
                <w:color w:val="FF0000"/>
                <w:lang w:eastAsia="bg-BG"/>
              </w:rPr>
            </w:pPr>
            <w:r w:rsidRPr="00537004">
              <w:rPr>
                <w:lang w:eastAsia="bg-BG"/>
              </w:rPr>
              <w:t>3</w:t>
            </w:r>
            <w:r w:rsidR="00D44F6C" w:rsidRPr="00537004">
              <w:rPr>
                <w:lang w:eastAsia="bg-BG"/>
              </w:rPr>
              <w:t>.</w:t>
            </w:r>
            <w:r w:rsidRPr="00537004">
              <w:rPr>
                <w:lang w:eastAsia="bg-BG"/>
              </w:rPr>
              <w:t>55</w:t>
            </w:r>
            <w:r w:rsidR="00680D17" w:rsidRPr="00537004">
              <w:rPr>
                <w:lang w:eastAsia="bg-BG"/>
              </w:rPr>
              <w:t>евро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AFA8A7" w14:textId="7B6D3F71" w:rsidR="00A40A14" w:rsidRPr="00804529" w:rsidRDefault="00B740CB" w:rsidP="00A40A14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740CB">
              <w:rPr>
                <w:lang w:eastAsia="bg-BG"/>
              </w:rPr>
              <w:t>3</w:t>
            </w:r>
            <w:r w:rsidR="00A40A14" w:rsidRPr="00B740CB">
              <w:rPr>
                <w:lang w:eastAsia="bg-BG"/>
              </w:rPr>
              <w:t>.</w:t>
            </w:r>
            <w:r w:rsidRPr="00B740CB">
              <w:rPr>
                <w:lang w:eastAsia="bg-BG"/>
              </w:rPr>
              <w:t>24евро</w:t>
            </w:r>
          </w:p>
        </w:tc>
      </w:tr>
      <w:bookmarkEnd w:id="0"/>
    </w:tbl>
    <w:p w14:paraId="1A8B1F30" w14:textId="77777777" w:rsidR="002E62C0" w:rsidRDefault="002E62C0" w:rsidP="002E62C0">
      <w:pPr>
        <w:pStyle w:val="BodyText"/>
        <w:rPr>
          <w:highlight w:val="yellow"/>
        </w:rPr>
      </w:pPr>
    </w:p>
    <w:p w14:paraId="3DCEDE96" w14:textId="77777777" w:rsidR="00751B8E" w:rsidRDefault="00751B8E" w:rsidP="002E62C0">
      <w:pPr>
        <w:pStyle w:val="BodyText"/>
        <w:rPr>
          <w:highlight w:val="yellow"/>
        </w:rPr>
      </w:pPr>
    </w:p>
    <w:p w14:paraId="66382B35" w14:textId="77777777" w:rsidR="002E62C0" w:rsidRDefault="002E62C0" w:rsidP="002E62C0">
      <w:pPr>
        <w:pStyle w:val="BodyText"/>
        <w:rPr>
          <w:highlight w:val="yellow"/>
        </w:rPr>
      </w:pPr>
    </w:p>
    <w:p w14:paraId="13DE87FE" w14:textId="77777777" w:rsidR="002E62C0" w:rsidRPr="002E62C0" w:rsidRDefault="002E62C0" w:rsidP="002E62C0">
      <w:pPr>
        <w:pStyle w:val="BodyText"/>
        <w:rPr>
          <w:highlight w:val="yellow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CA01E7" w:rsidRPr="00CA01E7" w14:paraId="0B307FED" w14:textId="77777777" w:rsidTr="0065481D">
        <w:trPr>
          <w:trHeight w:val="113"/>
        </w:trPr>
        <w:tc>
          <w:tcPr>
            <w:tcW w:w="4288" w:type="dxa"/>
          </w:tcPr>
          <w:p w14:paraId="40D2F803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6DA6BDE9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/</w:t>
            </w:r>
            <w:r w:rsidR="001733F5">
              <w:rPr>
                <w:bCs/>
                <w:sz w:val="18"/>
                <w:szCs w:val="18"/>
              </w:rPr>
              <w:t>Стефка</w:t>
            </w:r>
            <w:r w:rsidRPr="00CA01E7">
              <w:rPr>
                <w:bCs/>
                <w:sz w:val="18"/>
                <w:szCs w:val="18"/>
              </w:rPr>
              <w:t xml:space="preserve"> </w:t>
            </w:r>
            <w:r w:rsidR="001733F5">
              <w:rPr>
                <w:bCs/>
                <w:sz w:val="18"/>
                <w:szCs w:val="18"/>
              </w:rPr>
              <w:t>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0" w:type="dxa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65481D">
        <w:trPr>
          <w:trHeight w:val="113"/>
        </w:trPr>
        <w:tc>
          <w:tcPr>
            <w:tcW w:w="4288" w:type="dxa"/>
          </w:tcPr>
          <w:p w14:paraId="5EA8576D" w14:textId="717AC937" w:rsidR="00CA01E7" w:rsidRPr="004477C2" w:rsidRDefault="00CA01E7" w:rsidP="00A928D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DB16D3">
              <w:rPr>
                <w:bCs/>
                <w:sz w:val="18"/>
                <w:szCs w:val="18"/>
              </w:rPr>
              <w:t>2</w:t>
            </w:r>
            <w:r w:rsidR="00B740CB">
              <w:rPr>
                <w:bCs/>
                <w:sz w:val="18"/>
                <w:szCs w:val="18"/>
              </w:rPr>
              <w:t>4</w:t>
            </w:r>
            <w:r w:rsidRPr="00CA01E7">
              <w:rPr>
                <w:bCs/>
                <w:sz w:val="18"/>
                <w:szCs w:val="18"/>
              </w:rPr>
              <w:t>.</w:t>
            </w:r>
            <w:r w:rsidR="009F0E87">
              <w:rPr>
                <w:bCs/>
                <w:sz w:val="18"/>
                <w:szCs w:val="18"/>
              </w:rPr>
              <w:t>0</w:t>
            </w:r>
            <w:r w:rsidR="00C667CD">
              <w:rPr>
                <w:bCs/>
                <w:sz w:val="18"/>
                <w:szCs w:val="18"/>
              </w:rPr>
              <w:t>4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896BD0">
              <w:rPr>
                <w:bCs/>
                <w:sz w:val="18"/>
                <w:szCs w:val="18"/>
              </w:rPr>
              <w:t>2</w:t>
            </w:r>
            <w:r w:rsidR="00B740CB">
              <w:rPr>
                <w:bCs/>
                <w:sz w:val="18"/>
                <w:szCs w:val="18"/>
              </w:rPr>
              <w:t>6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180" w:type="dxa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65481D">
        <w:trPr>
          <w:trHeight w:val="282"/>
        </w:trPr>
        <w:tc>
          <w:tcPr>
            <w:tcW w:w="9468" w:type="dxa"/>
            <w:gridSpan w:val="2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65481D">
        <w:trPr>
          <w:trHeight w:val="282"/>
        </w:trPr>
        <w:tc>
          <w:tcPr>
            <w:tcW w:w="9468" w:type="dxa"/>
            <w:gridSpan w:val="2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65481D">
        <w:trPr>
          <w:trHeight w:val="282"/>
        </w:trPr>
        <w:tc>
          <w:tcPr>
            <w:tcW w:w="9468" w:type="dxa"/>
            <w:gridSpan w:val="2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FC4C32">
          <w:headerReference w:type="default" r:id="rId14"/>
          <w:footerReference w:type="default" r:id="rId15"/>
          <w:pgSz w:w="11906" w:h="16838" w:code="9"/>
          <w:pgMar w:top="1729" w:right="1440" w:bottom="1440" w:left="1440" w:header="709" w:footer="567" w:gutter="0"/>
          <w:cols w:space="708"/>
          <w:docGrid w:linePitch="360"/>
        </w:sectPr>
      </w:pPr>
    </w:p>
    <w:p w14:paraId="5A4858A2" w14:textId="5EA6347B" w:rsidR="00E82D6C" w:rsidRPr="009D7F3F" w:rsidRDefault="0045637A" w:rsidP="009D7F3F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Междинен </w:t>
      </w:r>
      <w:r w:rsidR="00721D35">
        <w:rPr>
          <w:sz w:val="32"/>
          <w:szCs w:val="32"/>
        </w:rPr>
        <w:t>индивидуален</w:t>
      </w:r>
      <w:r w:rsidR="00D068D1" w:rsidRPr="009D7F3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съкратен </w:t>
      </w:r>
      <w:r w:rsidR="00D068D1" w:rsidRPr="009D7F3F">
        <w:rPr>
          <w:sz w:val="32"/>
          <w:szCs w:val="32"/>
        </w:rPr>
        <w:t>отчет за промените в собствения капитал</w:t>
      </w:r>
      <w:r w:rsidR="009D7F3F" w:rsidRPr="009D7F3F">
        <w:rPr>
          <w:sz w:val="32"/>
          <w:szCs w:val="32"/>
        </w:rPr>
        <w:t xml:space="preserve"> </w:t>
      </w:r>
      <w:r w:rsidR="00E82D6C" w:rsidRPr="009D7F3F">
        <w:rPr>
          <w:sz w:val="32"/>
          <w:szCs w:val="32"/>
        </w:rPr>
        <w:t xml:space="preserve">за годината, приключваща на </w:t>
      </w:r>
      <w:r w:rsidR="00767F69">
        <w:rPr>
          <w:sz w:val="32"/>
          <w:szCs w:val="32"/>
        </w:rPr>
        <w:t>3</w:t>
      </w:r>
      <w:r w:rsidR="00FF0EA3">
        <w:rPr>
          <w:sz w:val="32"/>
          <w:szCs w:val="32"/>
        </w:rPr>
        <w:t>1</w:t>
      </w:r>
      <w:r w:rsidR="00BF199E">
        <w:rPr>
          <w:sz w:val="32"/>
          <w:szCs w:val="32"/>
        </w:rPr>
        <w:t xml:space="preserve"> </w:t>
      </w:r>
      <w:r w:rsidR="00B448C2">
        <w:rPr>
          <w:sz w:val="32"/>
          <w:szCs w:val="32"/>
        </w:rPr>
        <w:t>март</w:t>
      </w:r>
    </w:p>
    <w:tbl>
      <w:tblPr>
        <w:tblW w:w="13120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1471"/>
        <w:gridCol w:w="1471"/>
        <w:gridCol w:w="1618"/>
        <w:gridCol w:w="1914"/>
        <w:gridCol w:w="2649"/>
      </w:tblGrid>
      <w:tr w:rsidR="009C0682" w:rsidRPr="001461EA" w14:paraId="26598CDC" w14:textId="77777777" w:rsidTr="008F0EF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153D3400" w:rsidR="009C0682" w:rsidRPr="001461EA" w:rsidRDefault="009C0682" w:rsidP="00EF6AE7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b/>
              </w:rPr>
              <w:t xml:space="preserve">Всички суми са представени в хил. </w:t>
            </w:r>
            <w:r w:rsidR="006133EC">
              <w:rPr>
                <w:b/>
              </w:rPr>
              <w:t>евро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283DF8" w14:textId="77777777" w:rsidR="009C0682" w:rsidRPr="001461EA" w:rsidRDefault="009C0682" w:rsidP="00FA050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CD99CCA" w14:textId="36670499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</w:rPr>
              <w:t>Акционерен капитал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40A353" w14:textId="2C8B167E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C6960B" w14:textId="1BBD9519" w:rsidR="009C0682" w:rsidRPr="001461EA" w:rsidRDefault="009C0682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1461EA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771D9A" w14:textId="5149C972" w:rsidR="009C0682" w:rsidRPr="001461EA" w:rsidRDefault="009C0682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 xml:space="preserve">Общо </w:t>
            </w:r>
            <w:r w:rsidRPr="001461EA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</w:tr>
      <w:tr w:rsidR="00537004" w:rsidRPr="001461EA" w14:paraId="63DB8D3D" w14:textId="77777777" w:rsidTr="008F0EF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A25F" w14:textId="7B0D939A" w:rsidR="00537004" w:rsidRPr="001461EA" w:rsidRDefault="00537004" w:rsidP="00537004">
            <w:pPr>
              <w:spacing w:after="0"/>
              <w:rPr>
                <w:b/>
                <w:bCs/>
              </w:rPr>
            </w:pPr>
            <w:r w:rsidRPr="001461EA">
              <w:rPr>
                <w:b/>
                <w:bCs/>
              </w:rPr>
              <w:t>Салдо към 1 януари 20</w:t>
            </w:r>
            <w:r>
              <w:rPr>
                <w:b/>
                <w:bCs/>
              </w:rPr>
              <w:t>26</w:t>
            </w:r>
            <w:r w:rsidRPr="001461EA">
              <w:rPr>
                <w:b/>
                <w:bCs/>
              </w:rPr>
              <w:t xml:space="preserve"> г.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800F3" w14:textId="77777777" w:rsidR="00537004" w:rsidRPr="002C73DF" w:rsidRDefault="00537004" w:rsidP="00537004">
            <w:pPr>
              <w:spacing w:after="0"/>
              <w:jc w:val="right"/>
              <w:rPr>
                <w:b/>
                <w:color w:val="000000"/>
                <w:highlight w:val="yellow"/>
                <w:lang w:val="en-US"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AF72B" w14:textId="4FBCB973" w:rsidR="00537004" w:rsidRPr="002C73DF" w:rsidRDefault="00537004" w:rsidP="00537004">
            <w:pPr>
              <w:spacing w:after="0"/>
              <w:jc w:val="right"/>
              <w:rPr>
                <w:b/>
                <w:color w:val="FF0000"/>
                <w:highlight w:val="yellow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B59AB" w14:textId="64A46D8A" w:rsidR="00537004" w:rsidRPr="002C73DF" w:rsidRDefault="00537004" w:rsidP="00537004">
            <w:pPr>
              <w:spacing w:after="0"/>
              <w:jc w:val="right"/>
              <w:rPr>
                <w:b/>
                <w:color w:val="FF0000"/>
                <w:highlight w:val="yellow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12</w:t>
            </w:r>
            <w:r>
              <w:rPr>
                <w:b/>
                <w:color w:val="000000"/>
                <w:lang w:val="en-US"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837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B9FC2" w14:textId="31666F4E" w:rsidR="00537004" w:rsidRPr="002C73DF" w:rsidRDefault="00537004" w:rsidP="00537004">
            <w:pPr>
              <w:spacing w:after="0"/>
              <w:jc w:val="right"/>
              <w:rPr>
                <w:b/>
                <w:color w:val="FF0000"/>
                <w:highlight w:val="yellow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 xml:space="preserve"> 626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C9683" w14:textId="50898826" w:rsidR="00537004" w:rsidRPr="002C73DF" w:rsidRDefault="00537004" w:rsidP="00537004">
            <w:pPr>
              <w:spacing w:after="0"/>
              <w:jc w:val="right"/>
              <w:rPr>
                <w:b/>
                <w:color w:val="FF0000"/>
                <w:highlight w:val="yellow"/>
                <w:lang w:eastAsia="bg-BG"/>
              </w:rPr>
            </w:pPr>
            <w:r>
              <w:rPr>
                <w:b/>
              </w:rPr>
              <w:t>13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490</w:t>
            </w:r>
          </w:p>
        </w:tc>
      </w:tr>
      <w:tr w:rsidR="009C0682" w:rsidRPr="001461EA" w14:paraId="43B3555D" w14:textId="77777777" w:rsidTr="008F0EF2">
        <w:trPr>
          <w:trHeight w:val="322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62C5" w14:textId="6256F63E" w:rsidR="009C0682" w:rsidRPr="001461EA" w:rsidRDefault="009C0682" w:rsidP="009D3363">
            <w:pPr>
              <w:spacing w:after="0"/>
              <w:rPr>
                <w:color w:val="000000"/>
                <w:highlight w:val="yellow"/>
                <w:lang w:eastAsia="bg-BG"/>
              </w:rPr>
            </w:pPr>
            <w:r w:rsidRPr="001461EA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48A25715" w14:textId="77777777" w:rsidR="009C0682" w:rsidRPr="002C73DF" w:rsidRDefault="009C0682" w:rsidP="00EF6AE7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386EA1F" w14:textId="2540F922" w:rsidR="009C0682" w:rsidRPr="002C73DF" w:rsidRDefault="009C0682" w:rsidP="00EF6AE7">
            <w:pPr>
              <w:spacing w:after="0"/>
              <w:jc w:val="right"/>
              <w:rPr>
                <w:color w:val="FF0000"/>
                <w:highlight w:val="yellow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D6BC5D6" w14:textId="13146970" w:rsidR="009C0682" w:rsidRPr="002C73DF" w:rsidRDefault="009C0682" w:rsidP="00EF6AE7">
            <w:pPr>
              <w:spacing w:after="0"/>
              <w:jc w:val="right"/>
              <w:rPr>
                <w:color w:val="FF0000"/>
                <w:highlight w:val="yellow"/>
                <w:lang w:eastAsia="bg-BG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917145" w14:textId="2D2F852A" w:rsidR="009C0682" w:rsidRPr="002C73DF" w:rsidRDefault="009C0682" w:rsidP="00AA7E92">
            <w:pPr>
              <w:spacing w:after="0"/>
              <w:jc w:val="right"/>
              <w:rPr>
                <w:color w:val="FF0000"/>
                <w:highlight w:val="yellow"/>
                <w:lang w:eastAsia="bg-BG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B32554" w14:textId="1230E427" w:rsidR="009C0682" w:rsidRPr="002C73DF" w:rsidRDefault="009C0682" w:rsidP="009D3363">
            <w:pPr>
              <w:spacing w:after="0"/>
              <w:jc w:val="right"/>
              <w:rPr>
                <w:color w:val="FF0000"/>
                <w:highlight w:val="yellow"/>
                <w:lang w:eastAsia="bg-BG"/>
              </w:rPr>
            </w:pPr>
          </w:p>
        </w:tc>
      </w:tr>
      <w:tr w:rsidR="009C0682" w:rsidRPr="001461EA" w14:paraId="0FB8EC1D" w14:textId="77777777" w:rsidTr="00AD2F82">
        <w:trPr>
          <w:trHeight w:val="386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1D1D" w14:textId="77777777" w:rsidR="009C0682" w:rsidRPr="001461EA" w:rsidRDefault="009C0682" w:rsidP="00EF6AE7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F2D0DB" w14:textId="77777777" w:rsidR="009C0682" w:rsidRPr="002C73DF" w:rsidRDefault="009C0682" w:rsidP="00EF6AE7">
            <w:pPr>
              <w:spacing w:after="0"/>
              <w:jc w:val="right"/>
              <w:rPr>
                <w:b/>
                <w:highlight w:val="yellow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2452C14C" w14:textId="16F39048" w:rsidR="009C0682" w:rsidRPr="00537004" w:rsidRDefault="009C0682" w:rsidP="00EF6AE7">
            <w:pPr>
              <w:spacing w:after="0"/>
              <w:jc w:val="right"/>
              <w:rPr>
                <w:b/>
                <w:color w:val="FF0000"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237A389D" w14:textId="3913B40E" w:rsidR="009C0682" w:rsidRPr="00537004" w:rsidRDefault="009C0682" w:rsidP="001E0DF0">
            <w:pPr>
              <w:spacing w:after="0"/>
              <w:jc w:val="right"/>
              <w:rPr>
                <w:b/>
                <w:color w:val="FF0000"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22DAA47F" w14:textId="2FF3DA8A" w:rsidR="009C0682" w:rsidRPr="00537004" w:rsidRDefault="009C0682" w:rsidP="00AA7E92">
            <w:pPr>
              <w:spacing w:after="0"/>
              <w:jc w:val="right"/>
              <w:rPr>
                <w:b/>
                <w:color w:val="FF0000"/>
              </w:rPr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38E55E39" w14:textId="78AD7140" w:rsidR="009C0682" w:rsidRPr="00537004" w:rsidRDefault="009C0682" w:rsidP="00AA7E92">
            <w:pPr>
              <w:spacing w:after="0"/>
              <w:jc w:val="right"/>
              <w:rPr>
                <w:b/>
                <w:color w:val="FF0000"/>
              </w:rPr>
            </w:pPr>
          </w:p>
        </w:tc>
      </w:tr>
      <w:tr w:rsidR="009C0682" w:rsidRPr="001461EA" w14:paraId="2CA64114" w14:textId="77777777" w:rsidTr="00AD2F82">
        <w:trPr>
          <w:trHeight w:val="288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BCB2" w14:textId="314A1AE8" w:rsidR="009C0682" w:rsidRPr="001461EA" w:rsidRDefault="009C0682" w:rsidP="00F73525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lang w:eastAsia="bg-BG"/>
              </w:rPr>
              <w:t xml:space="preserve">Печалба/ (Загуба) за </w:t>
            </w:r>
            <w:r>
              <w:rPr>
                <w:lang w:eastAsia="bg-BG"/>
              </w:rPr>
              <w:t>периода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9FA645E" w14:textId="77777777" w:rsidR="009C0682" w:rsidRPr="002C73DF" w:rsidRDefault="009C0682" w:rsidP="00EF6AE7">
            <w:pPr>
              <w:spacing w:after="0"/>
              <w:jc w:val="right"/>
              <w:rPr>
                <w:highlight w:val="yellow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68C1E04A" w14:textId="36432BF7" w:rsidR="009C0682" w:rsidRPr="00537004" w:rsidRDefault="009C0682" w:rsidP="00EF6AE7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04472D0C" w14:textId="55B0085E" w:rsidR="009C0682" w:rsidRPr="00537004" w:rsidRDefault="009C0682" w:rsidP="00EF6AE7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3997C581" w14:textId="71972FC2" w:rsidR="008D3966" w:rsidRPr="00537004" w:rsidRDefault="00537004" w:rsidP="008D3966">
            <w:pPr>
              <w:spacing w:after="0"/>
              <w:jc w:val="right"/>
            </w:pPr>
            <w:r w:rsidRPr="00537004">
              <w:t>187</w:t>
            </w: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0E80BCC9" w14:textId="7E8E1A8B" w:rsidR="009C0682" w:rsidRPr="00537004" w:rsidRDefault="00537004" w:rsidP="00D761EE">
            <w:pPr>
              <w:spacing w:after="0"/>
              <w:jc w:val="right"/>
            </w:pPr>
            <w:r w:rsidRPr="00537004">
              <w:t>187</w:t>
            </w:r>
          </w:p>
        </w:tc>
      </w:tr>
      <w:tr w:rsidR="009C0682" w:rsidRPr="001461EA" w14:paraId="11AA8A4D" w14:textId="77777777" w:rsidTr="00AD2F8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D20C" w14:textId="6298190B" w:rsidR="009C0682" w:rsidRPr="001461EA" w:rsidRDefault="009C0682" w:rsidP="00F73525">
            <w:pPr>
              <w:spacing w:after="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303B5" w14:textId="77777777" w:rsidR="009C0682" w:rsidRPr="002C73DF" w:rsidRDefault="009C0682" w:rsidP="00EF6AE7">
            <w:pPr>
              <w:spacing w:after="0"/>
              <w:jc w:val="right"/>
              <w:rPr>
                <w:b/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EF27" w14:textId="547088F5" w:rsidR="009C0682" w:rsidRPr="00537004" w:rsidRDefault="009C0682" w:rsidP="00EF6AE7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93D90" w14:textId="6107857D" w:rsidR="009C0682" w:rsidRPr="00537004" w:rsidRDefault="009C0682" w:rsidP="00EF6AE7">
            <w:pPr>
              <w:spacing w:after="0"/>
              <w:jc w:val="right"/>
              <w:rPr>
                <w:b/>
                <w:color w:val="FF0000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B700A" w14:textId="25D90C87" w:rsidR="009C0682" w:rsidRPr="00537004" w:rsidRDefault="00537004" w:rsidP="00D761EE">
            <w:pPr>
              <w:spacing w:after="0"/>
              <w:jc w:val="right"/>
              <w:rPr>
                <w:b/>
              </w:rPr>
            </w:pPr>
            <w:r w:rsidRPr="00537004">
              <w:rPr>
                <w:b/>
              </w:rPr>
              <w:t>187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6085A" w14:textId="4212C18B" w:rsidR="009C0682" w:rsidRPr="00537004" w:rsidRDefault="00537004" w:rsidP="00D761EE">
            <w:pPr>
              <w:spacing w:after="0"/>
              <w:jc w:val="right"/>
              <w:rPr>
                <w:b/>
              </w:rPr>
            </w:pPr>
            <w:r w:rsidRPr="00537004">
              <w:rPr>
                <w:b/>
              </w:rPr>
              <w:t>187</w:t>
            </w:r>
          </w:p>
        </w:tc>
      </w:tr>
      <w:tr w:rsidR="009C0682" w:rsidRPr="001461EA" w14:paraId="250E1B4A" w14:textId="77777777" w:rsidTr="00AD2F82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6CA2" w14:textId="77777777" w:rsidR="009C0682" w:rsidRPr="001461EA" w:rsidRDefault="009C0682" w:rsidP="00EF6AE7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30E32CD4" w14:textId="77777777" w:rsidR="009C0682" w:rsidRPr="002C73DF" w:rsidRDefault="009C0682" w:rsidP="00EF6AE7">
            <w:pPr>
              <w:spacing w:after="0"/>
              <w:jc w:val="right"/>
              <w:rPr>
                <w:b/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BC79B0" w14:textId="31F220DB" w:rsidR="009C0682" w:rsidRPr="00537004" w:rsidRDefault="009C0682" w:rsidP="00EF6AE7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A91488" w14:textId="2993328B" w:rsidR="009C0682" w:rsidRPr="00537004" w:rsidRDefault="00537004" w:rsidP="009D3363">
            <w:pPr>
              <w:spacing w:after="0"/>
              <w:jc w:val="right"/>
              <w:rPr>
                <w:lang w:eastAsia="bg-BG"/>
              </w:rPr>
            </w:pPr>
            <w:r w:rsidRPr="00537004">
              <w:rPr>
                <w:lang w:eastAsia="bg-BG"/>
              </w:rPr>
              <w:t>626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59188" w14:textId="23191C3C" w:rsidR="009C0682" w:rsidRPr="00537004" w:rsidRDefault="00537004" w:rsidP="00C8270C">
            <w:pPr>
              <w:spacing w:after="0"/>
              <w:jc w:val="right"/>
              <w:rPr>
                <w:lang w:eastAsia="bg-BG"/>
              </w:rPr>
            </w:pPr>
            <w:r w:rsidRPr="00537004">
              <w:rPr>
                <w:lang w:eastAsia="bg-BG"/>
              </w:rPr>
              <w:t>(626)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CC600" w14:textId="47BF8B28" w:rsidR="009C0682" w:rsidRPr="00537004" w:rsidRDefault="00BA63A4" w:rsidP="00EF6AE7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537004">
              <w:rPr>
                <w:b/>
                <w:lang w:eastAsia="bg-BG"/>
              </w:rPr>
              <w:t>-</w:t>
            </w:r>
          </w:p>
        </w:tc>
      </w:tr>
      <w:tr w:rsidR="009C0682" w:rsidRPr="001461EA" w14:paraId="48F755BD" w14:textId="77777777" w:rsidTr="008E6A15">
        <w:trPr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BE13" w14:textId="1FB1B0DF" w:rsidR="009C0682" w:rsidRPr="001461EA" w:rsidRDefault="009C0682" w:rsidP="00D761EE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Салдо към 3</w:t>
            </w:r>
            <w:r w:rsidR="00FF0EA3">
              <w:rPr>
                <w:b/>
                <w:color w:val="000000"/>
                <w:lang w:eastAsia="bg-BG"/>
              </w:rPr>
              <w:t>1</w:t>
            </w:r>
            <w:r w:rsidR="00BF199E">
              <w:rPr>
                <w:b/>
                <w:color w:val="000000"/>
                <w:lang w:eastAsia="bg-BG"/>
              </w:rPr>
              <w:t xml:space="preserve"> </w:t>
            </w:r>
            <w:r w:rsidR="00B448C2">
              <w:rPr>
                <w:b/>
                <w:color w:val="000000"/>
                <w:lang w:eastAsia="bg-BG"/>
              </w:rPr>
              <w:t>март</w:t>
            </w:r>
            <w:r w:rsidRPr="001461EA">
              <w:rPr>
                <w:b/>
                <w:color w:val="000000"/>
                <w:lang w:eastAsia="bg-BG"/>
              </w:rPr>
              <w:t xml:space="preserve"> 20</w:t>
            </w:r>
            <w:r>
              <w:rPr>
                <w:b/>
                <w:color w:val="000000"/>
                <w:lang w:eastAsia="bg-BG"/>
              </w:rPr>
              <w:t>2</w:t>
            </w:r>
            <w:r w:rsidR="002C73DF">
              <w:rPr>
                <w:b/>
                <w:color w:val="000000"/>
                <w:lang w:eastAsia="bg-BG"/>
              </w:rPr>
              <w:t>6</w:t>
            </w:r>
            <w:r w:rsidRPr="001461EA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A86C" w14:textId="77777777" w:rsidR="009C0682" w:rsidRPr="002C73DF" w:rsidRDefault="009C0682" w:rsidP="001E0DF0">
            <w:pPr>
              <w:spacing w:after="0"/>
              <w:jc w:val="right"/>
              <w:rPr>
                <w:b/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EBEBD" w14:textId="3F7DE680" w:rsidR="009C0682" w:rsidRPr="00537004" w:rsidRDefault="00537004" w:rsidP="001E0DF0">
            <w:pPr>
              <w:spacing w:after="0"/>
              <w:jc w:val="right"/>
              <w:rPr>
                <w:b/>
                <w:lang w:eastAsia="bg-BG"/>
              </w:rPr>
            </w:pPr>
            <w:r w:rsidRPr="00537004">
              <w:rPr>
                <w:b/>
                <w:lang w:eastAsia="bg-BG"/>
              </w:rPr>
              <w:t>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F74F" w14:textId="5A0C8048" w:rsidR="009C0682" w:rsidRPr="00537004" w:rsidRDefault="00537004" w:rsidP="00ED1748">
            <w:pPr>
              <w:spacing w:after="0"/>
              <w:jc w:val="right"/>
              <w:rPr>
                <w:b/>
              </w:rPr>
            </w:pPr>
            <w:r w:rsidRPr="00537004">
              <w:rPr>
                <w:b/>
                <w:lang w:eastAsia="bg-BG"/>
              </w:rPr>
              <w:t>13</w:t>
            </w:r>
            <w:r w:rsidR="00D44F6C" w:rsidRPr="00537004">
              <w:rPr>
                <w:b/>
                <w:lang w:eastAsia="bg-BG"/>
              </w:rPr>
              <w:t xml:space="preserve"> </w:t>
            </w:r>
            <w:r w:rsidRPr="00537004">
              <w:rPr>
                <w:b/>
                <w:lang w:eastAsia="bg-BG"/>
              </w:rPr>
              <w:t>463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6309" w14:textId="7B4BF6FD" w:rsidR="009C0682" w:rsidRPr="00537004" w:rsidRDefault="00537004" w:rsidP="00D761EE">
            <w:pPr>
              <w:spacing w:after="0"/>
              <w:jc w:val="right"/>
              <w:rPr>
                <w:b/>
              </w:rPr>
            </w:pPr>
            <w:r w:rsidRPr="00537004">
              <w:rPr>
                <w:b/>
                <w:lang w:eastAsia="bg-BG"/>
              </w:rPr>
              <w:t>187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A1D72" w14:textId="2DF46B48" w:rsidR="009C0682" w:rsidRPr="00537004" w:rsidRDefault="00537004" w:rsidP="00D761EE">
            <w:pPr>
              <w:spacing w:after="0"/>
              <w:jc w:val="right"/>
              <w:rPr>
                <w:b/>
              </w:rPr>
            </w:pPr>
            <w:r w:rsidRPr="00537004">
              <w:rPr>
                <w:b/>
              </w:rPr>
              <w:t>13</w:t>
            </w:r>
            <w:r w:rsidR="00D44F6C" w:rsidRPr="00537004">
              <w:rPr>
                <w:b/>
              </w:rPr>
              <w:t xml:space="preserve"> </w:t>
            </w:r>
            <w:r w:rsidRPr="00537004">
              <w:rPr>
                <w:b/>
              </w:rPr>
              <w:t>677</w:t>
            </w:r>
          </w:p>
        </w:tc>
      </w:tr>
    </w:tbl>
    <w:p w14:paraId="53A10AF3" w14:textId="77777777" w:rsidR="00F64D78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AC7894" w14:paraId="1F823B6A" w14:textId="77777777" w:rsidTr="00B81756">
        <w:trPr>
          <w:trHeight w:val="113"/>
        </w:trPr>
        <w:tc>
          <w:tcPr>
            <w:tcW w:w="9039" w:type="dxa"/>
          </w:tcPr>
          <w:p w14:paraId="642DFD91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41E239A7" w14:textId="1F75F50E" w:rsidR="006A52AB" w:rsidRPr="00AC7894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/</w:t>
            </w:r>
            <w:r w:rsidR="00031360">
              <w:rPr>
                <w:bCs/>
              </w:rPr>
              <w:t>Стефка Първанова</w:t>
            </w:r>
            <w:r w:rsidR="006A52AB"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AC7894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6A52AB" w:rsidRPr="00AC7894">
              <w:rPr>
                <w:bCs/>
              </w:rPr>
              <w:t>____________</w:t>
            </w:r>
          </w:p>
          <w:p w14:paraId="5C46B45D" w14:textId="6A251A2D" w:rsidR="006A52AB" w:rsidRPr="00AC7894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AE6967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6087E34B" w:rsidR="006A52AB" w:rsidRPr="00AC7894" w:rsidRDefault="0045637A" w:rsidP="0064755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2C73DF">
              <w:rPr>
                <w:bCs/>
              </w:rPr>
              <w:t>4</w:t>
            </w:r>
            <w:r w:rsidR="00AE6967">
              <w:rPr>
                <w:bCs/>
              </w:rPr>
              <w:t>.</w:t>
            </w:r>
            <w:r w:rsidR="00FF0EA3">
              <w:rPr>
                <w:bCs/>
              </w:rPr>
              <w:t>0</w:t>
            </w:r>
            <w:r w:rsidR="00BA63A4">
              <w:rPr>
                <w:bCs/>
              </w:rPr>
              <w:t>4</w:t>
            </w:r>
            <w:r w:rsidR="00896BD0">
              <w:rPr>
                <w:bCs/>
              </w:rPr>
              <w:t>.202</w:t>
            </w:r>
            <w:r w:rsidR="002C73DF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  <w:p w14:paraId="1BB59B62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E6967" w:rsidRPr="00AC7894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AE6967" w:rsidRDefault="00AE6967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AE6967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A59EA18" w14:textId="3F094D4B" w:rsidR="00C8270C" w:rsidRPr="00E034B6" w:rsidRDefault="003B5867" w:rsidP="0045637A">
      <w:pPr>
        <w:pStyle w:val="SectionTitle"/>
        <w:spacing w:after="0"/>
        <w:rPr>
          <w:rFonts w:ascii="Arial" w:hAnsi="Arial"/>
          <w:lang w:val="bg-BG"/>
        </w:rPr>
      </w:pPr>
      <w:r w:rsidRPr="00541248">
        <w:rPr>
          <w:rFonts w:ascii="Arial" w:hAnsi="Arial"/>
          <w:lang w:val="bg-BG"/>
        </w:rPr>
        <w:br w:type="page"/>
      </w:r>
      <w:r w:rsidR="0045637A" w:rsidRPr="0029530E">
        <w:rPr>
          <w:rFonts w:ascii="Arial" w:hAnsi="Arial"/>
          <w:b/>
          <w:sz w:val="32"/>
          <w:szCs w:val="32"/>
          <w:lang w:val="bg-BG"/>
        </w:rPr>
        <w:lastRenderedPageBreak/>
        <w:t xml:space="preserve">Междинен </w:t>
      </w:r>
      <w:r w:rsidR="000D6346" w:rsidRPr="0029530E">
        <w:rPr>
          <w:rFonts w:ascii="Arial" w:hAnsi="Arial"/>
          <w:b/>
          <w:sz w:val="32"/>
          <w:szCs w:val="32"/>
          <w:lang w:val="bg-BG"/>
        </w:rPr>
        <w:t xml:space="preserve">индивидуален </w:t>
      </w:r>
      <w:r w:rsidR="0045637A" w:rsidRPr="0029530E">
        <w:rPr>
          <w:rFonts w:ascii="Arial" w:hAnsi="Arial"/>
          <w:b/>
          <w:sz w:val="32"/>
          <w:szCs w:val="32"/>
          <w:lang w:val="bg-BG"/>
        </w:rPr>
        <w:t xml:space="preserve">съкратен отчет за промените в собствения капитал за годината, приключваща </w:t>
      </w:r>
      <w:r w:rsidR="0045637A" w:rsidRPr="0045637A">
        <w:rPr>
          <w:rFonts w:ascii="Arial" w:hAnsi="Arial"/>
          <w:b/>
          <w:sz w:val="32"/>
          <w:szCs w:val="32"/>
          <w:lang w:val="bg-BG"/>
        </w:rPr>
        <w:t>на 3</w:t>
      </w:r>
      <w:r w:rsidR="00FF0EA3">
        <w:rPr>
          <w:rFonts w:ascii="Arial" w:hAnsi="Arial"/>
          <w:b/>
          <w:sz w:val="32"/>
          <w:szCs w:val="32"/>
          <w:lang w:val="bg-BG"/>
        </w:rPr>
        <w:t>1</w:t>
      </w:r>
      <w:r w:rsidR="00BF199E">
        <w:rPr>
          <w:rFonts w:ascii="Arial" w:hAnsi="Arial"/>
          <w:b/>
          <w:sz w:val="32"/>
          <w:szCs w:val="32"/>
          <w:lang w:val="bg-BG"/>
        </w:rPr>
        <w:t xml:space="preserve"> </w:t>
      </w:r>
      <w:r w:rsidR="002E1C2D">
        <w:rPr>
          <w:rFonts w:ascii="Arial" w:hAnsi="Arial"/>
          <w:b/>
          <w:sz w:val="32"/>
          <w:szCs w:val="32"/>
          <w:lang w:val="bg-BG"/>
        </w:rPr>
        <w:t>март</w:t>
      </w:r>
      <w:r w:rsidR="0045637A" w:rsidRPr="0045637A">
        <w:rPr>
          <w:rFonts w:ascii="Arial" w:hAnsi="Arial"/>
          <w:b/>
          <w:lang w:val="bg-BG"/>
        </w:rPr>
        <w:t xml:space="preserve"> </w:t>
      </w:r>
      <w:r w:rsidR="00F529C9" w:rsidRPr="0045637A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45637A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732107A" w14:textId="77777777" w:rsidR="00E034B6" w:rsidRPr="00E034B6" w:rsidRDefault="00E034B6" w:rsidP="00E034B6">
      <w:pPr>
        <w:pStyle w:val="BodyText"/>
      </w:pPr>
    </w:p>
    <w:tbl>
      <w:tblPr>
        <w:tblW w:w="13239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"/>
        <w:gridCol w:w="3997"/>
        <w:gridCol w:w="1471"/>
        <w:gridCol w:w="1471"/>
        <w:gridCol w:w="1618"/>
        <w:gridCol w:w="1914"/>
        <w:gridCol w:w="2649"/>
      </w:tblGrid>
      <w:tr w:rsidR="00E034B6" w:rsidRPr="001461EA" w14:paraId="4B0330E9" w14:textId="77777777" w:rsidTr="00BA63A4">
        <w:trPr>
          <w:gridBefore w:val="1"/>
          <w:wBefore w:w="119" w:type="dxa"/>
          <w:trHeight w:val="184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31263" w14:textId="07665C0B" w:rsidR="00E034B6" w:rsidRPr="001461EA" w:rsidRDefault="00E034B6" w:rsidP="00F25B69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b/>
              </w:rPr>
              <w:t xml:space="preserve">Всички суми са представени в хил. </w:t>
            </w:r>
            <w:r w:rsidR="006133EC">
              <w:rPr>
                <w:b/>
              </w:rPr>
              <w:t>евро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150B32" w14:textId="77777777" w:rsidR="00E034B6" w:rsidRPr="001461EA" w:rsidRDefault="00E034B6" w:rsidP="00F25B69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65B75F4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</w:rPr>
              <w:t>Акционерен капитал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C8BD9F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1F6E81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1461EA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5DF1A5D" w14:textId="77777777" w:rsidR="00E034B6" w:rsidRPr="001461EA" w:rsidRDefault="00E034B6" w:rsidP="00F25B69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 xml:space="preserve">Общо </w:t>
            </w:r>
            <w:r w:rsidRPr="001461EA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</w:tr>
      <w:tr w:rsidR="00BA63A4" w:rsidRPr="001461EA" w14:paraId="482585F8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7C8A9" w14:textId="02E6F81F" w:rsidR="00BA63A4" w:rsidRPr="001461EA" w:rsidRDefault="00BA63A4" w:rsidP="004E4B88">
            <w:pPr>
              <w:spacing w:after="0"/>
              <w:rPr>
                <w:b/>
                <w:bCs/>
              </w:rPr>
            </w:pPr>
            <w:r w:rsidRPr="001461EA">
              <w:rPr>
                <w:b/>
                <w:bCs/>
              </w:rPr>
              <w:t>Салдо към 1 януари 20</w:t>
            </w:r>
            <w:r>
              <w:rPr>
                <w:b/>
                <w:bCs/>
              </w:rPr>
              <w:t>2</w:t>
            </w:r>
            <w:r w:rsidR="002C73DF">
              <w:rPr>
                <w:b/>
                <w:bCs/>
              </w:rPr>
              <w:t>5</w:t>
            </w:r>
            <w:r w:rsidRPr="001461EA">
              <w:rPr>
                <w:b/>
                <w:bCs/>
              </w:rPr>
              <w:t xml:space="preserve"> г.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9B4DD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C6857" w14:textId="4553B335" w:rsidR="00BA63A4" w:rsidRPr="006133EC" w:rsidRDefault="006133EC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B9438" w14:textId="51D17AF7" w:rsidR="00BA63A4" w:rsidRPr="006133EC" w:rsidRDefault="006133EC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12</w:t>
            </w:r>
            <w:r w:rsidR="0096442E">
              <w:rPr>
                <w:b/>
                <w:color w:val="000000"/>
                <w:lang w:val="en-US"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259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1EE2D" w14:textId="265F1103" w:rsidR="00BA63A4" w:rsidRPr="006133EC" w:rsidRDefault="006133EC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576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B1947" w14:textId="2374D571" w:rsidR="00BA63A4" w:rsidRPr="006133EC" w:rsidRDefault="006133EC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12</w:t>
            </w:r>
            <w:r w:rsidR="0096442E">
              <w:rPr>
                <w:b/>
                <w:color w:val="000000"/>
                <w:lang w:val="en-US"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862</w:t>
            </w:r>
          </w:p>
        </w:tc>
      </w:tr>
      <w:tr w:rsidR="00BA63A4" w:rsidRPr="001461EA" w14:paraId="16385AE5" w14:textId="77777777" w:rsidTr="00BA63A4">
        <w:trPr>
          <w:trHeight w:val="322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15861" w14:textId="77777777" w:rsidR="00BA63A4" w:rsidRPr="001461EA" w:rsidRDefault="00BA63A4" w:rsidP="004E4B88">
            <w:pPr>
              <w:spacing w:after="0"/>
              <w:rPr>
                <w:color w:val="000000"/>
                <w:highlight w:val="yellow"/>
                <w:lang w:eastAsia="bg-BG"/>
              </w:rPr>
            </w:pPr>
            <w:r w:rsidRPr="001461EA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7CF8608B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9CB67F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1205AC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7061AA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25F89DB" w14:textId="77777777" w:rsidR="00BA63A4" w:rsidRPr="001461EA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BA63A4" w:rsidRPr="001461EA" w14:paraId="79AE02D7" w14:textId="77777777" w:rsidTr="00BA63A4">
        <w:trPr>
          <w:trHeight w:val="386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CFD9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496457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69B3367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5B0FA911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02D5E94A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636375E0" w14:textId="77777777" w:rsidR="00BA63A4" w:rsidRPr="001461EA" w:rsidRDefault="00BA63A4" w:rsidP="004E4B88">
            <w:pPr>
              <w:spacing w:after="0"/>
              <w:jc w:val="right"/>
              <w:rPr>
                <w:b/>
              </w:rPr>
            </w:pPr>
          </w:p>
        </w:tc>
      </w:tr>
      <w:tr w:rsidR="00BA63A4" w:rsidRPr="001461EA" w14:paraId="48A981C8" w14:textId="77777777" w:rsidTr="00BA63A4">
        <w:trPr>
          <w:trHeight w:val="288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FB9A" w14:textId="77777777" w:rsidR="00BA63A4" w:rsidRPr="001461EA" w:rsidRDefault="00BA63A4" w:rsidP="004E4B88">
            <w:pPr>
              <w:spacing w:after="0"/>
              <w:rPr>
                <w:color w:val="000000"/>
                <w:lang w:eastAsia="bg-BG"/>
              </w:rPr>
            </w:pPr>
            <w:r w:rsidRPr="001461EA">
              <w:rPr>
                <w:lang w:eastAsia="bg-BG"/>
              </w:rPr>
              <w:t xml:space="preserve">Печалба/ (Загуба) за </w:t>
            </w:r>
            <w:r>
              <w:rPr>
                <w:lang w:eastAsia="bg-BG"/>
              </w:rPr>
              <w:t>периода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1540269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7EED4A36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7044F22D" w14:textId="77777777" w:rsidR="00BA63A4" w:rsidRPr="001461EA" w:rsidRDefault="00BA63A4" w:rsidP="004E4B88">
            <w:pPr>
              <w:spacing w:after="0"/>
              <w:jc w:val="right"/>
            </w:pP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200B8C3B" w14:textId="2B6CD6E8" w:rsidR="00BA63A4" w:rsidRPr="006133EC" w:rsidRDefault="006133EC" w:rsidP="004E4B88">
            <w:pPr>
              <w:spacing w:after="0"/>
              <w:jc w:val="right"/>
            </w:pPr>
            <w:r>
              <w:t>626</w:t>
            </w: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760F6BDA" w14:textId="657C6576" w:rsidR="00BA63A4" w:rsidRPr="006133EC" w:rsidRDefault="006133EC" w:rsidP="004E4B88">
            <w:pPr>
              <w:spacing w:after="0"/>
              <w:jc w:val="right"/>
            </w:pPr>
            <w:r>
              <w:rPr>
                <w:color w:val="000000"/>
                <w:lang w:eastAsia="bg-BG"/>
              </w:rPr>
              <w:t>626</w:t>
            </w:r>
          </w:p>
        </w:tc>
      </w:tr>
      <w:tr w:rsidR="006133EC" w:rsidRPr="001461EA" w14:paraId="0C50A5B4" w14:textId="77777777" w:rsidTr="00BA63A4">
        <w:trPr>
          <w:trHeight w:val="288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3F03" w14:textId="31E279E7" w:rsidR="006133EC" w:rsidRPr="001461EA" w:rsidRDefault="006133EC" w:rsidP="004E4B88">
            <w:pPr>
              <w:spacing w:after="0"/>
              <w:rPr>
                <w:lang w:eastAsia="bg-BG"/>
              </w:rPr>
            </w:pPr>
            <w:r>
              <w:rPr>
                <w:lang w:eastAsia="bg-BG"/>
              </w:rPr>
              <w:t>Друг всеобхватен доход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7321E05" w14:textId="77777777" w:rsidR="006133EC" w:rsidRPr="001461EA" w:rsidRDefault="006133EC" w:rsidP="004E4B88">
            <w:pPr>
              <w:spacing w:after="0"/>
              <w:jc w:val="right"/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68B68E0A" w14:textId="77777777" w:rsidR="006133EC" w:rsidRPr="001461EA" w:rsidRDefault="006133EC" w:rsidP="004E4B88">
            <w:pPr>
              <w:spacing w:after="0"/>
              <w:jc w:val="right"/>
            </w:pPr>
          </w:p>
        </w:tc>
        <w:tc>
          <w:tcPr>
            <w:tcW w:w="1618" w:type="dxa"/>
            <w:tcBorders>
              <w:left w:val="nil"/>
              <w:right w:val="nil"/>
            </w:tcBorders>
            <w:vAlign w:val="bottom"/>
          </w:tcPr>
          <w:p w14:paraId="3E7408DF" w14:textId="36E7D0EB" w:rsidR="006133EC" w:rsidRPr="001461EA" w:rsidRDefault="006133EC" w:rsidP="004E4B88">
            <w:pPr>
              <w:spacing w:after="0"/>
              <w:jc w:val="right"/>
            </w:pPr>
            <w:r>
              <w:t>2</w:t>
            </w:r>
          </w:p>
        </w:tc>
        <w:tc>
          <w:tcPr>
            <w:tcW w:w="1914" w:type="dxa"/>
            <w:tcBorders>
              <w:left w:val="nil"/>
              <w:right w:val="nil"/>
            </w:tcBorders>
            <w:vAlign w:val="bottom"/>
          </w:tcPr>
          <w:p w14:paraId="04853ACB" w14:textId="77777777" w:rsidR="006133EC" w:rsidRDefault="006133EC" w:rsidP="004E4B88">
            <w:pPr>
              <w:spacing w:after="0"/>
              <w:jc w:val="right"/>
            </w:pPr>
          </w:p>
        </w:tc>
        <w:tc>
          <w:tcPr>
            <w:tcW w:w="2649" w:type="dxa"/>
            <w:tcBorders>
              <w:left w:val="nil"/>
              <w:right w:val="nil"/>
            </w:tcBorders>
            <w:vAlign w:val="bottom"/>
          </w:tcPr>
          <w:p w14:paraId="062D20D1" w14:textId="76469D16" w:rsidR="006133EC" w:rsidRDefault="006133EC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</w:t>
            </w:r>
          </w:p>
        </w:tc>
      </w:tr>
      <w:tr w:rsidR="00BA63A4" w:rsidRPr="00CA28B0" w14:paraId="7283539D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AB9A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7F389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69847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C968A" w14:textId="3F478C8D" w:rsidR="006133EC" w:rsidRPr="006133EC" w:rsidRDefault="006133EC" w:rsidP="006133EC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7EF32" w14:textId="6BD7A2A8" w:rsidR="00BA63A4" w:rsidRPr="006133EC" w:rsidRDefault="006133EC" w:rsidP="004E4B8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01A71" w14:textId="27327B0D" w:rsidR="00BA63A4" w:rsidRPr="006133EC" w:rsidRDefault="006133EC" w:rsidP="004E4B8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628</w:t>
            </w:r>
          </w:p>
        </w:tc>
      </w:tr>
      <w:tr w:rsidR="00BA63A4" w:rsidRPr="001461EA" w14:paraId="761546CE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BA3D3" w14:textId="77777777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</w:tcPr>
          <w:p w14:paraId="2C389DCF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30AE4F8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FEBE9C" w14:textId="480DFA9F" w:rsidR="00BA63A4" w:rsidRPr="006133EC" w:rsidRDefault="006133EC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576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EE32934" w14:textId="20345353" w:rsidR="00BA63A4" w:rsidRPr="00C73193" w:rsidRDefault="00BA63A4" w:rsidP="004E4B88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6133EC">
              <w:rPr>
                <w:color w:val="000000"/>
                <w:lang w:eastAsia="bg-BG"/>
              </w:rPr>
              <w:t>576</w:t>
            </w:r>
            <w:r>
              <w:rPr>
                <w:color w:val="000000"/>
                <w:lang w:val="en-US" w:eastAsia="bg-BG"/>
              </w:rPr>
              <w:t>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BB0BB7B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</w:tr>
      <w:tr w:rsidR="00BA63A4" w:rsidRPr="001461EA" w14:paraId="62C8E4C5" w14:textId="77777777" w:rsidTr="00BA63A4">
        <w:trPr>
          <w:trHeight w:val="184"/>
        </w:trPr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A470C" w14:textId="5894ED38" w:rsidR="00BA63A4" w:rsidRPr="001461EA" w:rsidRDefault="00BA63A4" w:rsidP="004E4B88">
            <w:pPr>
              <w:spacing w:after="0"/>
              <w:rPr>
                <w:b/>
                <w:color w:val="000000"/>
                <w:lang w:eastAsia="bg-BG"/>
              </w:rPr>
            </w:pPr>
            <w:r w:rsidRPr="001461EA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1461EA">
              <w:rPr>
                <w:b/>
                <w:color w:val="000000"/>
                <w:lang w:eastAsia="bg-BG"/>
              </w:rPr>
              <w:t xml:space="preserve"> 20</w:t>
            </w:r>
            <w:r>
              <w:rPr>
                <w:b/>
                <w:color w:val="000000"/>
                <w:lang w:eastAsia="bg-BG"/>
              </w:rPr>
              <w:t>2</w:t>
            </w:r>
            <w:r w:rsidR="002C73DF">
              <w:rPr>
                <w:b/>
                <w:color w:val="000000"/>
                <w:lang w:eastAsia="bg-BG"/>
              </w:rPr>
              <w:t>5</w:t>
            </w:r>
            <w:r w:rsidRPr="001461EA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454BA" w14:textId="77777777" w:rsidR="00BA63A4" w:rsidRPr="001461EA" w:rsidRDefault="00BA63A4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33458" w14:textId="29A887AC" w:rsidR="00BA63A4" w:rsidRPr="001461EA" w:rsidRDefault="006133EC" w:rsidP="004E4B88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BE678" w14:textId="21A307D0" w:rsidR="00BA63A4" w:rsidRPr="006133EC" w:rsidRDefault="006133EC" w:rsidP="004E4B88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12</w:t>
            </w:r>
            <w:r w:rsidR="0096442E">
              <w:rPr>
                <w:b/>
                <w:color w:val="000000"/>
                <w:lang w:val="en-US"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837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53C8C" w14:textId="5B277238" w:rsidR="00BA63A4" w:rsidRPr="006133EC" w:rsidRDefault="00BA63A4" w:rsidP="004E4B88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 xml:space="preserve"> </w:t>
            </w:r>
            <w:r w:rsidR="006133EC">
              <w:rPr>
                <w:b/>
                <w:color w:val="000000"/>
                <w:lang w:eastAsia="bg-BG"/>
              </w:rPr>
              <w:t>626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08E1D" w14:textId="15723301" w:rsidR="00BA63A4" w:rsidRPr="006133EC" w:rsidRDefault="006133EC" w:rsidP="004E4B8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96442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490</w:t>
            </w:r>
          </w:p>
        </w:tc>
      </w:tr>
    </w:tbl>
    <w:p w14:paraId="1B2AC9FF" w14:textId="1734D03B" w:rsidR="00E034B6" w:rsidRDefault="00E034B6" w:rsidP="00E034B6">
      <w:pPr>
        <w:pStyle w:val="BodyText"/>
      </w:pPr>
    </w:p>
    <w:p w14:paraId="60252B18" w14:textId="77777777" w:rsidR="00E034B6" w:rsidRPr="00E034B6" w:rsidRDefault="00E034B6" w:rsidP="00E034B6">
      <w:pPr>
        <w:pStyle w:val="BodyText"/>
      </w:pPr>
    </w:p>
    <w:p w14:paraId="1E632A41" w14:textId="77777777" w:rsidR="00C8270C" w:rsidRDefault="00C8270C" w:rsidP="00C8270C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493CE134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      /</w:t>
            </w:r>
            <w:r w:rsidR="0029530E">
              <w:rPr>
                <w:bCs/>
              </w:rPr>
              <w:t>Стефка</w:t>
            </w:r>
            <w:r>
              <w:rPr>
                <w:bCs/>
              </w:rPr>
              <w:t xml:space="preserve"> </w:t>
            </w:r>
            <w:r w:rsidR="0029530E">
              <w:rPr>
                <w:bCs/>
              </w:rPr>
              <w:t>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664CCFBE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DB16D3">
              <w:rPr>
                <w:bCs/>
              </w:rPr>
              <w:t>2</w:t>
            </w:r>
            <w:r w:rsidR="006133EC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FF0EA3">
              <w:rPr>
                <w:bCs/>
              </w:rPr>
              <w:t>0</w:t>
            </w:r>
            <w:r w:rsidR="001367E0">
              <w:rPr>
                <w:bCs/>
              </w:rPr>
              <w:t>4</w:t>
            </w:r>
            <w:r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6133EC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0ED53E2B" w14:textId="77777777" w:rsidR="00F64D78" w:rsidRPr="00561FAB" w:rsidRDefault="00F64D78" w:rsidP="00915F74">
      <w:pPr>
        <w:rPr>
          <w:lang w:val="en-US"/>
        </w:rPr>
        <w:sectPr w:rsidR="00F64D78" w:rsidRPr="00561FAB" w:rsidSect="00FC4C32">
          <w:headerReference w:type="default" r:id="rId16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2096331B" w:rsidR="009D7F3F" w:rsidRDefault="0045637A" w:rsidP="0043187B">
      <w:pPr>
        <w:pStyle w:val="Heading1"/>
      </w:pPr>
      <w:r>
        <w:rPr>
          <w:sz w:val="32"/>
        </w:rPr>
        <w:lastRenderedPageBreak/>
        <w:t xml:space="preserve">Междинен </w:t>
      </w:r>
      <w:r w:rsidR="000D6346">
        <w:rPr>
          <w:sz w:val="32"/>
        </w:rPr>
        <w:t>индивидуален</w:t>
      </w:r>
      <w:r w:rsidR="009D7F3F" w:rsidRPr="009D7F3F">
        <w:rPr>
          <w:sz w:val="32"/>
        </w:rPr>
        <w:t xml:space="preserve">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FF0EA3">
        <w:rPr>
          <w:sz w:val="32"/>
        </w:rPr>
        <w:t>1</w:t>
      </w:r>
      <w:r w:rsidR="00BF199E">
        <w:rPr>
          <w:sz w:val="32"/>
        </w:rPr>
        <w:t xml:space="preserve"> </w:t>
      </w:r>
      <w:r w:rsidR="002E1C2D">
        <w:rPr>
          <w:sz w:val="32"/>
        </w:rPr>
        <w:t>март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8749EF" w:rsidRPr="00541248" w14:paraId="43E6F879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8749EF" w:rsidRPr="00541248" w:rsidRDefault="008749EF" w:rsidP="0071138C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8749EF" w:rsidRPr="00541248" w:rsidRDefault="00B95582" w:rsidP="0071138C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07DAEDBF" w14:textId="5EB7080E" w:rsidR="00276B58" w:rsidRDefault="00C8270C" w:rsidP="000D6346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3</w:t>
            </w:r>
            <w:r w:rsidR="00FF0EA3">
              <w:rPr>
                <w:b/>
                <w:bCs/>
                <w:color w:val="000000"/>
                <w:szCs w:val="22"/>
                <w:lang w:eastAsia="bg-BG"/>
              </w:rPr>
              <w:t>1</w:t>
            </w:r>
            <w:r w:rsidR="00BF199E"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2E1C2D">
              <w:rPr>
                <w:b/>
                <w:bCs/>
                <w:color w:val="000000"/>
                <w:szCs w:val="22"/>
                <w:lang w:eastAsia="bg-BG"/>
              </w:rPr>
              <w:t>март</w:t>
            </w:r>
          </w:p>
          <w:p w14:paraId="1B7E1653" w14:textId="35B53FE7" w:rsidR="008749EF" w:rsidRPr="00D00379" w:rsidRDefault="00C8270C" w:rsidP="00276B58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967E16" w:rsidRPr="00690D74">
              <w:rPr>
                <w:b/>
                <w:bCs/>
                <w:color w:val="000000"/>
                <w:szCs w:val="22"/>
                <w:lang w:eastAsia="bg-BG"/>
              </w:rPr>
              <w:t>20</w:t>
            </w:r>
            <w:r w:rsidR="00276B58" w:rsidRPr="00690D74">
              <w:rPr>
                <w:b/>
                <w:bCs/>
                <w:color w:val="000000"/>
                <w:szCs w:val="22"/>
                <w:lang w:eastAsia="bg-BG"/>
              </w:rPr>
              <w:t>2</w:t>
            </w:r>
            <w:r w:rsidR="00D00379">
              <w:rPr>
                <w:b/>
                <w:bCs/>
                <w:color w:val="000000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14:paraId="17C6963F" w14:textId="0C188ACE" w:rsidR="00FF0EA3" w:rsidRDefault="00FF0EA3" w:rsidP="00FF0EA3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 xml:space="preserve">31 </w:t>
            </w:r>
            <w:r w:rsidR="0026654A">
              <w:rPr>
                <w:b/>
                <w:bCs/>
                <w:color w:val="000000"/>
                <w:szCs w:val="22"/>
                <w:lang w:eastAsia="bg-BG"/>
              </w:rPr>
              <w:t>март</w:t>
            </w:r>
          </w:p>
          <w:p w14:paraId="4F2B1C3C" w14:textId="307E3A5E" w:rsidR="008749EF" w:rsidRPr="00D00379" w:rsidRDefault="00C8270C" w:rsidP="00276B58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984546"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D00379">
              <w:rPr>
                <w:b/>
                <w:bCs/>
                <w:color w:val="000000"/>
                <w:szCs w:val="22"/>
                <w:lang w:eastAsia="bg-BG"/>
              </w:rPr>
              <w:t>5</w:t>
            </w:r>
          </w:p>
        </w:tc>
      </w:tr>
      <w:tr w:rsidR="00593D7F" w:rsidRPr="00541248" w14:paraId="192B15DA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4DF60EC" w:rsidR="00593D7F" w:rsidRPr="00541248" w:rsidRDefault="00593D7F" w:rsidP="0071138C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593D7F" w:rsidRPr="00541248" w:rsidRDefault="00593D7F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5F792" w14:textId="620C01BD" w:rsidR="00593D7F" w:rsidRPr="00541248" w:rsidRDefault="00541248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хил. </w:t>
            </w:r>
            <w:r w:rsidR="00D00379">
              <w:rPr>
                <w:b/>
                <w:bCs/>
                <w:szCs w:val="22"/>
              </w:rPr>
              <w:t>евро</w:t>
            </w:r>
          </w:p>
        </w:tc>
        <w:tc>
          <w:tcPr>
            <w:tcW w:w="1701" w:type="dxa"/>
            <w:shd w:val="clear" w:color="auto" w:fill="FFFFFF"/>
          </w:tcPr>
          <w:p w14:paraId="34A781CB" w14:textId="19B3CAC6" w:rsidR="00593D7F" w:rsidRPr="00541248" w:rsidRDefault="00541248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хил. </w:t>
            </w:r>
            <w:r w:rsidR="00D00379">
              <w:rPr>
                <w:b/>
                <w:bCs/>
                <w:szCs w:val="22"/>
              </w:rPr>
              <w:t>евро</w:t>
            </w:r>
          </w:p>
        </w:tc>
      </w:tr>
      <w:tr w:rsidR="00691A20" w:rsidRPr="00541248" w14:paraId="5BC2738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FFED60F" w14:textId="77777777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691A20" w:rsidRPr="00541248" w:rsidRDefault="00691A20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D63196" w:rsidRPr="00541248" w14:paraId="524941A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71129DE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D63196" w:rsidRPr="00541248" w:rsidRDefault="00D63196" w:rsidP="0071138C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A40A14" w:rsidRPr="00541248" w14:paraId="31A43263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64E6EC3" w14:textId="6BA61D77" w:rsidR="00A40A14" w:rsidRPr="00756912" w:rsidRDefault="0053700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756912">
              <w:rPr>
                <w:szCs w:val="22"/>
              </w:rPr>
              <w:t>713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9FBF2F3" w14:textId="23C18B64" w:rsidR="00A40A14" w:rsidRPr="00541248" w:rsidRDefault="005A7BBD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5A7BBD">
              <w:rPr>
                <w:szCs w:val="22"/>
              </w:rPr>
              <w:t>655</w:t>
            </w:r>
          </w:p>
        </w:tc>
      </w:tr>
      <w:tr w:rsidR="00A40A14" w:rsidRPr="00541248" w14:paraId="7CD40CBD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9216DBF" w14:textId="42EA9F70" w:rsidR="00A40A14" w:rsidRPr="007569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756912">
              <w:rPr>
                <w:szCs w:val="22"/>
                <w:lang w:val="en-US"/>
              </w:rPr>
              <w:t>(</w:t>
            </w:r>
            <w:r w:rsidR="00537004" w:rsidRPr="00756912">
              <w:rPr>
                <w:szCs w:val="22"/>
              </w:rPr>
              <w:t>376</w:t>
            </w:r>
            <w:r w:rsidRPr="00756912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C123A" w14:textId="522FFD1B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5A7BBD">
              <w:rPr>
                <w:szCs w:val="22"/>
              </w:rPr>
              <w:t>434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2A74AA01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73765FF" w14:textId="5789487A" w:rsidR="00A40A14" w:rsidRPr="007569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756912">
              <w:rPr>
                <w:szCs w:val="22"/>
                <w:lang w:val="en-US"/>
              </w:rPr>
              <w:t>(</w:t>
            </w:r>
            <w:r w:rsidR="00537004" w:rsidRPr="00756912">
              <w:rPr>
                <w:szCs w:val="22"/>
              </w:rPr>
              <w:t>83</w:t>
            </w:r>
            <w:r w:rsidRPr="00756912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50B676" w14:textId="3A74C9C9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 w:rsidR="005A7BBD">
              <w:rPr>
                <w:szCs w:val="22"/>
              </w:rPr>
              <w:t>86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A40A14" w:rsidRPr="00541248" w14:paraId="0B60B67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0FEAE0F" w14:textId="69D37712" w:rsidR="00A40A14" w:rsidRPr="00756912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(</w:t>
            </w:r>
            <w:r w:rsidR="00537004" w:rsidRPr="00756912">
              <w:rPr>
                <w:szCs w:val="22"/>
              </w:rPr>
              <w:t>45</w:t>
            </w:r>
            <w:r w:rsidRPr="00756912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5683FB5" w14:textId="00CA1E73" w:rsidR="00A40A14" w:rsidRPr="00541248" w:rsidRDefault="00A40A14" w:rsidP="00A40A1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5A7BBD">
              <w:rPr>
                <w:szCs w:val="22"/>
              </w:rPr>
              <w:t>30</w:t>
            </w:r>
            <w:r>
              <w:rPr>
                <w:szCs w:val="22"/>
              </w:rPr>
              <w:t>)</w:t>
            </w:r>
          </w:p>
        </w:tc>
      </w:tr>
      <w:tr w:rsidR="00537004" w:rsidRPr="00541248" w14:paraId="4AE3482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E1D2198" w14:textId="1F3D6229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Плащания за </w:t>
            </w:r>
            <w:r>
              <w:rPr>
                <w:color w:val="000000"/>
                <w:szCs w:val="22"/>
              </w:rPr>
              <w:t xml:space="preserve">други </w:t>
            </w:r>
            <w:r w:rsidRPr="00541248">
              <w:rPr>
                <w:color w:val="000000"/>
                <w:szCs w:val="22"/>
              </w:rPr>
              <w:t xml:space="preserve">данъци </w:t>
            </w:r>
          </w:p>
        </w:tc>
        <w:tc>
          <w:tcPr>
            <w:tcW w:w="1418" w:type="dxa"/>
            <w:shd w:val="clear" w:color="auto" w:fill="FFFFFF"/>
          </w:tcPr>
          <w:p w14:paraId="0E9E7407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FD5DFAC" w14:textId="377AC29A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(79)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AF2ACFC" w14:textId="7B8866A8" w:rsidR="00537004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537004" w:rsidRPr="00541248" w14:paraId="23F28142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2AE982A" w14:textId="550996F7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(1)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106B56" w14:textId="6157056D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(79)</w:t>
            </w:r>
          </w:p>
        </w:tc>
      </w:tr>
      <w:tr w:rsidR="00537004" w:rsidRPr="00541248" w14:paraId="1C04C659" w14:textId="77777777" w:rsidTr="000D7B47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DF4D35D" w14:textId="1CECB44E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756912">
              <w:rPr>
                <w:szCs w:val="22"/>
              </w:rPr>
              <w:t>129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35CB8DCA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26</w:t>
            </w:r>
          </w:p>
        </w:tc>
      </w:tr>
      <w:tr w:rsidR="00537004" w:rsidRPr="00541248" w14:paraId="764E0E69" w14:textId="77777777" w:rsidTr="003A3BDE">
        <w:trPr>
          <w:trHeight w:val="302"/>
        </w:trPr>
        <w:tc>
          <w:tcPr>
            <w:tcW w:w="5353" w:type="dxa"/>
            <w:shd w:val="clear" w:color="auto" w:fill="FFFFFF"/>
          </w:tcPr>
          <w:p w14:paraId="07A91317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8242680" w14:textId="77777777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537004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537004" w:rsidRPr="00541248" w14:paraId="5BAA6BD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026DB5" w14:textId="2D3C39C0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Cs w:val="22"/>
                <w:lang w:val="en-US"/>
              </w:rPr>
            </w:pPr>
            <w:r w:rsidRPr="00756912">
              <w:rPr>
                <w:b/>
                <w:bCs/>
                <w:szCs w:val="22"/>
              </w:rPr>
              <w:t xml:space="preserve">              </w:t>
            </w:r>
            <w:r w:rsidR="00756912" w:rsidRPr="00756912">
              <w:rPr>
                <w:b/>
                <w:bCs/>
                <w:szCs w:val="22"/>
              </w:rPr>
              <w:t xml:space="preserve">   </w:t>
            </w:r>
            <w:r w:rsidRPr="00756912">
              <w:rPr>
                <w:b/>
                <w:bCs/>
                <w:szCs w:val="22"/>
              </w:rPr>
              <w:t xml:space="preserve">   </w:t>
            </w:r>
            <w:r w:rsidR="00756912" w:rsidRPr="00756912">
              <w:rPr>
                <w:b/>
                <w:bCs/>
                <w:szCs w:val="22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465D8C49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50</w:t>
            </w:r>
          </w:p>
        </w:tc>
      </w:tr>
      <w:tr w:rsidR="00537004" w:rsidRPr="00541248" w14:paraId="617EC855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BC4A51C" w14:textId="77777777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537004" w:rsidRPr="00541248" w14:paraId="0E63F49C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6F3C640" w14:textId="7A3D8E58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(</w:t>
            </w:r>
            <w:r w:rsidR="00756912" w:rsidRPr="00756912">
              <w:rPr>
                <w:szCs w:val="22"/>
              </w:rPr>
              <w:t>121</w:t>
            </w:r>
            <w:r w:rsidRPr="00756912">
              <w:rPr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1868166A" w:rsidR="00537004" w:rsidRPr="0026654A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(</w:t>
            </w:r>
            <w:r>
              <w:rPr>
                <w:szCs w:val="22"/>
              </w:rPr>
              <w:t>32</w:t>
            </w:r>
            <w:r>
              <w:rPr>
                <w:szCs w:val="22"/>
                <w:lang w:val="en-US"/>
              </w:rPr>
              <w:t>)</w:t>
            </w:r>
          </w:p>
        </w:tc>
      </w:tr>
      <w:tr w:rsidR="00537004" w:rsidRPr="00541248" w14:paraId="0F841E64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75901C2" w14:textId="71BF1A2F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2CA56FE8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1C2D7A5" w14:textId="77777777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AD7AFE8" w14:textId="208DE093" w:rsidR="00537004" w:rsidRPr="0049668E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537004" w:rsidRPr="00541248" w14:paraId="5774A7D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B276916" w14:textId="1104AF60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</w:tcPr>
          <w:p w14:paraId="71F755FE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8AAEBC8" w14:textId="7DCD4E1D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(1 122)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02430E6" w14:textId="27D01B6B" w:rsidR="00537004" w:rsidRPr="0049668E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-</w:t>
            </w:r>
          </w:p>
        </w:tc>
      </w:tr>
      <w:tr w:rsidR="00537004" w:rsidRPr="00541248" w14:paraId="6A96FB50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231EA63" w14:textId="6DD26E4B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A20FAC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</w:tcPr>
          <w:p w14:paraId="5FF9B446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985D93E" w14:textId="5CEDEAFC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500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EEBE401" w14:textId="61F5BBD5" w:rsidR="00537004" w:rsidRPr="0026654A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537004" w:rsidRPr="00541248" w14:paraId="11DBD01F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872A338" w14:textId="0DB2B6F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</w:t>
            </w:r>
            <w:r>
              <w:rPr>
                <w:color w:val="000000"/>
                <w:szCs w:val="22"/>
              </w:rPr>
              <w:t>лащания по цесии</w:t>
            </w:r>
          </w:p>
        </w:tc>
        <w:tc>
          <w:tcPr>
            <w:tcW w:w="1418" w:type="dxa"/>
            <w:shd w:val="clear" w:color="auto" w:fill="FFFFFF"/>
          </w:tcPr>
          <w:p w14:paraId="50EC6A51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8B79080" w14:textId="5900EB69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52F47A1" w14:textId="1395A00F" w:rsidR="00537004" w:rsidRPr="0049668E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537004" w:rsidRPr="00E26DE2" w14:paraId="29CA7C02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537004" w:rsidRPr="00E26DE2" w:rsidRDefault="00537004" w:rsidP="00537004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537004" w:rsidRPr="00E26DE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A56E1" w14:textId="4BBC129E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56912">
              <w:rPr>
                <w:b/>
                <w:bCs/>
                <w:szCs w:val="22"/>
              </w:rPr>
              <w:t>(</w:t>
            </w:r>
            <w:r w:rsidR="00756912" w:rsidRPr="00756912">
              <w:rPr>
                <w:b/>
                <w:bCs/>
                <w:szCs w:val="22"/>
              </w:rPr>
              <w:t>743</w:t>
            </w:r>
            <w:r w:rsidRPr="00756912">
              <w:rPr>
                <w:b/>
                <w:bCs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44312058" w:rsidR="00537004" w:rsidRPr="0026654A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(8)</w:t>
            </w:r>
          </w:p>
        </w:tc>
      </w:tr>
      <w:tr w:rsidR="00537004" w:rsidRPr="00541248" w14:paraId="0A9F0246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0D71138" w14:textId="77777777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537004" w:rsidRPr="00541248" w14:paraId="0CB28E5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6D74C2" w14:textId="51ABC54A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B253015" w14:textId="66795833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537004" w:rsidRPr="00541248" w14:paraId="29F99678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513246D5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лизинг</w:t>
            </w:r>
            <w:r>
              <w:rPr>
                <w:color w:val="000000"/>
                <w:szCs w:val="22"/>
              </w:rPr>
              <w:t>ови договори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19F6043" w14:textId="45BC876B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A3CCFB8" w14:textId="5839995B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537004" w:rsidRPr="00541248" w14:paraId="1683F98D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973DD5D" w14:textId="6FFDD86B" w:rsidR="00537004" w:rsidRPr="00756912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D001073" w14:textId="34BD296D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537004" w:rsidRPr="00541248" w14:paraId="36255B7A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467588F" w14:textId="211CC58D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6F764A20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(2)</w:t>
            </w:r>
          </w:p>
        </w:tc>
      </w:tr>
      <w:tr w:rsidR="00537004" w:rsidRPr="00541248" w14:paraId="5228557B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537004" w:rsidRPr="00BC28AD" w:rsidRDefault="00537004" w:rsidP="00537004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322E3" w14:textId="3558A589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56912">
              <w:rPr>
                <w:b/>
                <w:bCs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21EB9F7D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(2)</w:t>
            </w:r>
          </w:p>
        </w:tc>
      </w:tr>
      <w:tr w:rsidR="00537004" w:rsidRPr="00541248" w14:paraId="2E3023E2" w14:textId="77777777" w:rsidTr="0096017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5029C" w14:textId="45D1317A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756912">
              <w:rPr>
                <w:b/>
                <w:szCs w:val="22"/>
              </w:rPr>
              <w:t>(614)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1FFD4" w14:textId="23718604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16</w:t>
            </w:r>
          </w:p>
        </w:tc>
      </w:tr>
      <w:tr w:rsidR="00537004" w:rsidRPr="00541248" w14:paraId="4E77362D" w14:textId="77777777" w:rsidTr="0096017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4D54BC5" w14:textId="45B8DF83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756912">
              <w:rPr>
                <w:szCs w:val="22"/>
              </w:rPr>
              <w:t>6</w:t>
            </w:r>
            <w:r w:rsidR="00537004" w:rsidRPr="00756912">
              <w:rPr>
                <w:szCs w:val="22"/>
              </w:rPr>
              <w:t xml:space="preserve"> </w:t>
            </w:r>
            <w:r w:rsidRPr="00756912">
              <w:rPr>
                <w:szCs w:val="22"/>
              </w:rPr>
              <w:t>344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C8ABE5" w14:textId="6DB00661" w:rsidR="00537004" w:rsidRPr="00541248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5 698</w:t>
            </w:r>
          </w:p>
        </w:tc>
      </w:tr>
      <w:tr w:rsidR="00537004" w:rsidRPr="00541248" w14:paraId="0C2B1F6A" w14:textId="77777777" w:rsidTr="000D7B4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29C311C2" w:rsidR="00537004" w:rsidRPr="00541248" w:rsidRDefault="00537004" w:rsidP="00537004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537004" w:rsidRPr="00541248" w:rsidRDefault="00537004" w:rsidP="00537004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CE7122" w14:textId="36A63452" w:rsidR="00537004" w:rsidRPr="00756912" w:rsidRDefault="00756912" w:rsidP="00537004">
            <w:pPr>
              <w:spacing w:after="0"/>
              <w:jc w:val="right"/>
              <w:rPr>
                <w:szCs w:val="22"/>
                <w:lang w:eastAsia="bg-BG"/>
              </w:rPr>
            </w:pPr>
            <w:r w:rsidRPr="00756912">
              <w:rPr>
                <w:szCs w:val="22"/>
                <w:lang w:eastAsia="bg-BG"/>
              </w:rPr>
              <w:t>6</w:t>
            </w:r>
            <w:r w:rsidR="00537004" w:rsidRPr="00756912">
              <w:rPr>
                <w:szCs w:val="22"/>
                <w:lang w:eastAsia="bg-BG"/>
              </w:rPr>
              <w:t xml:space="preserve"> </w:t>
            </w:r>
            <w:r w:rsidRPr="00756912">
              <w:rPr>
                <w:szCs w:val="22"/>
                <w:lang w:eastAsia="bg-BG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4C1C801C" w:rsidR="00537004" w:rsidRPr="00541248" w:rsidRDefault="00537004" w:rsidP="00537004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color w:val="000000"/>
                <w:szCs w:val="22"/>
                <w:lang w:eastAsia="bg-BG"/>
              </w:rPr>
              <w:t>5 714</w:t>
            </w:r>
          </w:p>
        </w:tc>
      </w:tr>
      <w:tr w:rsidR="00537004" w:rsidRPr="00541248" w14:paraId="00174A67" w14:textId="77777777" w:rsidTr="000D7B47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537004" w:rsidRPr="00BC28AD" w:rsidRDefault="00537004" w:rsidP="00537004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4E305AB2" w:rsidR="00537004" w:rsidRPr="003E3D7B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96F687" w14:textId="3BE3E0F8" w:rsidR="00537004" w:rsidRPr="00756912" w:rsidRDefault="00756912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756912">
              <w:rPr>
                <w:b/>
                <w:szCs w:val="22"/>
              </w:rPr>
              <w:t>5</w:t>
            </w:r>
            <w:r w:rsidR="00537004" w:rsidRPr="00756912">
              <w:rPr>
                <w:b/>
                <w:szCs w:val="22"/>
              </w:rPr>
              <w:t xml:space="preserve"> </w:t>
            </w:r>
            <w:r w:rsidRPr="00756912">
              <w:rPr>
                <w:b/>
                <w:szCs w:val="22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036F4999" w:rsidR="00537004" w:rsidRPr="0026654A" w:rsidRDefault="00537004" w:rsidP="00537004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5 714</w:t>
            </w:r>
          </w:p>
        </w:tc>
      </w:tr>
    </w:tbl>
    <w:p w14:paraId="188E136F" w14:textId="77777777" w:rsidR="00E82D6C" w:rsidRPr="006A52AB" w:rsidRDefault="00E82D6C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62417F4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     /</w:t>
            </w:r>
            <w:r w:rsidR="00FA51BC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28A7C4DC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DB16D3">
              <w:rPr>
                <w:bCs/>
              </w:rPr>
              <w:t>2</w:t>
            </w:r>
            <w:r w:rsidR="005A7BBD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960172">
              <w:rPr>
                <w:bCs/>
              </w:rPr>
              <w:t>0</w:t>
            </w:r>
            <w:r w:rsidR="00395BCC">
              <w:rPr>
                <w:bCs/>
              </w:rPr>
              <w:t>4</w:t>
            </w:r>
            <w:r>
              <w:rPr>
                <w:bCs/>
              </w:rPr>
              <w:t>.20</w:t>
            </w:r>
            <w:r w:rsidR="00896BD0">
              <w:rPr>
                <w:bCs/>
              </w:rPr>
              <w:t>2</w:t>
            </w:r>
            <w:r w:rsidR="005A7BBD">
              <w:rPr>
                <w:bCs/>
              </w:rPr>
              <w:t>6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07C81117" w:rsidR="00F82109" w:rsidRPr="002B4C22" w:rsidRDefault="00F82109" w:rsidP="00E827A3">
      <w:pPr>
        <w:jc w:val="left"/>
        <w:rPr>
          <w:lang w:val="en-US" w:eastAsia="zh-CN"/>
        </w:rPr>
      </w:pPr>
      <w:bookmarkStart w:id="1" w:name="_GoBack"/>
      <w:bookmarkEnd w:id="1"/>
    </w:p>
    <w:sectPr w:rsidR="00F82109" w:rsidRPr="002B4C22" w:rsidSect="00FC4C32">
      <w:footerReference w:type="default" r:id="rId17"/>
      <w:pgSz w:w="11907" w:h="16839" w:code="9"/>
      <w:pgMar w:top="1728" w:right="1440" w:bottom="1440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7CEE7" w14:textId="77777777" w:rsidR="001B5055" w:rsidRDefault="001B5055">
      <w:r>
        <w:separator/>
      </w:r>
    </w:p>
  </w:endnote>
  <w:endnote w:type="continuationSeparator" w:id="0">
    <w:p w14:paraId="1EE76804" w14:textId="77777777" w:rsidR="001B5055" w:rsidRDefault="001B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ACD3F" w14:textId="77777777" w:rsidR="00B33A4A" w:rsidRDefault="00B33A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8810E" w14:textId="77777777" w:rsidR="00B33A4A" w:rsidRDefault="00B33A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2F101" w14:textId="77777777" w:rsidR="00B33A4A" w:rsidRDefault="00B33A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20EC" w14:textId="33112125" w:rsidR="00BB3AD6" w:rsidRPr="00734B67" w:rsidRDefault="00BB3AD6">
    <w:pPr>
      <w:pStyle w:val="Footer"/>
      <w:rPr>
        <w:b w:val="0"/>
        <w:color w:val="auto"/>
        <w:sz w:val="20"/>
        <w:lang w:val="en-US"/>
      </w:rPr>
    </w:pPr>
    <w:r w:rsidRPr="00734B67">
      <w:rPr>
        <w:b w:val="0"/>
        <w:color w:val="auto"/>
        <w:sz w:val="20"/>
      </w:rPr>
      <w:t xml:space="preserve">Поясненията към </w:t>
    </w:r>
    <w:r>
      <w:rPr>
        <w:b w:val="0"/>
        <w:color w:val="auto"/>
        <w:sz w:val="20"/>
        <w:lang w:val="bg-BG"/>
      </w:rPr>
      <w:t>междинния индивидуален съкратен</w:t>
    </w:r>
    <w:r w:rsidRPr="00734B67">
      <w:rPr>
        <w:b w:val="0"/>
        <w:color w:val="auto"/>
        <w:sz w:val="20"/>
      </w:rPr>
      <w:t xml:space="preserve"> финансов отчет</w:t>
    </w:r>
    <w:r w:rsidRPr="00734B67">
      <w:rPr>
        <w:b w:val="0"/>
        <w:color w:val="auto"/>
        <w:sz w:val="20"/>
        <w:lang w:val="bg-BG"/>
      </w:rPr>
      <w:t xml:space="preserve"> от стр. 9 до стр. </w:t>
    </w:r>
    <w:r>
      <w:rPr>
        <w:b w:val="0"/>
        <w:color w:val="auto"/>
        <w:sz w:val="20"/>
        <w:lang w:val="en-US"/>
      </w:rPr>
      <w:t>1</w:t>
    </w:r>
    <w:r w:rsidR="00B33A4A">
      <w:rPr>
        <w:b w:val="0"/>
        <w:color w:val="auto"/>
        <w:sz w:val="20"/>
        <w:lang w:val="bg-BG"/>
      </w:rPr>
      <w:t>9</w:t>
    </w:r>
    <w:r w:rsidRPr="00734B67">
      <w:rPr>
        <w:b w:val="0"/>
        <w:color w:val="auto"/>
        <w:sz w:val="20"/>
      </w:rPr>
      <w:t xml:space="preserve"> представляват неразделна част от него</w:t>
    </w:r>
    <w:r w:rsidRPr="00734B67">
      <w:rPr>
        <w:b w:val="0"/>
        <w:color w:val="auto"/>
        <w:sz w:val="20"/>
        <w:lang w:val="ru-RU"/>
      </w:rPr>
      <w:t>.</w:t>
    </w:r>
  </w:p>
  <w:p w14:paraId="009AD33B" w14:textId="77777777" w:rsidR="00BB3AD6" w:rsidRPr="00734B67" w:rsidRDefault="00BB3AD6" w:rsidP="0020006F">
    <w:pPr>
      <w:pStyle w:val="Footer"/>
      <w:rPr>
        <w:color w:val="auto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A6AB7" w14:textId="77777777" w:rsidR="00E730A4" w:rsidRPr="0020006F" w:rsidRDefault="00E730A4" w:rsidP="00200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B2579" w14:textId="77777777" w:rsidR="001B5055" w:rsidRDefault="001B5055">
      <w:r>
        <w:separator/>
      </w:r>
    </w:p>
  </w:footnote>
  <w:footnote w:type="continuationSeparator" w:id="0">
    <w:p w14:paraId="54FAE519" w14:textId="77777777" w:rsidR="001B5055" w:rsidRDefault="001B5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58D4D" w14:textId="77777777" w:rsidR="00B33A4A" w:rsidRDefault="00B33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3257F" w14:textId="77777777" w:rsidR="00B33A4A" w:rsidRDefault="00B33A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4BAB" w14:textId="77777777" w:rsidR="00B33A4A" w:rsidRDefault="00B33A4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00CF3" w14:textId="242811ED" w:rsidR="00BB3AD6" w:rsidRPr="00A84FA4" w:rsidRDefault="00BB3AD6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E827A3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BB3AD6" w:rsidRPr="00B356D6" w:rsidRDefault="00BB3AD6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30B23890" w:rsidR="00BB3AD6" w:rsidRPr="00B356D6" w:rsidRDefault="00BB3AD6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индивидуален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290425DB" w:rsidR="00BB3AD6" w:rsidRDefault="00BB3AD6" w:rsidP="004A0C39">
    <w:pPr>
      <w:pStyle w:val="Header"/>
    </w:pPr>
    <w:r w:rsidRPr="00B356D6">
      <w:rPr>
        <w:b w:val="0"/>
        <w:sz w:val="20"/>
        <w:szCs w:val="24"/>
      </w:rPr>
      <w:t>3</w:t>
    </w:r>
    <w:r w:rsidR="002F4F74">
      <w:rPr>
        <w:b w:val="0"/>
        <w:sz w:val="20"/>
        <w:szCs w:val="24"/>
        <w:lang w:val="bg-BG"/>
      </w:rPr>
      <w:t>1</w:t>
    </w:r>
    <w:r w:rsidR="00A630FE">
      <w:rPr>
        <w:b w:val="0"/>
        <w:sz w:val="20"/>
        <w:szCs w:val="24"/>
        <w:lang w:val="bg-BG"/>
      </w:rPr>
      <w:t xml:space="preserve"> </w:t>
    </w:r>
    <w:r w:rsidR="00130FE0">
      <w:rPr>
        <w:b w:val="0"/>
        <w:sz w:val="20"/>
        <w:szCs w:val="24"/>
        <w:lang w:val="bg-BG"/>
      </w:rPr>
      <w:t>март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022939">
      <w:rPr>
        <w:b w:val="0"/>
        <w:sz w:val="20"/>
        <w:szCs w:val="24"/>
        <w:lang w:val="en-US"/>
      </w:rPr>
      <w:t>6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17B0B" w14:textId="50AD710D" w:rsidR="00BB3AD6" w:rsidRPr="00B356D6" w:rsidRDefault="00BB3AD6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20BB840E" w:rsidR="00BB3AD6" w:rsidRDefault="00BB3AD6" w:rsidP="00A84FA4">
    <w:pPr>
      <w:pStyle w:val="Header"/>
    </w:pPr>
    <w:r>
      <w:rPr>
        <w:b w:val="0"/>
        <w:sz w:val="20"/>
        <w:szCs w:val="24"/>
        <w:lang w:val="bg-BG"/>
      </w:rPr>
      <w:t>Междинен индивидуален</w:t>
    </w:r>
    <w:r w:rsidRPr="00B356D6">
      <w:rPr>
        <w:b w:val="0"/>
        <w:sz w:val="20"/>
        <w:szCs w:val="24"/>
        <w:lang w:val="bg-BG"/>
      </w:rPr>
      <w:t xml:space="preserve">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E827A3">
          <w:rPr>
            <w:b w:val="0"/>
            <w:noProof/>
          </w:rPr>
          <w:t>8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1C7716F8" w:rsidR="00BB3AD6" w:rsidRDefault="00BB3AD6" w:rsidP="00A84FA4">
    <w:pPr>
      <w:pStyle w:val="Header"/>
    </w:pPr>
    <w:r w:rsidRPr="00B356D6">
      <w:rPr>
        <w:b w:val="0"/>
        <w:sz w:val="20"/>
        <w:szCs w:val="24"/>
      </w:rPr>
      <w:t>3</w:t>
    </w:r>
    <w:r w:rsidR="00FF0EA3">
      <w:rPr>
        <w:b w:val="0"/>
        <w:sz w:val="20"/>
        <w:szCs w:val="24"/>
        <w:lang w:val="bg-BG"/>
      </w:rPr>
      <w:t>1</w:t>
    </w:r>
    <w:r w:rsidR="00130FE0">
      <w:rPr>
        <w:b w:val="0"/>
        <w:sz w:val="20"/>
        <w:szCs w:val="24"/>
        <w:lang w:val="bg-BG"/>
      </w:rPr>
      <w:t xml:space="preserve"> март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022939">
      <w:rPr>
        <w:b w:val="0"/>
        <w:sz w:val="20"/>
        <w:szCs w:val="24"/>
        <w:lang w:val="en-US"/>
      </w:rPr>
      <w:t>6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BB3AD6" w:rsidRDefault="00BB3AD6" w:rsidP="004A0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E6C6703"/>
    <w:multiLevelType w:val="multilevel"/>
    <w:tmpl w:val="6CC089DA"/>
    <w:lvl w:ilvl="0">
      <w:start w:val="1"/>
      <w:numFmt w:val="decimal"/>
      <w:lvlText w:val="%1."/>
      <w:lvlJc w:val="left"/>
      <w:pPr>
        <w:ind w:left="129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42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29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3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4">
      <w:numFmt w:val="bullet"/>
      <w:lvlText w:val="•"/>
      <w:lvlJc w:val="left"/>
      <w:pPr>
        <w:ind w:left="262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95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06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04BEA"/>
    <w:multiLevelType w:val="hybridMultilevel"/>
    <w:tmpl w:val="1534EC06"/>
    <w:lvl w:ilvl="0" w:tplc="9AE4B1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12421"/>
    <w:multiLevelType w:val="hybridMultilevel"/>
    <w:tmpl w:val="946093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C3E8F"/>
    <w:multiLevelType w:val="hybridMultilevel"/>
    <w:tmpl w:val="461C0CFC"/>
    <w:lvl w:ilvl="0" w:tplc="855E11CA">
      <w:numFmt w:val="bullet"/>
      <w:lvlText w:val=""/>
      <w:lvlJc w:val="left"/>
      <w:pPr>
        <w:ind w:left="1142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EA98653C"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2" w:tplc="2D9C3C04">
      <w:numFmt w:val="bullet"/>
      <w:lvlText w:val="•"/>
      <w:lvlJc w:val="left"/>
      <w:pPr>
        <w:ind w:left="2971" w:hanging="360"/>
      </w:pPr>
      <w:rPr>
        <w:rFonts w:hint="default"/>
        <w:lang w:val="bg-BG" w:eastAsia="en-US" w:bidi="ar-SA"/>
      </w:rPr>
    </w:lvl>
    <w:lvl w:ilvl="3" w:tplc="C6760F24">
      <w:numFmt w:val="bullet"/>
      <w:lvlText w:val="•"/>
      <w:lvlJc w:val="left"/>
      <w:pPr>
        <w:ind w:left="3923" w:hanging="360"/>
      </w:pPr>
      <w:rPr>
        <w:rFonts w:hint="default"/>
        <w:lang w:val="bg-BG" w:eastAsia="en-US" w:bidi="ar-SA"/>
      </w:rPr>
    </w:lvl>
    <w:lvl w:ilvl="4" w:tplc="287EB55A">
      <w:numFmt w:val="bullet"/>
      <w:lvlText w:val="•"/>
      <w:lvlJc w:val="left"/>
      <w:pPr>
        <w:ind w:left="4875" w:hanging="360"/>
      </w:pPr>
      <w:rPr>
        <w:rFonts w:hint="default"/>
        <w:lang w:val="bg-BG" w:eastAsia="en-US" w:bidi="ar-SA"/>
      </w:rPr>
    </w:lvl>
    <w:lvl w:ilvl="5" w:tplc="BEC8715A">
      <w:numFmt w:val="bullet"/>
      <w:lvlText w:val="•"/>
      <w:lvlJc w:val="left"/>
      <w:pPr>
        <w:ind w:left="5827" w:hanging="360"/>
      </w:pPr>
      <w:rPr>
        <w:rFonts w:hint="default"/>
        <w:lang w:val="bg-BG" w:eastAsia="en-US" w:bidi="ar-SA"/>
      </w:rPr>
    </w:lvl>
    <w:lvl w:ilvl="6" w:tplc="04965436">
      <w:numFmt w:val="bullet"/>
      <w:lvlText w:val="•"/>
      <w:lvlJc w:val="left"/>
      <w:pPr>
        <w:ind w:left="6779" w:hanging="360"/>
      </w:pPr>
      <w:rPr>
        <w:rFonts w:hint="default"/>
        <w:lang w:val="bg-BG" w:eastAsia="en-US" w:bidi="ar-SA"/>
      </w:rPr>
    </w:lvl>
    <w:lvl w:ilvl="7" w:tplc="03CE5F50">
      <w:numFmt w:val="bullet"/>
      <w:lvlText w:val="•"/>
      <w:lvlJc w:val="left"/>
      <w:pPr>
        <w:ind w:left="7730" w:hanging="360"/>
      </w:pPr>
      <w:rPr>
        <w:rFonts w:hint="default"/>
        <w:lang w:val="bg-BG" w:eastAsia="en-US" w:bidi="ar-SA"/>
      </w:rPr>
    </w:lvl>
    <w:lvl w:ilvl="8" w:tplc="D7FEBDF0">
      <w:numFmt w:val="bullet"/>
      <w:lvlText w:val="•"/>
      <w:lvlJc w:val="left"/>
      <w:pPr>
        <w:ind w:left="8682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B46A9"/>
    <w:multiLevelType w:val="hybridMultilevel"/>
    <w:tmpl w:val="E5241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6F1E26"/>
    <w:multiLevelType w:val="hybridMultilevel"/>
    <w:tmpl w:val="03BA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E65A4"/>
    <w:multiLevelType w:val="hybridMultilevel"/>
    <w:tmpl w:val="4612A958"/>
    <w:lvl w:ilvl="0" w:tplc="160AC062">
      <w:numFmt w:val="bullet"/>
      <w:lvlText w:val="-"/>
      <w:lvlJc w:val="left"/>
      <w:pPr>
        <w:ind w:left="129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1332A5E0">
      <w:numFmt w:val="bullet"/>
      <w:lvlText w:val="•"/>
      <w:lvlJc w:val="left"/>
      <w:pPr>
        <w:ind w:left="2228" w:hanging="360"/>
      </w:pPr>
      <w:rPr>
        <w:rFonts w:hint="default"/>
        <w:lang w:val="bg-BG" w:eastAsia="en-US" w:bidi="ar-SA"/>
      </w:rPr>
    </w:lvl>
    <w:lvl w:ilvl="2" w:tplc="0902166E">
      <w:numFmt w:val="bullet"/>
      <w:lvlText w:val="•"/>
      <w:lvlJc w:val="left"/>
      <w:pPr>
        <w:ind w:left="3157" w:hanging="360"/>
      </w:pPr>
      <w:rPr>
        <w:rFonts w:hint="default"/>
        <w:lang w:val="bg-BG" w:eastAsia="en-US" w:bidi="ar-SA"/>
      </w:rPr>
    </w:lvl>
    <w:lvl w:ilvl="3" w:tplc="D918098A">
      <w:numFmt w:val="bullet"/>
      <w:lvlText w:val="•"/>
      <w:lvlJc w:val="left"/>
      <w:pPr>
        <w:ind w:left="4085" w:hanging="360"/>
      </w:pPr>
      <w:rPr>
        <w:rFonts w:hint="default"/>
        <w:lang w:val="bg-BG" w:eastAsia="en-US" w:bidi="ar-SA"/>
      </w:rPr>
    </w:lvl>
    <w:lvl w:ilvl="4" w:tplc="47B44E6A">
      <w:numFmt w:val="bullet"/>
      <w:lvlText w:val="•"/>
      <w:lvlJc w:val="left"/>
      <w:pPr>
        <w:ind w:left="5014" w:hanging="360"/>
      </w:pPr>
      <w:rPr>
        <w:rFonts w:hint="default"/>
        <w:lang w:val="bg-BG" w:eastAsia="en-US" w:bidi="ar-SA"/>
      </w:rPr>
    </w:lvl>
    <w:lvl w:ilvl="5" w:tplc="AF4A5DE2">
      <w:numFmt w:val="bullet"/>
      <w:lvlText w:val="•"/>
      <w:lvlJc w:val="left"/>
      <w:pPr>
        <w:ind w:left="5943" w:hanging="360"/>
      </w:pPr>
      <w:rPr>
        <w:rFonts w:hint="default"/>
        <w:lang w:val="bg-BG" w:eastAsia="en-US" w:bidi="ar-SA"/>
      </w:rPr>
    </w:lvl>
    <w:lvl w:ilvl="6" w:tplc="04C07DF0">
      <w:numFmt w:val="bullet"/>
      <w:lvlText w:val="•"/>
      <w:lvlJc w:val="left"/>
      <w:pPr>
        <w:ind w:left="6871" w:hanging="360"/>
      </w:pPr>
      <w:rPr>
        <w:rFonts w:hint="default"/>
        <w:lang w:val="bg-BG" w:eastAsia="en-US" w:bidi="ar-SA"/>
      </w:rPr>
    </w:lvl>
    <w:lvl w:ilvl="7" w:tplc="FA9A69A8">
      <w:numFmt w:val="bullet"/>
      <w:lvlText w:val="•"/>
      <w:lvlJc w:val="left"/>
      <w:pPr>
        <w:ind w:left="7800" w:hanging="360"/>
      </w:pPr>
      <w:rPr>
        <w:rFonts w:hint="default"/>
        <w:lang w:val="bg-BG" w:eastAsia="en-US" w:bidi="ar-SA"/>
      </w:rPr>
    </w:lvl>
    <w:lvl w:ilvl="8" w:tplc="CF3EFE7E">
      <w:numFmt w:val="bullet"/>
      <w:lvlText w:val="•"/>
      <w:lvlJc w:val="left"/>
      <w:pPr>
        <w:ind w:left="8729" w:hanging="360"/>
      </w:pPr>
      <w:rPr>
        <w:rFonts w:hint="default"/>
        <w:lang w:val="bg-BG" w:eastAsia="en-US" w:bidi="ar-SA"/>
      </w:rPr>
    </w:lvl>
  </w:abstractNum>
  <w:abstractNum w:abstractNumId="23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D205D"/>
    <w:multiLevelType w:val="hybridMultilevel"/>
    <w:tmpl w:val="9926AFEA"/>
    <w:lvl w:ilvl="0" w:tplc="7E0E8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F2E90"/>
    <w:multiLevelType w:val="hybridMultilevel"/>
    <w:tmpl w:val="3548602A"/>
    <w:lvl w:ilvl="0" w:tplc="68B2F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F6FB3"/>
    <w:multiLevelType w:val="hybridMultilevel"/>
    <w:tmpl w:val="DF22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6"/>
  </w:num>
  <w:num w:numId="5">
    <w:abstractNumId w:val="13"/>
  </w:num>
  <w:num w:numId="6">
    <w:abstractNumId w:val="19"/>
  </w:num>
  <w:num w:numId="7">
    <w:abstractNumId w:val="2"/>
  </w:num>
  <w:num w:numId="8">
    <w:abstractNumId w:val="8"/>
  </w:num>
  <w:num w:numId="9">
    <w:abstractNumId w:val="31"/>
  </w:num>
  <w:num w:numId="10">
    <w:abstractNumId w:val="12"/>
  </w:num>
  <w:num w:numId="11">
    <w:abstractNumId w:val="9"/>
  </w:num>
  <w:num w:numId="12">
    <w:abstractNumId w:val="20"/>
  </w:num>
  <w:num w:numId="13">
    <w:abstractNumId w:val="29"/>
  </w:num>
  <w:num w:numId="14">
    <w:abstractNumId w:val="23"/>
  </w:num>
  <w:num w:numId="15">
    <w:abstractNumId w:val="17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2"/>
  </w:num>
  <w:num w:numId="21">
    <w:abstractNumId w:val="11"/>
  </w:num>
  <w:num w:numId="22">
    <w:abstractNumId w:val="18"/>
  </w:num>
  <w:num w:numId="23">
    <w:abstractNumId w:val="27"/>
  </w:num>
  <w:num w:numId="24">
    <w:abstractNumId w:val="21"/>
  </w:num>
  <w:num w:numId="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45A"/>
    <w:rsid w:val="000009BC"/>
    <w:rsid w:val="000010DE"/>
    <w:rsid w:val="00002257"/>
    <w:rsid w:val="00002AF7"/>
    <w:rsid w:val="0000312A"/>
    <w:rsid w:val="0000517B"/>
    <w:rsid w:val="000051EB"/>
    <w:rsid w:val="00006A5C"/>
    <w:rsid w:val="00007226"/>
    <w:rsid w:val="00010304"/>
    <w:rsid w:val="00010827"/>
    <w:rsid w:val="000109F0"/>
    <w:rsid w:val="00010C56"/>
    <w:rsid w:val="00010D2A"/>
    <w:rsid w:val="0001102B"/>
    <w:rsid w:val="000110A4"/>
    <w:rsid w:val="000111B4"/>
    <w:rsid w:val="0001144F"/>
    <w:rsid w:val="00011F6F"/>
    <w:rsid w:val="00012C40"/>
    <w:rsid w:val="00012F90"/>
    <w:rsid w:val="00013D2F"/>
    <w:rsid w:val="00014864"/>
    <w:rsid w:val="000149AA"/>
    <w:rsid w:val="000150F1"/>
    <w:rsid w:val="0001551A"/>
    <w:rsid w:val="000169BC"/>
    <w:rsid w:val="00016A3D"/>
    <w:rsid w:val="00016D3A"/>
    <w:rsid w:val="00016F0A"/>
    <w:rsid w:val="00017791"/>
    <w:rsid w:val="00020416"/>
    <w:rsid w:val="00020530"/>
    <w:rsid w:val="00020560"/>
    <w:rsid w:val="00021454"/>
    <w:rsid w:val="000214E9"/>
    <w:rsid w:val="00021FA9"/>
    <w:rsid w:val="000221A8"/>
    <w:rsid w:val="00022939"/>
    <w:rsid w:val="000231E3"/>
    <w:rsid w:val="00024338"/>
    <w:rsid w:val="0002446A"/>
    <w:rsid w:val="0002498D"/>
    <w:rsid w:val="000254C1"/>
    <w:rsid w:val="00025E8F"/>
    <w:rsid w:val="00026073"/>
    <w:rsid w:val="0002692C"/>
    <w:rsid w:val="00027315"/>
    <w:rsid w:val="00027585"/>
    <w:rsid w:val="00027848"/>
    <w:rsid w:val="000305C6"/>
    <w:rsid w:val="00031360"/>
    <w:rsid w:val="00031AE8"/>
    <w:rsid w:val="00031BAA"/>
    <w:rsid w:val="00031EF4"/>
    <w:rsid w:val="0003276F"/>
    <w:rsid w:val="00032943"/>
    <w:rsid w:val="00032AB0"/>
    <w:rsid w:val="00032D0F"/>
    <w:rsid w:val="000337CA"/>
    <w:rsid w:val="000347DC"/>
    <w:rsid w:val="000350D2"/>
    <w:rsid w:val="00035C40"/>
    <w:rsid w:val="00036B17"/>
    <w:rsid w:val="00037869"/>
    <w:rsid w:val="00037A7C"/>
    <w:rsid w:val="000411F1"/>
    <w:rsid w:val="00043022"/>
    <w:rsid w:val="00043102"/>
    <w:rsid w:val="00043375"/>
    <w:rsid w:val="000436F6"/>
    <w:rsid w:val="00043F9F"/>
    <w:rsid w:val="00043FFC"/>
    <w:rsid w:val="000447D9"/>
    <w:rsid w:val="00046317"/>
    <w:rsid w:val="0004632B"/>
    <w:rsid w:val="000473EA"/>
    <w:rsid w:val="0004795B"/>
    <w:rsid w:val="00047EAB"/>
    <w:rsid w:val="000508D2"/>
    <w:rsid w:val="000516EF"/>
    <w:rsid w:val="0005241A"/>
    <w:rsid w:val="00052BD5"/>
    <w:rsid w:val="00052E35"/>
    <w:rsid w:val="000534CC"/>
    <w:rsid w:val="00053680"/>
    <w:rsid w:val="000538A1"/>
    <w:rsid w:val="0005467E"/>
    <w:rsid w:val="00054BF1"/>
    <w:rsid w:val="0005516A"/>
    <w:rsid w:val="0005599F"/>
    <w:rsid w:val="00056D6B"/>
    <w:rsid w:val="00056FE5"/>
    <w:rsid w:val="000571B6"/>
    <w:rsid w:val="00057DAF"/>
    <w:rsid w:val="00060DF1"/>
    <w:rsid w:val="0006166B"/>
    <w:rsid w:val="00061727"/>
    <w:rsid w:val="00061B22"/>
    <w:rsid w:val="00061FE3"/>
    <w:rsid w:val="000623A9"/>
    <w:rsid w:val="0006293E"/>
    <w:rsid w:val="00063920"/>
    <w:rsid w:val="0006410A"/>
    <w:rsid w:val="000645D5"/>
    <w:rsid w:val="0006486B"/>
    <w:rsid w:val="00064D21"/>
    <w:rsid w:val="00065087"/>
    <w:rsid w:val="000662B5"/>
    <w:rsid w:val="000673C4"/>
    <w:rsid w:val="000675B6"/>
    <w:rsid w:val="000705D6"/>
    <w:rsid w:val="0007082A"/>
    <w:rsid w:val="00070AB1"/>
    <w:rsid w:val="000714DE"/>
    <w:rsid w:val="0007165F"/>
    <w:rsid w:val="0007242C"/>
    <w:rsid w:val="00072452"/>
    <w:rsid w:val="0007356C"/>
    <w:rsid w:val="00073CB0"/>
    <w:rsid w:val="000746B6"/>
    <w:rsid w:val="00075122"/>
    <w:rsid w:val="00075170"/>
    <w:rsid w:val="0007518A"/>
    <w:rsid w:val="00075430"/>
    <w:rsid w:val="00075B3C"/>
    <w:rsid w:val="00076724"/>
    <w:rsid w:val="000769F1"/>
    <w:rsid w:val="00076DD0"/>
    <w:rsid w:val="0007703B"/>
    <w:rsid w:val="000771B9"/>
    <w:rsid w:val="00080525"/>
    <w:rsid w:val="00080D0C"/>
    <w:rsid w:val="00080D21"/>
    <w:rsid w:val="00081DBB"/>
    <w:rsid w:val="00082435"/>
    <w:rsid w:val="00082850"/>
    <w:rsid w:val="0008326A"/>
    <w:rsid w:val="0008401D"/>
    <w:rsid w:val="0008476A"/>
    <w:rsid w:val="00084E05"/>
    <w:rsid w:val="00084EC9"/>
    <w:rsid w:val="00084F7A"/>
    <w:rsid w:val="00085CE6"/>
    <w:rsid w:val="00085D9B"/>
    <w:rsid w:val="00085E40"/>
    <w:rsid w:val="00086469"/>
    <w:rsid w:val="000866C5"/>
    <w:rsid w:val="0008727C"/>
    <w:rsid w:val="00087F72"/>
    <w:rsid w:val="00090385"/>
    <w:rsid w:val="00090945"/>
    <w:rsid w:val="00090C3D"/>
    <w:rsid w:val="00090DA3"/>
    <w:rsid w:val="000912DC"/>
    <w:rsid w:val="00091CA3"/>
    <w:rsid w:val="00091EAF"/>
    <w:rsid w:val="0009223E"/>
    <w:rsid w:val="0009236A"/>
    <w:rsid w:val="0009390B"/>
    <w:rsid w:val="00095C72"/>
    <w:rsid w:val="000966A1"/>
    <w:rsid w:val="000966BF"/>
    <w:rsid w:val="00097430"/>
    <w:rsid w:val="0009761A"/>
    <w:rsid w:val="000A03F6"/>
    <w:rsid w:val="000A0964"/>
    <w:rsid w:val="000A0AF9"/>
    <w:rsid w:val="000A0FE4"/>
    <w:rsid w:val="000A162F"/>
    <w:rsid w:val="000A179B"/>
    <w:rsid w:val="000A183E"/>
    <w:rsid w:val="000A1DCC"/>
    <w:rsid w:val="000A2A82"/>
    <w:rsid w:val="000A3277"/>
    <w:rsid w:val="000A38EC"/>
    <w:rsid w:val="000A432C"/>
    <w:rsid w:val="000A476F"/>
    <w:rsid w:val="000A4A9F"/>
    <w:rsid w:val="000A4DFB"/>
    <w:rsid w:val="000A560C"/>
    <w:rsid w:val="000A5B41"/>
    <w:rsid w:val="000A60F9"/>
    <w:rsid w:val="000A6653"/>
    <w:rsid w:val="000A6C00"/>
    <w:rsid w:val="000A6F54"/>
    <w:rsid w:val="000A7196"/>
    <w:rsid w:val="000A75AF"/>
    <w:rsid w:val="000A78A7"/>
    <w:rsid w:val="000B01C6"/>
    <w:rsid w:val="000B168A"/>
    <w:rsid w:val="000B1B4E"/>
    <w:rsid w:val="000B27E1"/>
    <w:rsid w:val="000B348B"/>
    <w:rsid w:val="000B43D6"/>
    <w:rsid w:val="000B4EDD"/>
    <w:rsid w:val="000B5096"/>
    <w:rsid w:val="000B5203"/>
    <w:rsid w:val="000B5948"/>
    <w:rsid w:val="000B60AA"/>
    <w:rsid w:val="000B67C9"/>
    <w:rsid w:val="000B68C1"/>
    <w:rsid w:val="000B696C"/>
    <w:rsid w:val="000B6C23"/>
    <w:rsid w:val="000B6E79"/>
    <w:rsid w:val="000B742A"/>
    <w:rsid w:val="000C1216"/>
    <w:rsid w:val="000C179A"/>
    <w:rsid w:val="000C1AC1"/>
    <w:rsid w:val="000C25A4"/>
    <w:rsid w:val="000C2B45"/>
    <w:rsid w:val="000C3802"/>
    <w:rsid w:val="000C398F"/>
    <w:rsid w:val="000C3B5A"/>
    <w:rsid w:val="000C3F88"/>
    <w:rsid w:val="000C45B7"/>
    <w:rsid w:val="000C51E3"/>
    <w:rsid w:val="000C541F"/>
    <w:rsid w:val="000C5ABB"/>
    <w:rsid w:val="000C5AEC"/>
    <w:rsid w:val="000C77F7"/>
    <w:rsid w:val="000D0CDA"/>
    <w:rsid w:val="000D108E"/>
    <w:rsid w:val="000D13EE"/>
    <w:rsid w:val="000D1402"/>
    <w:rsid w:val="000D140B"/>
    <w:rsid w:val="000D159A"/>
    <w:rsid w:val="000D1B73"/>
    <w:rsid w:val="000D1D59"/>
    <w:rsid w:val="000D21C7"/>
    <w:rsid w:val="000D2258"/>
    <w:rsid w:val="000D273D"/>
    <w:rsid w:val="000D3C2D"/>
    <w:rsid w:val="000D3E93"/>
    <w:rsid w:val="000D6346"/>
    <w:rsid w:val="000D6975"/>
    <w:rsid w:val="000D7B47"/>
    <w:rsid w:val="000E0029"/>
    <w:rsid w:val="000E0138"/>
    <w:rsid w:val="000E01D6"/>
    <w:rsid w:val="000E02A1"/>
    <w:rsid w:val="000E04D6"/>
    <w:rsid w:val="000E07EE"/>
    <w:rsid w:val="000E0C60"/>
    <w:rsid w:val="000E17F5"/>
    <w:rsid w:val="000E182E"/>
    <w:rsid w:val="000E2027"/>
    <w:rsid w:val="000E23D7"/>
    <w:rsid w:val="000E2935"/>
    <w:rsid w:val="000E363E"/>
    <w:rsid w:val="000E39F0"/>
    <w:rsid w:val="000E47D5"/>
    <w:rsid w:val="000E4A75"/>
    <w:rsid w:val="000E4CF7"/>
    <w:rsid w:val="000E6103"/>
    <w:rsid w:val="000E6902"/>
    <w:rsid w:val="000E7550"/>
    <w:rsid w:val="000E75A5"/>
    <w:rsid w:val="000E7C47"/>
    <w:rsid w:val="000E7D9A"/>
    <w:rsid w:val="000E7FB2"/>
    <w:rsid w:val="000E7FC8"/>
    <w:rsid w:val="000F05A6"/>
    <w:rsid w:val="000F07E7"/>
    <w:rsid w:val="000F0D04"/>
    <w:rsid w:val="000F1289"/>
    <w:rsid w:val="000F1C03"/>
    <w:rsid w:val="000F1CEC"/>
    <w:rsid w:val="000F21D8"/>
    <w:rsid w:val="000F260B"/>
    <w:rsid w:val="000F2D6B"/>
    <w:rsid w:val="000F3915"/>
    <w:rsid w:val="000F3BBC"/>
    <w:rsid w:val="000F3D53"/>
    <w:rsid w:val="000F47CD"/>
    <w:rsid w:val="000F4A4E"/>
    <w:rsid w:val="000F4B65"/>
    <w:rsid w:val="000F54E1"/>
    <w:rsid w:val="000F5649"/>
    <w:rsid w:val="000F5EAC"/>
    <w:rsid w:val="000F5FD8"/>
    <w:rsid w:val="000F6690"/>
    <w:rsid w:val="000F6A78"/>
    <w:rsid w:val="000F6FCA"/>
    <w:rsid w:val="000F7025"/>
    <w:rsid w:val="00101265"/>
    <w:rsid w:val="00101622"/>
    <w:rsid w:val="00101D2F"/>
    <w:rsid w:val="001035CE"/>
    <w:rsid w:val="00103C24"/>
    <w:rsid w:val="00103C2D"/>
    <w:rsid w:val="00104BB1"/>
    <w:rsid w:val="00105CE5"/>
    <w:rsid w:val="00105DCE"/>
    <w:rsid w:val="00105FDD"/>
    <w:rsid w:val="00106168"/>
    <w:rsid w:val="0010653E"/>
    <w:rsid w:val="00106C56"/>
    <w:rsid w:val="00107588"/>
    <w:rsid w:val="00107A88"/>
    <w:rsid w:val="00107AE8"/>
    <w:rsid w:val="00110066"/>
    <w:rsid w:val="00110B7D"/>
    <w:rsid w:val="00111055"/>
    <w:rsid w:val="001110EF"/>
    <w:rsid w:val="001122F7"/>
    <w:rsid w:val="001127AC"/>
    <w:rsid w:val="001139A6"/>
    <w:rsid w:val="00115227"/>
    <w:rsid w:val="0011524F"/>
    <w:rsid w:val="00115C87"/>
    <w:rsid w:val="00115D9E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1EFC"/>
    <w:rsid w:val="001223E4"/>
    <w:rsid w:val="00123D55"/>
    <w:rsid w:val="001245EB"/>
    <w:rsid w:val="0012496B"/>
    <w:rsid w:val="001249CB"/>
    <w:rsid w:val="00124ED0"/>
    <w:rsid w:val="00125828"/>
    <w:rsid w:val="00126382"/>
    <w:rsid w:val="0013011B"/>
    <w:rsid w:val="001308B6"/>
    <w:rsid w:val="00130A5E"/>
    <w:rsid w:val="00130FE0"/>
    <w:rsid w:val="00131200"/>
    <w:rsid w:val="00131990"/>
    <w:rsid w:val="0013220C"/>
    <w:rsid w:val="00132762"/>
    <w:rsid w:val="00132D82"/>
    <w:rsid w:val="00133F4A"/>
    <w:rsid w:val="00135E2A"/>
    <w:rsid w:val="00135FE3"/>
    <w:rsid w:val="001367E0"/>
    <w:rsid w:val="001369DF"/>
    <w:rsid w:val="00137039"/>
    <w:rsid w:val="001374E9"/>
    <w:rsid w:val="0013780C"/>
    <w:rsid w:val="00137937"/>
    <w:rsid w:val="00140A89"/>
    <w:rsid w:val="001413DA"/>
    <w:rsid w:val="001414D6"/>
    <w:rsid w:val="00141553"/>
    <w:rsid w:val="00141587"/>
    <w:rsid w:val="0014242A"/>
    <w:rsid w:val="00143081"/>
    <w:rsid w:val="001430C8"/>
    <w:rsid w:val="001436ED"/>
    <w:rsid w:val="00143AEE"/>
    <w:rsid w:val="00143EB2"/>
    <w:rsid w:val="001442B4"/>
    <w:rsid w:val="00144AAE"/>
    <w:rsid w:val="00144F88"/>
    <w:rsid w:val="00144FBE"/>
    <w:rsid w:val="00145947"/>
    <w:rsid w:val="001460FC"/>
    <w:rsid w:val="001461EA"/>
    <w:rsid w:val="00146DB3"/>
    <w:rsid w:val="00147051"/>
    <w:rsid w:val="00147097"/>
    <w:rsid w:val="00147269"/>
    <w:rsid w:val="00147468"/>
    <w:rsid w:val="001475EB"/>
    <w:rsid w:val="001504BE"/>
    <w:rsid w:val="001505FD"/>
    <w:rsid w:val="00150A86"/>
    <w:rsid w:val="00151CA5"/>
    <w:rsid w:val="00151F7F"/>
    <w:rsid w:val="00152250"/>
    <w:rsid w:val="00152C68"/>
    <w:rsid w:val="00152DDB"/>
    <w:rsid w:val="00153979"/>
    <w:rsid w:val="001545C4"/>
    <w:rsid w:val="001545ED"/>
    <w:rsid w:val="00154EC9"/>
    <w:rsid w:val="0015547F"/>
    <w:rsid w:val="001558F7"/>
    <w:rsid w:val="00156484"/>
    <w:rsid w:val="00156492"/>
    <w:rsid w:val="00156AA1"/>
    <w:rsid w:val="00157E1E"/>
    <w:rsid w:val="001600F2"/>
    <w:rsid w:val="00160748"/>
    <w:rsid w:val="0016107F"/>
    <w:rsid w:val="0016144C"/>
    <w:rsid w:val="001628C4"/>
    <w:rsid w:val="00162D08"/>
    <w:rsid w:val="001638F3"/>
    <w:rsid w:val="00163CB2"/>
    <w:rsid w:val="001649CF"/>
    <w:rsid w:val="00165092"/>
    <w:rsid w:val="001662A4"/>
    <w:rsid w:val="00166C84"/>
    <w:rsid w:val="00166EB7"/>
    <w:rsid w:val="00166ED0"/>
    <w:rsid w:val="00166FBE"/>
    <w:rsid w:val="00167B8D"/>
    <w:rsid w:val="00170D56"/>
    <w:rsid w:val="00170DA7"/>
    <w:rsid w:val="00171C0E"/>
    <w:rsid w:val="0017225E"/>
    <w:rsid w:val="001725D7"/>
    <w:rsid w:val="00172AC3"/>
    <w:rsid w:val="00173076"/>
    <w:rsid w:val="001733F5"/>
    <w:rsid w:val="0017360A"/>
    <w:rsid w:val="001736A2"/>
    <w:rsid w:val="00173CA9"/>
    <w:rsid w:val="00173FE4"/>
    <w:rsid w:val="00174396"/>
    <w:rsid w:val="0017446D"/>
    <w:rsid w:val="0017497C"/>
    <w:rsid w:val="00174A98"/>
    <w:rsid w:val="00174CBB"/>
    <w:rsid w:val="00174D18"/>
    <w:rsid w:val="0017691B"/>
    <w:rsid w:val="00180ADB"/>
    <w:rsid w:val="00180C19"/>
    <w:rsid w:val="001811D2"/>
    <w:rsid w:val="00181330"/>
    <w:rsid w:val="00181BEA"/>
    <w:rsid w:val="00182131"/>
    <w:rsid w:val="00182994"/>
    <w:rsid w:val="00182FF2"/>
    <w:rsid w:val="001835EA"/>
    <w:rsid w:val="00183D5C"/>
    <w:rsid w:val="00184D62"/>
    <w:rsid w:val="00185620"/>
    <w:rsid w:val="00185C73"/>
    <w:rsid w:val="00185C9B"/>
    <w:rsid w:val="00185F18"/>
    <w:rsid w:val="001868D1"/>
    <w:rsid w:val="001870EB"/>
    <w:rsid w:val="0018716B"/>
    <w:rsid w:val="00187A66"/>
    <w:rsid w:val="001905AB"/>
    <w:rsid w:val="001906DD"/>
    <w:rsid w:val="0019104A"/>
    <w:rsid w:val="001915C6"/>
    <w:rsid w:val="00191F5E"/>
    <w:rsid w:val="00192297"/>
    <w:rsid w:val="00192E8A"/>
    <w:rsid w:val="001937D2"/>
    <w:rsid w:val="00193813"/>
    <w:rsid w:val="00193BA6"/>
    <w:rsid w:val="00193CE0"/>
    <w:rsid w:val="001940E9"/>
    <w:rsid w:val="00194940"/>
    <w:rsid w:val="001969DA"/>
    <w:rsid w:val="00196EE7"/>
    <w:rsid w:val="00197471"/>
    <w:rsid w:val="00197744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31E5"/>
    <w:rsid w:val="001A33BF"/>
    <w:rsid w:val="001A3A05"/>
    <w:rsid w:val="001A3F4A"/>
    <w:rsid w:val="001A4766"/>
    <w:rsid w:val="001A49E3"/>
    <w:rsid w:val="001A4A8A"/>
    <w:rsid w:val="001A524A"/>
    <w:rsid w:val="001A5B74"/>
    <w:rsid w:val="001A5C7C"/>
    <w:rsid w:val="001A6118"/>
    <w:rsid w:val="001A642C"/>
    <w:rsid w:val="001A71A2"/>
    <w:rsid w:val="001A775F"/>
    <w:rsid w:val="001B0954"/>
    <w:rsid w:val="001B187D"/>
    <w:rsid w:val="001B1CAB"/>
    <w:rsid w:val="001B2025"/>
    <w:rsid w:val="001B249B"/>
    <w:rsid w:val="001B2BDA"/>
    <w:rsid w:val="001B37E6"/>
    <w:rsid w:val="001B3E90"/>
    <w:rsid w:val="001B4322"/>
    <w:rsid w:val="001B445C"/>
    <w:rsid w:val="001B4782"/>
    <w:rsid w:val="001B485F"/>
    <w:rsid w:val="001B5055"/>
    <w:rsid w:val="001B51E2"/>
    <w:rsid w:val="001B5974"/>
    <w:rsid w:val="001B6557"/>
    <w:rsid w:val="001B6BF7"/>
    <w:rsid w:val="001B6D67"/>
    <w:rsid w:val="001B76A0"/>
    <w:rsid w:val="001B79EE"/>
    <w:rsid w:val="001C00DA"/>
    <w:rsid w:val="001C0871"/>
    <w:rsid w:val="001C0D0E"/>
    <w:rsid w:val="001C193D"/>
    <w:rsid w:val="001C2754"/>
    <w:rsid w:val="001C2AE0"/>
    <w:rsid w:val="001C2B8E"/>
    <w:rsid w:val="001C2DBC"/>
    <w:rsid w:val="001C32A5"/>
    <w:rsid w:val="001C4ABC"/>
    <w:rsid w:val="001C5043"/>
    <w:rsid w:val="001C6089"/>
    <w:rsid w:val="001C63EA"/>
    <w:rsid w:val="001D004A"/>
    <w:rsid w:val="001D006C"/>
    <w:rsid w:val="001D05B6"/>
    <w:rsid w:val="001D078A"/>
    <w:rsid w:val="001D0814"/>
    <w:rsid w:val="001D0F04"/>
    <w:rsid w:val="001D165B"/>
    <w:rsid w:val="001D175D"/>
    <w:rsid w:val="001D1863"/>
    <w:rsid w:val="001D1D49"/>
    <w:rsid w:val="001D25DD"/>
    <w:rsid w:val="001D3843"/>
    <w:rsid w:val="001D4104"/>
    <w:rsid w:val="001D49A6"/>
    <w:rsid w:val="001D4BCF"/>
    <w:rsid w:val="001D53AD"/>
    <w:rsid w:val="001D5D48"/>
    <w:rsid w:val="001D6154"/>
    <w:rsid w:val="001D6C36"/>
    <w:rsid w:val="001D771C"/>
    <w:rsid w:val="001D7EF4"/>
    <w:rsid w:val="001E068B"/>
    <w:rsid w:val="001E094D"/>
    <w:rsid w:val="001E0B4B"/>
    <w:rsid w:val="001E0DF0"/>
    <w:rsid w:val="001E0F8F"/>
    <w:rsid w:val="001E1CB4"/>
    <w:rsid w:val="001E38A1"/>
    <w:rsid w:val="001E3CE5"/>
    <w:rsid w:val="001E4297"/>
    <w:rsid w:val="001E45B9"/>
    <w:rsid w:val="001E5278"/>
    <w:rsid w:val="001E531A"/>
    <w:rsid w:val="001E54B7"/>
    <w:rsid w:val="001E5863"/>
    <w:rsid w:val="001E586F"/>
    <w:rsid w:val="001E5AD3"/>
    <w:rsid w:val="001E5BCA"/>
    <w:rsid w:val="001E5C11"/>
    <w:rsid w:val="001E642C"/>
    <w:rsid w:val="001E74B1"/>
    <w:rsid w:val="001E7BB7"/>
    <w:rsid w:val="001E7FFB"/>
    <w:rsid w:val="001F0506"/>
    <w:rsid w:val="001F0C7D"/>
    <w:rsid w:val="001F1006"/>
    <w:rsid w:val="001F1137"/>
    <w:rsid w:val="001F1372"/>
    <w:rsid w:val="001F1559"/>
    <w:rsid w:val="001F2688"/>
    <w:rsid w:val="001F2A4A"/>
    <w:rsid w:val="001F2F04"/>
    <w:rsid w:val="001F3718"/>
    <w:rsid w:val="001F4A2C"/>
    <w:rsid w:val="001F5130"/>
    <w:rsid w:val="001F5A6C"/>
    <w:rsid w:val="001F5D01"/>
    <w:rsid w:val="001F6CC9"/>
    <w:rsid w:val="001F74EC"/>
    <w:rsid w:val="001F7B86"/>
    <w:rsid w:val="001F7D57"/>
    <w:rsid w:val="0020006F"/>
    <w:rsid w:val="00200766"/>
    <w:rsid w:val="0020128C"/>
    <w:rsid w:val="00202ACD"/>
    <w:rsid w:val="00203397"/>
    <w:rsid w:val="002034D9"/>
    <w:rsid w:val="00203A3C"/>
    <w:rsid w:val="0020408E"/>
    <w:rsid w:val="0020418A"/>
    <w:rsid w:val="0020423D"/>
    <w:rsid w:val="00204A7A"/>
    <w:rsid w:val="00204E44"/>
    <w:rsid w:val="00204EA8"/>
    <w:rsid w:val="002050CB"/>
    <w:rsid w:val="002056B4"/>
    <w:rsid w:val="002057CE"/>
    <w:rsid w:val="00205F8C"/>
    <w:rsid w:val="002062A9"/>
    <w:rsid w:val="0020716E"/>
    <w:rsid w:val="00207791"/>
    <w:rsid w:val="002109D8"/>
    <w:rsid w:val="0021134F"/>
    <w:rsid w:val="00211F19"/>
    <w:rsid w:val="00212834"/>
    <w:rsid w:val="00212AA1"/>
    <w:rsid w:val="00214849"/>
    <w:rsid w:val="00214A1F"/>
    <w:rsid w:val="00214A26"/>
    <w:rsid w:val="00214C42"/>
    <w:rsid w:val="00214CAA"/>
    <w:rsid w:val="00214D31"/>
    <w:rsid w:val="00214FE7"/>
    <w:rsid w:val="00215309"/>
    <w:rsid w:val="00216481"/>
    <w:rsid w:val="00216E8A"/>
    <w:rsid w:val="00217183"/>
    <w:rsid w:val="00220998"/>
    <w:rsid w:val="00222172"/>
    <w:rsid w:val="00222DC8"/>
    <w:rsid w:val="00222DCC"/>
    <w:rsid w:val="00223005"/>
    <w:rsid w:val="00223C38"/>
    <w:rsid w:val="00223E90"/>
    <w:rsid w:val="00224042"/>
    <w:rsid w:val="00225406"/>
    <w:rsid w:val="00226409"/>
    <w:rsid w:val="00226EC9"/>
    <w:rsid w:val="002278B3"/>
    <w:rsid w:val="0022799A"/>
    <w:rsid w:val="002279BB"/>
    <w:rsid w:val="00227B1D"/>
    <w:rsid w:val="00227E60"/>
    <w:rsid w:val="0023000F"/>
    <w:rsid w:val="00231021"/>
    <w:rsid w:val="00231098"/>
    <w:rsid w:val="00231273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98D"/>
    <w:rsid w:val="00234BFB"/>
    <w:rsid w:val="00234F68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CF3"/>
    <w:rsid w:val="002420F9"/>
    <w:rsid w:val="00242F8A"/>
    <w:rsid w:val="00243036"/>
    <w:rsid w:val="002431FA"/>
    <w:rsid w:val="002439B9"/>
    <w:rsid w:val="00243DE1"/>
    <w:rsid w:val="00243E04"/>
    <w:rsid w:val="0024541D"/>
    <w:rsid w:val="0024547F"/>
    <w:rsid w:val="00245D85"/>
    <w:rsid w:val="00245E4A"/>
    <w:rsid w:val="00247F56"/>
    <w:rsid w:val="00251718"/>
    <w:rsid w:val="002518CE"/>
    <w:rsid w:val="00251BCA"/>
    <w:rsid w:val="00251BCE"/>
    <w:rsid w:val="00252AD0"/>
    <w:rsid w:val="00253524"/>
    <w:rsid w:val="00253A82"/>
    <w:rsid w:val="00255256"/>
    <w:rsid w:val="00255497"/>
    <w:rsid w:val="0025590F"/>
    <w:rsid w:val="0025597F"/>
    <w:rsid w:val="00256DA8"/>
    <w:rsid w:val="0025726E"/>
    <w:rsid w:val="00257BBA"/>
    <w:rsid w:val="00260321"/>
    <w:rsid w:val="00260AA0"/>
    <w:rsid w:val="0026100E"/>
    <w:rsid w:val="00261246"/>
    <w:rsid w:val="002612BA"/>
    <w:rsid w:val="00261628"/>
    <w:rsid w:val="00262584"/>
    <w:rsid w:val="0026282C"/>
    <w:rsid w:val="0026290B"/>
    <w:rsid w:val="0026305C"/>
    <w:rsid w:val="002641B3"/>
    <w:rsid w:val="00264704"/>
    <w:rsid w:val="002649B3"/>
    <w:rsid w:val="00264E68"/>
    <w:rsid w:val="002655AC"/>
    <w:rsid w:val="00265E93"/>
    <w:rsid w:val="0026654A"/>
    <w:rsid w:val="00266646"/>
    <w:rsid w:val="00266A01"/>
    <w:rsid w:val="00266D69"/>
    <w:rsid w:val="00270CFC"/>
    <w:rsid w:val="00271236"/>
    <w:rsid w:val="0027163D"/>
    <w:rsid w:val="00271909"/>
    <w:rsid w:val="002725C7"/>
    <w:rsid w:val="0027274D"/>
    <w:rsid w:val="00272B4A"/>
    <w:rsid w:val="00272EBA"/>
    <w:rsid w:val="00273389"/>
    <w:rsid w:val="0027340D"/>
    <w:rsid w:val="00273586"/>
    <w:rsid w:val="002737E6"/>
    <w:rsid w:val="00273A02"/>
    <w:rsid w:val="00273DC3"/>
    <w:rsid w:val="002767D4"/>
    <w:rsid w:val="00276B58"/>
    <w:rsid w:val="00277295"/>
    <w:rsid w:val="00277B6A"/>
    <w:rsid w:val="00277DBA"/>
    <w:rsid w:val="00280C25"/>
    <w:rsid w:val="00280F51"/>
    <w:rsid w:val="00281A92"/>
    <w:rsid w:val="00281A99"/>
    <w:rsid w:val="002826FE"/>
    <w:rsid w:val="0028292F"/>
    <w:rsid w:val="002829E3"/>
    <w:rsid w:val="00282C95"/>
    <w:rsid w:val="0028307B"/>
    <w:rsid w:val="0028307E"/>
    <w:rsid w:val="00283A98"/>
    <w:rsid w:val="00283B43"/>
    <w:rsid w:val="0028437B"/>
    <w:rsid w:val="00284DC0"/>
    <w:rsid w:val="002854BE"/>
    <w:rsid w:val="002859DA"/>
    <w:rsid w:val="0028688B"/>
    <w:rsid w:val="0028764E"/>
    <w:rsid w:val="00287717"/>
    <w:rsid w:val="0029066C"/>
    <w:rsid w:val="00290887"/>
    <w:rsid w:val="00290BF0"/>
    <w:rsid w:val="002917FF"/>
    <w:rsid w:val="002936EC"/>
    <w:rsid w:val="002939F7"/>
    <w:rsid w:val="00294CF5"/>
    <w:rsid w:val="0029530E"/>
    <w:rsid w:val="00295719"/>
    <w:rsid w:val="00295837"/>
    <w:rsid w:val="00296559"/>
    <w:rsid w:val="0029744F"/>
    <w:rsid w:val="002975F5"/>
    <w:rsid w:val="00297653"/>
    <w:rsid w:val="002A0301"/>
    <w:rsid w:val="002A036A"/>
    <w:rsid w:val="002A04B8"/>
    <w:rsid w:val="002A0BEF"/>
    <w:rsid w:val="002A13D5"/>
    <w:rsid w:val="002A1649"/>
    <w:rsid w:val="002A18E4"/>
    <w:rsid w:val="002A1EC7"/>
    <w:rsid w:val="002A1FA6"/>
    <w:rsid w:val="002A27B0"/>
    <w:rsid w:val="002A35F1"/>
    <w:rsid w:val="002A38CE"/>
    <w:rsid w:val="002A44E1"/>
    <w:rsid w:val="002A47E4"/>
    <w:rsid w:val="002A58E7"/>
    <w:rsid w:val="002A591A"/>
    <w:rsid w:val="002A5E8E"/>
    <w:rsid w:val="002A620F"/>
    <w:rsid w:val="002A6E79"/>
    <w:rsid w:val="002A750F"/>
    <w:rsid w:val="002B14D6"/>
    <w:rsid w:val="002B16EE"/>
    <w:rsid w:val="002B2764"/>
    <w:rsid w:val="002B2886"/>
    <w:rsid w:val="002B2BC1"/>
    <w:rsid w:val="002B2BD4"/>
    <w:rsid w:val="002B30AE"/>
    <w:rsid w:val="002B30D3"/>
    <w:rsid w:val="002B31FA"/>
    <w:rsid w:val="002B344F"/>
    <w:rsid w:val="002B4C22"/>
    <w:rsid w:val="002B55E8"/>
    <w:rsid w:val="002B7227"/>
    <w:rsid w:val="002B7B50"/>
    <w:rsid w:val="002B7FE1"/>
    <w:rsid w:val="002C009A"/>
    <w:rsid w:val="002C0473"/>
    <w:rsid w:val="002C0C0E"/>
    <w:rsid w:val="002C0E4E"/>
    <w:rsid w:val="002C148C"/>
    <w:rsid w:val="002C18CC"/>
    <w:rsid w:val="002C29C0"/>
    <w:rsid w:val="002C2B6F"/>
    <w:rsid w:val="002C2C45"/>
    <w:rsid w:val="002C3379"/>
    <w:rsid w:val="002C3B73"/>
    <w:rsid w:val="002C492A"/>
    <w:rsid w:val="002C50C8"/>
    <w:rsid w:val="002C54D0"/>
    <w:rsid w:val="002C6095"/>
    <w:rsid w:val="002C72F4"/>
    <w:rsid w:val="002C73DF"/>
    <w:rsid w:val="002C773B"/>
    <w:rsid w:val="002C7E21"/>
    <w:rsid w:val="002D00E3"/>
    <w:rsid w:val="002D06A8"/>
    <w:rsid w:val="002D10F4"/>
    <w:rsid w:val="002D1402"/>
    <w:rsid w:val="002D1B01"/>
    <w:rsid w:val="002D1CD8"/>
    <w:rsid w:val="002D1E73"/>
    <w:rsid w:val="002D2BA7"/>
    <w:rsid w:val="002D2DC5"/>
    <w:rsid w:val="002D3296"/>
    <w:rsid w:val="002D3AE1"/>
    <w:rsid w:val="002D4326"/>
    <w:rsid w:val="002D43BA"/>
    <w:rsid w:val="002D459D"/>
    <w:rsid w:val="002D5722"/>
    <w:rsid w:val="002D6CFE"/>
    <w:rsid w:val="002E00F9"/>
    <w:rsid w:val="002E0725"/>
    <w:rsid w:val="002E0CBC"/>
    <w:rsid w:val="002E1C2D"/>
    <w:rsid w:val="002E1C7C"/>
    <w:rsid w:val="002E1D4A"/>
    <w:rsid w:val="002E26DB"/>
    <w:rsid w:val="002E2909"/>
    <w:rsid w:val="002E2CF1"/>
    <w:rsid w:val="002E445A"/>
    <w:rsid w:val="002E4496"/>
    <w:rsid w:val="002E4736"/>
    <w:rsid w:val="002E567A"/>
    <w:rsid w:val="002E5760"/>
    <w:rsid w:val="002E5E94"/>
    <w:rsid w:val="002E62C0"/>
    <w:rsid w:val="002E657B"/>
    <w:rsid w:val="002E6DCC"/>
    <w:rsid w:val="002E6DD2"/>
    <w:rsid w:val="002E7337"/>
    <w:rsid w:val="002E7730"/>
    <w:rsid w:val="002E7FD1"/>
    <w:rsid w:val="002F02C9"/>
    <w:rsid w:val="002F045B"/>
    <w:rsid w:val="002F05E0"/>
    <w:rsid w:val="002F0E84"/>
    <w:rsid w:val="002F106D"/>
    <w:rsid w:val="002F2027"/>
    <w:rsid w:val="002F245D"/>
    <w:rsid w:val="002F27A0"/>
    <w:rsid w:val="002F3855"/>
    <w:rsid w:val="002F3B12"/>
    <w:rsid w:val="002F3D6D"/>
    <w:rsid w:val="002F46A8"/>
    <w:rsid w:val="002F47CC"/>
    <w:rsid w:val="002F4B06"/>
    <w:rsid w:val="002F4F46"/>
    <w:rsid w:val="002F4F74"/>
    <w:rsid w:val="002F6319"/>
    <w:rsid w:val="002F65D7"/>
    <w:rsid w:val="002F73E6"/>
    <w:rsid w:val="002F7455"/>
    <w:rsid w:val="00300321"/>
    <w:rsid w:val="003005E5"/>
    <w:rsid w:val="00300833"/>
    <w:rsid w:val="003010BA"/>
    <w:rsid w:val="0030193C"/>
    <w:rsid w:val="00304DBF"/>
    <w:rsid w:val="003051C5"/>
    <w:rsid w:val="003054AE"/>
    <w:rsid w:val="003054B4"/>
    <w:rsid w:val="00305D5D"/>
    <w:rsid w:val="0030641C"/>
    <w:rsid w:val="00311955"/>
    <w:rsid w:val="00311CED"/>
    <w:rsid w:val="003128A9"/>
    <w:rsid w:val="00313305"/>
    <w:rsid w:val="0031353F"/>
    <w:rsid w:val="00314644"/>
    <w:rsid w:val="003155BF"/>
    <w:rsid w:val="003161B6"/>
    <w:rsid w:val="00316BB9"/>
    <w:rsid w:val="00316CE8"/>
    <w:rsid w:val="00316F89"/>
    <w:rsid w:val="00320310"/>
    <w:rsid w:val="0032032F"/>
    <w:rsid w:val="0032058E"/>
    <w:rsid w:val="003208E5"/>
    <w:rsid w:val="003233E8"/>
    <w:rsid w:val="00323749"/>
    <w:rsid w:val="00324C95"/>
    <w:rsid w:val="00324EB7"/>
    <w:rsid w:val="003263A4"/>
    <w:rsid w:val="003263D3"/>
    <w:rsid w:val="0032668F"/>
    <w:rsid w:val="00327808"/>
    <w:rsid w:val="00330147"/>
    <w:rsid w:val="0033029E"/>
    <w:rsid w:val="00330950"/>
    <w:rsid w:val="00330D2E"/>
    <w:rsid w:val="00331A1A"/>
    <w:rsid w:val="00333224"/>
    <w:rsid w:val="0033441F"/>
    <w:rsid w:val="00334EDB"/>
    <w:rsid w:val="00335A1D"/>
    <w:rsid w:val="00336597"/>
    <w:rsid w:val="00336659"/>
    <w:rsid w:val="00337BD3"/>
    <w:rsid w:val="00337D5E"/>
    <w:rsid w:val="0034020F"/>
    <w:rsid w:val="0034040F"/>
    <w:rsid w:val="00342324"/>
    <w:rsid w:val="0034253B"/>
    <w:rsid w:val="003425C8"/>
    <w:rsid w:val="00342E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76D0"/>
    <w:rsid w:val="003477E3"/>
    <w:rsid w:val="003508DA"/>
    <w:rsid w:val="00352340"/>
    <w:rsid w:val="0035261F"/>
    <w:rsid w:val="00353080"/>
    <w:rsid w:val="003532E5"/>
    <w:rsid w:val="00353682"/>
    <w:rsid w:val="00353EDF"/>
    <w:rsid w:val="0035414F"/>
    <w:rsid w:val="0035462A"/>
    <w:rsid w:val="00354C27"/>
    <w:rsid w:val="00354C3C"/>
    <w:rsid w:val="0035625F"/>
    <w:rsid w:val="00356908"/>
    <w:rsid w:val="00356A8A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BFA"/>
    <w:rsid w:val="00365F76"/>
    <w:rsid w:val="00366562"/>
    <w:rsid w:val="00366D8F"/>
    <w:rsid w:val="00366F5E"/>
    <w:rsid w:val="00366FEF"/>
    <w:rsid w:val="0036797C"/>
    <w:rsid w:val="00370AAA"/>
    <w:rsid w:val="00371E35"/>
    <w:rsid w:val="0037204A"/>
    <w:rsid w:val="0037214D"/>
    <w:rsid w:val="00372E4D"/>
    <w:rsid w:val="00373297"/>
    <w:rsid w:val="00373362"/>
    <w:rsid w:val="00373FA0"/>
    <w:rsid w:val="003741CC"/>
    <w:rsid w:val="0037436D"/>
    <w:rsid w:val="0037456E"/>
    <w:rsid w:val="003749A6"/>
    <w:rsid w:val="00374A61"/>
    <w:rsid w:val="00374B62"/>
    <w:rsid w:val="00374CFB"/>
    <w:rsid w:val="003756A9"/>
    <w:rsid w:val="003758DE"/>
    <w:rsid w:val="003762FC"/>
    <w:rsid w:val="0037714E"/>
    <w:rsid w:val="00377579"/>
    <w:rsid w:val="00377A01"/>
    <w:rsid w:val="00377AB2"/>
    <w:rsid w:val="00380450"/>
    <w:rsid w:val="00380CBF"/>
    <w:rsid w:val="003814D3"/>
    <w:rsid w:val="00381D5E"/>
    <w:rsid w:val="00381DA8"/>
    <w:rsid w:val="0038257E"/>
    <w:rsid w:val="0038279F"/>
    <w:rsid w:val="003827D4"/>
    <w:rsid w:val="00383029"/>
    <w:rsid w:val="00383980"/>
    <w:rsid w:val="00383D20"/>
    <w:rsid w:val="00384B15"/>
    <w:rsid w:val="00384C5E"/>
    <w:rsid w:val="00384CD3"/>
    <w:rsid w:val="00384D2E"/>
    <w:rsid w:val="00384D57"/>
    <w:rsid w:val="00384E6D"/>
    <w:rsid w:val="00384E89"/>
    <w:rsid w:val="0038514B"/>
    <w:rsid w:val="003859E7"/>
    <w:rsid w:val="00385C28"/>
    <w:rsid w:val="00386A18"/>
    <w:rsid w:val="00386AE7"/>
    <w:rsid w:val="00386E47"/>
    <w:rsid w:val="00386E6F"/>
    <w:rsid w:val="00387023"/>
    <w:rsid w:val="00387F2F"/>
    <w:rsid w:val="00390019"/>
    <w:rsid w:val="00390147"/>
    <w:rsid w:val="00390171"/>
    <w:rsid w:val="00390245"/>
    <w:rsid w:val="003905FD"/>
    <w:rsid w:val="003908EB"/>
    <w:rsid w:val="003910FC"/>
    <w:rsid w:val="003911D3"/>
    <w:rsid w:val="00391471"/>
    <w:rsid w:val="00391C49"/>
    <w:rsid w:val="00391D0E"/>
    <w:rsid w:val="00393CE6"/>
    <w:rsid w:val="003940E4"/>
    <w:rsid w:val="00394812"/>
    <w:rsid w:val="00394FD6"/>
    <w:rsid w:val="003958A9"/>
    <w:rsid w:val="00395BCC"/>
    <w:rsid w:val="00395E6B"/>
    <w:rsid w:val="003961EA"/>
    <w:rsid w:val="00396306"/>
    <w:rsid w:val="00396D27"/>
    <w:rsid w:val="003972D5"/>
    <w:rsid w:val="003973E0"/>
    <w:rsid w:val="003978DA"/>
    <w:rsid w:val="003A004E"/>
    <w:rsid w:val="003A0E68"/>
    <w:rsid w:val="003A18E7"/>
    <w:rsid w:val="003A19EA"/>
    <w:rsid w:val="003A1AF0"/>
    <w:rsid w:val="003A1C04"/>
    <w:rsid w:val="003A1F79"/>
    <w:rsid w:val="003A20D7"/>
    <w:rsid w:val="003A2769"/>
    <w:rsid w:val="003A3941"/>
    <w:rsid w:val="003A3BDE"/>
    <w:rsid w:val="003A3BEB"/>
    <w:rsid w:val="003A3DCF"/>
    <w:rsid w:val="003A5A7C"/>
    <w:rsid w:val="003A5DF9"/>
    <w:rsid w:val="003A6A67"/>
    <w:rsid w:val="003A6CF8"/>
    <w:rsid w:val="003A7121"/>
    <w:rsid w:val="003A72F4"/>
    <w:rsid w:val="003A7495"/>
    <w:rsid w:val="003A77D3"/>
    <w:rsid w:val="003A791F"/>
    <w:rsid w:val="003B0149"/>
    <w:rsid w:val="003B056D"/>
    <w:rsid w:val="003B0B0A"/>
    <w:rsid w:val="003B0EF1"/>
    <w:rsid w:val="003B226D"/>
    <w:rsid w:val="003B2401"/>
    <w:rsid w:val="003B315D"/>
    <w:rsid w:val="003B31A3"/>
    <w:rsid w:val="003B349D"/>
    <w:rsid w:val="003B40DE"/>
    <w:rsid w:val="003B4227"/>
    <w:rsid w:val="003B4427"/>
    <w:rsid w:val="003B46AE"/>
    <w:rsid w:val="003B4B00"/>
    <w:rsid w:val="003B4C2D"/>
    <w:rsid w:val="003B5263"/>
    <w:rsid w:val="003B5295"/>
    <w:rsid w:val="003B5843"/>
    <w:rsid w:val="003B5867"/>
    <w:rsid w:val="003B678B"/>
    <w:rsid w:val="003B68FA"/>
    <w:rsid w:val="003B6C9C"/>
    <w:rsid w:val="003B7026"/>
    <w:rsid w:val="003B751B"/>
    <w:rsid w:val="003C047B"/>
    <w:rsid w:val="003C1117"/>
    <w:rsid w:val="003C26E0"/>
    <w:rsid w:val="003C3445"/>
    <w:rsid w:val="003C3A7D"/>
    <w:rsid w:val="003C4C93"/>
    <w:rsid w:val="003C5DF7"/>
    <w:rsid w:val="003C5FC5"/>
    <w:rsid w:val="003C5FF2"/>
    <w:rsid w:val="003C60BC"/>
    <w:rsid w:val="003C6BD3"/>
    <w:rsid w:val="003C7CE5"/>
    <w:rsid w:val="003C7E4F"/>
    <w:rsid w:val="003D0567"/>
    <w:rsid w:val="003D0617"/>
    <w:rsid w:val="003D0F16"/>
    <w:rsid w:val="003D1332"/>
    <w:rsid w:val="003D155E"/>
    <w:rsid w:val="003D17A1"/>
    <w:rsid w:val="003D1818"/>
    <w:rsid w:val="003D244C"/>
    <w:rsid w:val="003D2922"/>
    <w:rsid w:val="003D49FA"/>
    <w:rsid w:val="003D4AAF"/>
    <w:rsid w:val="003D510B"/>
    <w:rsid w:val="003D5241"/>
    <w:rsid w:val="003D58AF"/>
    <w:rsid w:val="003D5B00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7ED"/>
    <w:rsid w:val="003E49F7"/>
    <w:rsid w:val="003E5CAE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400455"/>
    <w:rsid w:val="00400DFB"/>
    <w:rsid w:val="00400E2E"/>
    <w:rsid w:val="004010D7"/>
    <w:rsid w:val="00401AEE"/>
    <w:rsid w:val="004024CF"/>
    <w:rsid w:val="00403824"/>
    <w:rsid w:val="00403D83"/>
    <w:rsid w:val="004043E2"/>
    <w:rsid w:val="004055D2"/>
    <w:rsid w:val="004058B0"/>
    <w:rsid w:val="00405AD6"/>
    <w:rsid w:val="00405C61"/>
    <w:rsid w:val="00406459"/>
    <w:rsid w:val="0040753A"/>
    <w:rsid w:val="004075FD"/>
    <w:rsid w:val="00410380"/>
    <w:rsid w:val="004107EC"/>
    <w:rsid w:val="00410D60"/>
    <w:rsid w:val="00412B9B"/>
    <w:rsid w:val="00413310"/>
    <w:rsid w:val="004133CC"/>
    <w:rsid w:val="0041399C"/>
    <w:rsid w:val="00413F88"/>
    <w:rsid w:val="00414FC3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51B"/>
    <w:rsid w:val="0042065D"/>
    <w:rsid w:val="00421653"/>
    <w:rsid w:val="0042171E"/>
    <w:rsid w:val="00421C91"/>
    <w:rsid w:val="0042250C"/>
    <w:rsid w:val="00422968"/>
    <w:rsid w:val="00423102"/>
    <w:rsid w:val="00425244"/>
    <w:rsid w:val="0042527A"/>
    <w:rsid w:val="00425A60"/>
    <w:rsid w:val="00426322"/>
    <w:rsid w:val="00427188"/>
    <w:rsid w:val="004276ED"/>
    <w:rsid w:val="00430035"/>
    <w:rsid w:val="0043011B"/>
    <w:rsid w:val="00430E4E"/>
    <w:rsid w:val="0043104B"/>
    <w:rsid w:val="00431194"/>
    <w:rsid w:val="0043153A"/>
    <w:rsid w:val="004316C1"/>
    <w:rsid w:val="0043187B"/>
    <w:rsid w:val="00432969"/>
    <w:rsid w:val="0043484B"/>
    <w:rsid w:val="00434D6D"/>
    <w:rsid w:val="00435EA1"/>
    <w:rsid w:val="00437928"/>
    <w:rsid w:val="00437CB0"/>
    <w:rsid w:val="00441743"/>
    <w:rsid w:val="00441D97"/>
    <w:rsid w:val="00441F09"/>
    <w:rsid w:val="0044229B"/>
    <w:rsid w:val="00442548"/>
    <w:rsid w:val="004432B5"/>
    <w:rsid w:val="0044362F"/>
    <w:rsid w:val="00444999"/>
    <w:rsid w:val="0044596F"/>
    <w:rsid w:val="004464C2"/>
    <w:rsid w:val="004468D6"/>
    <w:rsid w:val="00446C4A"/>
    <w:rsid w:val="00446D28"/>
    <w:rsid w:val="004477C2"/>
    <w:rsid w:val="00447B91"/>
    <w:rsid w:val="00447BA6"/>
    <w:rsid w:val="00450034"/>
    <w:rsid w:val="004502A1"/>
    <w:rsid w:val="004506B0"/>
    <w:rsid w:val="004510C0"/>
    <w:rsid w:val="00451246"/>
    <w:rsid w:val="00452175"/>
    <w:rsid w:val="00452E62"/>
    <w:rsid w:val="0045366B"/>
    <w:rsid w:val="00453879"/>
    <w:rsid w:val="00453AFA"/>
    <w:rsid w:val="004542F9"/>
    <w:rsid w:val="00454C42"/>
    <w:rsid w:val="00455A72"/>
    <w:rsid w:val="00455EE9"/>
    <w:rsid w:val="00456115"/>
    <w:rsid w:val="0045637A"/>
    <w:rsid w:val="0045653E"/>
    <w:rsid w:val="0045722B"/>
    <w:rsid w:val="004576F5"/>
    <w:rsid w:val="00457EF8"/>
    <w:rsid w:val="00460668"/>
    <w:rsid w:val="00460958"/>
    <w:rsid w:val="00460D42"/>
    <w:rsid w:val="00461F6F"/>
    <w:rsid w:val="00462290"/>
    <w:rsid w:val="004629BC"/>
    <w:rsid w:val="00463F3B"/>
    <w:rsid w:val="00464137"/>
    <w:rsid w:val="00464250"/>
    <w:rsid w:val="00465B3F"/>
    <w:rsid w:val="00465CBB"/>
    <w:rsid w:val="004660EE"/>
    <w:rsid w:val="004663A8"/>
    <w:rsid w:val="004664A5"/>
    <w:rsid w:val="00466B49"/>
    <w:rsid w:val="004674BB"/>
    <w:rsid w:val="00471150"/>
    <w:rsid w:val="004729CE"/>
    <w:rsid w:val="00472C9B"/>
    <w:rsid w:val="00473FC4"/>
    <w:rsid w:val="00474DFC"/>
    <w:rsid w:val="00475971"/>
    <w:rsid w:val="004764AA"/>
    <w:rsid w:val="0047661B"/>
    <w:rsid w:val="00477CB4"/>
    <w:rsid w:val="00477DD2"/>
    <w:rsid w:val="004811A3"/>
    <w:rsid w:val="00481AB9"/>
    <w:rsid w:val="00481E82"/>
    <w:rsid w:val="00482958"/>
    <w:rsid w:val="00483458"/>
    <w:rsid w:val="004837A3"/>
    <w:rsid w:val="004839A7"/>
    <w:rsid w:val="004839D9"/>
    <w:rsid w:val="00483C45"/>
    <w:rsid w:val="00483E9D"/>
    <w:rsid w:val="00484252"/>
    <w:rsid w:val="00484305"/>
    <w:rsid w:val="0048502C"/>
    <w:rsid w:val="00486518"/>
    <w:rsid w:val="0048655B"/>
    <w:rsid w:val="004868B3"/>
    <w:rsid w:val="00486C4C"/>
    <w:rsid w:val="004874D6"/>
    <w:rsid w:val="00491D41"/>
    <w:rsid w:val="004933A3"/>
    <w:rsid w:val="004941B4"/>
    <w:rsid w:val="00494816"/>
    <w:rsid w:val="004949C9"/>
    <w:rsid w:val="00494A7E"/>
    <w:rsid w:val="00494DA2"/>
    <w:rsid w:val="004952F5"/>
    <w:rsid w:val="00495573"/>
    <w:rsid w:val="0049668E"/>
    <w:rsid w:val="00496F43"/>
    <w:rsid w:val="0049740C"/>
    <w:rsid w:val="00497F7F"/>
    <w:rsid w:val="004A035F"/>
    <w:rsid w:val="004A0C39"/>
    <w:rsid w:val="004A10A5"/>
    <w:rsid w:val="004A1748"/>
    <w:rsid w:val="004A263D"/>
    <w:rsid w:val="004A2C4D"/>
    <w:rsid w:val="004A353D"/>
    <w:rsid w:val="004A4779"/>
    <w:rsid w:val="004A4F03"/>
    <w:rsid w:val="004A4FD8"/>
    <w:rsid w:val="004A5834"/>
    <w:rsid w:val="004A5AA1"/>
    <w:rsid w:val="004A71AA"/>
    <w:rsid w:val="004A71FE"/>
    <w:rsid w:val="004B00C8"/>
    <w:rsid w:val="004B0177"/>
    <w:rsid w:val="004B0861"/>
    <w:rsid w:val="004B0C28"/>
    <w:rsid w:val="004B0E56"/>
    <w:rsid w:val="004B1A26"/>
    <w:rsid w:val="004B1FC9"/>
    <w:rsid w:val="004B2F8E"/>
    <w:rsid w:val="004B3236"/>
    <w:rsid w:val="004B3249"/>
    <w:rsid w:val="004B3338"/>
    <w:rsid w:val="004B3876"/>
    <w:rsid w:val="004B39C0"/>
    <w:rsid w:val="004B3B02"/>
    <w:rsid w:val="004B3CEA"/>
    <w:rsid w:val="004B3FBC"/>
    <w:rsid w:val="004B46FA"/>
    <w:rsid w:val="004B5943"/>
    <w:rsid w:val="004B7133"/>
    <w:rsid w:val="004B71D2"/>
    <w:rsid w:val="004B7A43"/>
    <w:rsid w:val="004B7FD0"/>
    <w:rsid w:val="004C007B"/>
    <w:rsid w:val="004C0B29"/>
    <w:rsid w:val="004C0D07"/>
    <w:rsid w:val="004C10C9"/>
    <w:rsid w:val="004C1DB7"/>
    <w:rsid w:val="004C1E96"/>
    <w:rsid w:val="004C1FE9"/>
    <w:rsid w:val="004C2201"/>
    <w:rsid w:val="004C2CC9"/>
    <w:rsid w:val="004C2D09"/>
    <w:rsid w:val="004C39AA"/>
    <w:rsid w:val="004C45C9"/>
    <w:rsid w:val="004C4798"/>
    <w:rsid w:val="004C4EC4"/>
    <w:rsid w:val="004C5475"/>
    <w:rsid w:val="004C554F"/>
    <w:rsid w:val="004C55DE"/>
    <w:rsid w:val="004C5C1B"/>
    <w:rsid w:val="004C6348"/>
    <w:rsid w:val="004C6595"/>
    <w:rsid w:val="004C7325"/>
    <w:rsid w:val="004C77CC"/>
    <w:rsid w:val="004C7999"/>
    <w:rsid w:val="004C7E35"/>
    <w:rsid w:val="004D00DC"/>
    <w:rsid w:val="004D0768"/>
    <w:rsid w:val="004D194B"/>
    <w:rsid w:val="004D1B78"/>
    <w:rsid w:val="004D1BF5"/>
    <w:rsid w:val="004D1D7D"/>
    <w:rsid w:val="004D1DB2"/>
    <w:rsid w:val="004D1EB2"/>
    <w:rsid w:val="004D212D"/>
    <w:rsid w:val="004D27F8"/>
    <w:rsid w:val="004D3707"/>
    <w:rsid w:val="004D4348"/>
    <w:rsid w:val="004D43F0"/>
    <w:rsid w:val="004D451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63E"/>
    <w:rsid w:val="004D7D0C"/>
    <w:rsid w:val="004E1ADA"/>
    <w:rsid w:val="004E1CBD"/>
    <w:rsid w:val="004E2129"/>
    <w:rsid w:val="004E24C8"/>
    <w:rsid w:val="004E2FF5"/>
    <w:rsid w:val="004E31FF"/>
    <w:rsid w:val="004E3CFD"/>
    <w:rsid w:val="004E3D56"/>
    <w:rsid w:val="004E3F09"/>
    <w:rsid w:val="004E4052"/>
    <w:rsid w:val="004E4671"/>
    <w:rsid w:val="004E5F8D"/>
    <w:rsid w:val="004E61A5"/>
    <w:rsid w:val="004E6934"/>
    <w:rsid w:val="004E6A8C"/>
    <w:rsid w:val="004E6E9E"/>
    <w:rsid w:val="004E79CC"/>
    <w:rsid w:val="004E7D44"/>
    <w:rsid w:val="004F0971"/>
    <w:rsid w:val="004F10CF"/>
    <w:rsid w:val="004F1B35"/>
    <w:rsid w:val="004F1CB3"/>
    <w:rsid w:val="004F2220"/>
    <w:rsid w:val="004F303D"/>
    <w:rsid w:val="004F3D39"/>
    <w:rsid w:val="004F47FB"/>
    <w:rsid w:val="004F4BFF"/>
    <w:rsid w:val="004F4D8B"/>
    <w:rsid w:val="004F55B6"/>
    <w:rsid w:val="004F5CE5"/>
    <w:rsid w:val="004F6449"/>
    <w:rsid w:val="004F764C"/>
    <w:rsid w:val="004F7923"/>
    <w:rsid w:val="00500253"/>
    <w:rsid w:val="00500E3F"/>
    <w:rsid w:val="005012DA"/>
    <w:rsid w:val="005014EE"/>
    <w:rsid w:val="00501925"/>
    <w:rsid w:val="005019C6"/>
    <w:rsid w:val="00501A42"/>
    <w:rsid w:val="00501C99"/>
    <w:rsid w:val="00502672"/>
    <w:rsid w:val="005028C5"/>
    <w:rsid w:val="00503000"/>
    <w:rsid w:val="005033B8"/>
    <w:rsid w:val="00506277"/>
    <w:rsid w:val="005066AC"/>
    <w:rsid w:val="00506818"/>
    <w:rsid w:val="00507730"/>
    <w:rsid w:val="00507B7A"/>
    <w:rsid w:val="00507BEA"/>
    <w:rsid w:val="00507CB2"/>
    <w:rsid w:val="00510666"/>
    <w:rsid w:val="00510F5B"/>
    <w:rsid w:val="005111C9"/>
    <w:rsid w:val="00511CA7"/>
    <w:rsid w:val="005122E5"/>
    <w:rsid w:val="005126ED"/>
    <w:rsid w:val="00512855"/>
    <w:rsid w:val="00512ACF"/>
    <w:rsid w:val="00512D0D"/>
    <w:rsid w:val="00512EC5"/>
    <w:rsid w:val="00513646"/>
    <w:rsid w:val="00513853"/>
    <w:rsid w:val="00513DF5"/>
    <w:rsid w:val="00513FB2"/>
    <w:rsid w:val="00514275"/>
    <w:rsid w:val="0051470F"/>
    <w:rsid w:val="0051513F"/>
    <w:rsid w:val="00515267"/>
    <w:rsid w:val="005158F8"/>
    <w:rsid w:val="0051650E"/>
    <w:rsid w:val="00516AC7"/>
    <w:rsid w:val="005171C0"/>
    <w:rsid w:val="0051789A"/>
    <w:rsid w:val="0052000F"/>
    <w:rsid w:val="00520E21"/>
    <w:rsid w:val="00521545"/>
    <w:rsid w:val="00521C06"/>
    <w:rsid w:val="00521DF5"/>
    <w:rsid w:val="005229A7"/>
    <w:rsid w:val="00522E84"/>
    <w:rsid w:val="005230C9"/>
    <w:rsid w:val="0052337E"/>
    <w:rsid w:val="005241B3"/>
    <w:rsid w:val="005243A9"/>
    <w:rsid w:val="005245D1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3BA9"/>
    <w:rsid w:val="00534FCF"/>
    <w:rsid w:val="0053500F"/>
    <w:rsid w:val="00536753"/>
    <w:rsid w:val="00536843"/>
    <w:rsid w:val="00536D8A"/>
    <w:rsid w:val="00537004"/>
    <w:rsid w:val="0053709D"/>
    <w:rsid w:val="00541248"/>
    <w:rsid w:val="00541494"/>
    <w:rsid w:val="00541527"/>
    <w:rsid w:val="00541D92"/>
    <w:rsid w:val="00542443"/>
    <w:rsid w:val="00543829"/>
    <w:rsid w:val="00544859"/>
    <w:rsid w:val="0054494A"/>
    <w:rsid w:val="00544DDB"/>
    <w:rsid w:val="005451B6"/>
    <w:rsid w:val="00545DBD"/>
    <w:rsid w:val="00545E1C"/>
    <w:rsid w:val="00545ED3"/>
    <w:rsid w:val="00545F9F"/>
    <w:rsid w:val="0054620C"/>
    <w:rsid w:val="0054680B"/>
    <w:rsid w:val="00546D59"/>
    <w:rsid w:val="00547159"/>
    <w:rsid w:val="005471A6"/>
    <w:rsid w:val="00550001"/>
    <w:rsid w:val="0055038B"/>
    <w:rsid w:val="005503FB"/>
    <w:rsid w:val="005505BB"/>
    <w:rsid w:val="005506A3"/>
    <w:rsid w:val="00550A80"/>
    <w:rsid w:val="00552137"/>
    <w:rsid w:val="005524D8"/>
    <w:rsid w:val="00552853"/>
    <w:rsid w:val="00554972"/>
    <w:rsid w:val="005569F7"/>
    <w:rsid w:val="00557A14"/>
    <w:rsid w:val="00557B82"/>
    <w:rsid w:val="00557B8C"/>
    <w:rsid w:val="00560523"/>
    <w:rsid w:val="0056091E"/>
    <w:rsid w:val="00560B90"/>
    <w:rsid w:val="00560D33"/>
    <w:rsid w:val="005610FD"/>
    <w:rsid w:val="00561D2D"/>
    <w:rsid w:val="00561F88"/>
    <w:rsid w:val="00561FAB"/>
    <w:rsid w:val="00562E7E"/>
    <w:rsid w:val="00563C99"/>
    <w:rsid w:val="00565722"/>
    <w:rsid w:val="00565A74"/>
    <w:rsid w:val="00566115"/>
    <w:rsid w:val="0056665A"/>
    <w:rsid w:val="00566734"/>
    <w:rsid w:val="00567056"/>
    <w:rsid w:val="005675FE"/>
    <w:rsid w:val="00567F1C"/>
    <w:rsid w:val="0057003B"/>
    <w:rsid w:val="005712F2"/>
    <w:rsid w:val="00571E33"/>
    <w:rsid w:val="0057262D"/>
    <w:rsid w:val="005734AA"/>
    <w:rsid w:val="0057510D"/>
    <w:rsid w:val="00575670"/>
    <w:rsid w:val="00575A92"/>
    <w:rsid w:val="0057691C"/>
    <w:rsid w:val="00577024"/>
    <w:rsid w:val="00577662"/>
    <w:rsid w:val="00577EA8"/>
    <w:rsid w:val="00580B9B"/>
    <w:rsid w:val="00581321"/>
    <w:rsid w:val="00581DB2"/>
    <w:rsid w:val="00581E94"/>
    <w:rsid w:val="00582933"/>
    <w:rsid w:val="00582DBF"/>
    <w:rsid w:val="005834EA"/>
    <w:rsid w:val="005835E0"/>
    <w:rsid w:val="00583DB0"/>
    <w:rsid w:val="00584550"/>
    <w:rsid w:val="00584700"/>
    <w:rsid w:val="00584AF5"/>
    <w:rsid w:val="00584DCA"/>
    <w:rsid w:val="00584DF4"/>
    <w:rsid w:val="0058592F"/>
    <w:rsid w:val="00585ADD"/>
    <w:rsid w:val="00586679"/>
    <w:rsid w:val="0058677B"/>
    <w:rsid w:val="00586D3B"/>
    <w:rsid w:val="00586DDC"/>
    <w:rsid w:val="00586DE3"/>
    <w:rsid w:val="0058754E"/>
    <w:rsid w:val="0058765C"/>
    <w:rsid w:val="00590497"/>
    <w:rsid w:val="00590C29"/>
    <w:rsid w:val="0059228C"/>
    <w:rsid w:val="005927E2"/>
    <w:rsid w:val="00593D7F"/>
    <w:rsid w:val="00593EE6"/>
    <w:rsid w:val="00594020"/>
    <w:rsid w:val="005942C4"/>
    <w:rsid w:val="0059430F"/>
    <w:rsid w:val="00594333"/>
    <w:rsid w:val="005944A0"/>
    <w:rsid w:val="0059512D"/>
    <w:rsid w:val="00595549"/>
    <w:rsid w:val="005955FA"/>
    <w:rsid w:val="00595662"/>
    <w:rsid w:val="0059596A"/>
    <w:rsid w:val="00596EA7"/>
    <w:rsid w:val="005973F8"/>
    <w:rsid w:val="005A04F9"/>
    <w:rsid w:val="005A0747"/>
    <w:rsid w:val="005A0A99"/>
    <w:rsid w:val="005A0FCE"/>
    <w:rsid w:val="005A1347"/>
    <w:rsid w:val="005A19F8"/>
    <w:rsid w:val="005A1AE1"/>
    <w:rsid w:val="005A2FE0"/>
    <w:rsid w:val="005A340B"/>
    <w:rsid w:val="005A3760"/>
    <w:rsid w:val="005A37AE"/>
    <w:rsid w:val="005A3DE1"/>
    <w:rsid w:val="005A4DAC"/>
    <w:rsid w:val="005A52B8"/>
    <w:rsid w:val="005A5A93"/>
    <w:rsid w:val="005A625C"/>
    <w:rsid w:val="005A6265"/>
    <w:rsid w:val="005A6400"/>
    <w:rsid w:val="005A6885"/>
    <w:rsid w:val="005A7BBD"/>
    <w:rsid w:val="005B1B19"/>
    <w:rsid w:val="005B21B7"/>
    <w:rsid w:val="005B2722"/>
    <w:rsid w:val="005B36D1"/>
    <w:rsid w:val="005B41EA"/>
    <w:rsid w:val="005B6B41"/>
    <w:rsid w:val="005B6C18"/>
    <w:rsid w:val="005B777B"/>
    <w:rsid w:val="005C08E7"/>
    <w:rsid w:val="005C1382"/>
    <w:rsid w:val="005C176A"/>
    <w:rsid w:val="005C192E"/>
    <w:rsid w:val="005C1C5A"/>
    <w:rsid w:val="005C2288"/>
    <w:rsid w:val="005C2674"/>
    <w:rsid w:val="005C3372"/>
    <w:rsid w:val="005C34AE"/>
    <w:rsid w:val="005C3866"/>
    <w:rsid w:val="005C4061"/>
    <w:rsid w:val="005C4678"/>
    <w:rsid w:val="005C4717"/>
    <w:rsid w:val="005C471B"/>
    <w:rsid w:val="005C49B1"/>
    <w:rsid w:val="005C5B44"/>
    <w:rsid w:val="005C5D7C"/>
    <w:rsid w:val="005C5EEB"/>
    <w:rsid w:val="005C6714"/>
    <w:rsid w:val="005C694A"/>
    <w:rsid w:val="005C6DA2"/>
    <w:rsid w:val="005C70DF"/>
    <w:rsid w:val="005C7C28"/>
    <w:rsid w:val="005D0597"/>
    <w:rsid w:val="005D1073"/>
    <w:rsid w:val="005D12C7"/>
    <w:rsid w:val="005D1B85"/>
    <w:rsid w:val="005D1F9E"/>
    <w:rsid w:val="005D284B"/>
    <w:rsid w:val="005D33E4"/>
    <w:rsid w:val="005D359B"/>
    <w:rsid w:val="005D36DB"/>
    <w:rsid w:val="005D47D7"/>
    <w:rsid w:val="005D4813"/>
    <w:rsid w:val="005D542A"/>
    <w:rsid w:val="005D593B"/>
    <w:rsid w:val="005E0DCE"/>
    <w:rsid w:val="005E22E4"/>
    <w:rsid w:val="005E3F4D"/>
    <w:rsid w:val="005E4037"/>
    <w:rsid w:val="005E43B5"/>
    <w:rsid w:val="005E4970"/>
    <w:rsid w:val="005E4ED3"/>
    <w:rsid w:val="005E4FAD"/>
    <w:rsid w:val="005E59E5"/>
    <w:rsid w:val="005E64B2"/>
    <w:rsid w:val="005E6B78"/>
    <w:rsid w:val="005E6C23"/>
    <w:rsid w:val="005E6E72"/>
    <w:rsid w:val="005E7626"/>
    <w:rsid w:val="005E78BC"/>
    <w:rsid w:val="005E7B8C"/>
    <w:rsid w:val="005F07F9"/>
    <w:rsid w:val="005F1247"/>
    <w:rsid w:val="005F12BE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6E50"/>
    <w:rsid w:val="005F734B"/>
    <w:rsid w:val="005F7C6B"/>
    <w:rsid w:val="005F7D49"/>
    <w:rsid w:val="006009E5"/>
    <w:rsid w:val="0060135A"/>
    <w:rsid w:val="006013E0"/>
    <w:rsid w:val="00601AC1"/>
    <w:rsid w:val="0060225D"/>
    <w:rsid w:val="0060235E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45C"/>
    <w:rsid w:val="00605D84"/>
    <w:rsid w:val="006062F8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2904"/>
    <w:rsid w:val="00612F11"/>
    <w:rsid w:val="00612F71"/>
    <w:rsid w:val="006133EC"/>
    <w:rsid w:val="00615458"/>
    <w:rsid w:val="00615F6A"/>
    <w:rsid w:val="00616024"/>
    <w:rsid w:val="00616DBB"/>
    <w:rsid w:val="0061790C"/>
    <w:rsid w:val="006204E2"/>
    <w:rsid w:val="006207AB"/>
    <w:rsid w:val="00620C99"/>
    <w:rsid w:val="006218DB"/>
    <w:rsid w:val="00621A52"/>
    <w:rsid w:val="00621E75"/>
    <w:rsid w:val="00624404"/>
    <w:rsid w:val="00624457"/>
    <w:rsid w:val="00624506"/>
    <w:rsid w:val="00624747"/>
    <w:rsid w:val="00625DB2"/>
    <w:rsid w:val="006260EA"/>
    <w:rsid w:val="0062671D"/>
    <w:rsid w:val="00630724"/>
    <w:rsid w:val="006314D1"/>
    <w:rsid w:val="00631704"/>
    <w:rsid w:val="006318D1"/>
    <w:rsid w:val="00631C9C"/>
    <w:rsid w:val="00632277"/>
    <w:rsid w:val="006334D8"/>
    <w:rsid w:val="006339A5"/>
    <w:rsid w:val="0063448C"/>
    <w:rsid w:val="0063467B"/>
    <w:rsid w:val="006354FF"/>
    <w:rsid w:val="0063589C"/>
    <w:rsid w:val="006358C7"/>
    <w:rsid w:val="00635F69"/>
    <w:rsid w:val="00636595"/>
    <w:rsid w:val="00637D50"/>
    <w:rsid w:val="0064064A"/>
    <w:rsid w:val="00640ADF"/>
    <w:rsid w:val="006418D1"/>
    <w:rsid w:val="00641F27"/>
    <w:rsid w:val="0064317C"/>
    <w:rsid w:val="006432BD"/>
    <w:rsid w:val="00643C62"/>
    <w:rsid w:val="00643D43"/>
    <w:rsid w:val="00643DCD"/>
    <w:rsid w:val="0064435E"/>
    <w:rsid w:val="006444C9"/>
    <w:rsid w:val="00645733"/>
    <w:rsid w:val="00646A14"/>
    <w:rsid w:val="00647559"/>
    <w:rsid w:val="0065019C"/>
    <w:rsid w:val="00650281"/>
    <w:rsid w:val="0065033C"/>
    <w:rsid w:val="00650AC3"/>
    <w:rsid w:val="00650C03"/>
    <w:rsid w:val="00651716"/>
    <w:rsid w:val="00651D10"/>
    <w:rsid w:val="00652CAE"/>
    <w:rsid w:val="0065377A"/>
    <w:rsid w:val="006541AD"/>
    <w:rsid w:val="0065481D"/>
    <w:rsid w:val="00654F9B"/>
    <w:rsid w:val="00655109"/>
    <w:rsid w:val="006554E1"/>
    <w:rsid w:val="00655742"/>
    <w:rsid w:val="006558B1"/>
    <w:rsid w:val="006561E0"/>
    <w:rsid w:val="006566D9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553F"/>
    <w:rsid w:val="00665EFB"/>
    <w:rsid w:val="00667F6A"/>
    <w:rsid w:val="006702A0"/>
    <w:rsid w:val="00671251"/>
    <w:rsid w:val="006716E8"/>
    <w:rsid w:val="00672CB6"/>
    <w:rsid w:val="00672F3B"/>
    <w:rsid w:val="006738D4"/>
    <w:rsid w:val="00674758"/>
    <w:rsid w:val="00674E61"/>
    <w:rsid w:val="006752C7"/>
    <w:rsid w:val="00675A74"/>
    <w:rsid w:val="00675F40"/>
    <w:rsid w:val="00676300"/>
    <w:rsid w:val="0067636B"/>
    <w:rsid w:val="00676648"/>
    <w:rsid w:val="00676F09"/>
    <w:rsid w:val="00677031"/>
    <w:rsid w:val="00677071"/>
    <w:rsid w:val="00677573"/>
    <w:rsid w:val="0067761D"/>
    <w:rsid w:val="00677787"/>
    <w:rsid w:val="006779DF"/>
    <w:rsid w:val="00677F8A"/>
    <w:rsid w:val="006802BA"/>
    <w:rsid w:val="00680D17"/>
    <w:rsid w:val="00682686"/>
    <w:rsid w:val="0068275B"/>
    <w:rsid w:val="00682C21"/>
    <w:rsid w:val="00682CDA"/>
    <w:rsid w:val="00684382"/>
    <w:rsid w:val="006846BF"/>
    <w:rsid w:val="00685D18"/>
    <w:rsid w:val="006901EC"/>
    <w:rsid w:val="00690296"/>
    <w:rsid w:val="006905BE"/>
    <w:rsid w:val="006909F2"/>
    <w:rsid w:val="00690D74"/>
    <w:rsid w:val="0069148C"/>
    <w:rsid w:val="006919CF"/>
    <w:rsid w:val="00691A20"/>
    <w:rsid w:val="00693213"/>
    <w:rsid w:val="00694D7F"/>
    <w:rsid w:val="00695820"/>
    <w:rsid w:val="00695850"/>
    <w:rsid w:val="00695E63"/>
    <w:rsid w:val="00695F35"/>
    <w:rsid w:val="006967C5"/>
    <w:rsid w:val="00696E1D"/>
    <w:rsid w:val="006A0060"/>
    <w:rsid w:val="006A08D0"/>
    <w:rsid w:val="006A0B4D"/>
    <w:rsid w:val="006A2798"/>
    <w:rsid w:val="006A2EF6"/>
    <w:rsid w:val="006A363B"/>
    <w:rsid w:val="006A3886"/>
    <w:rsid w:val="006A4210"/>
    <w:rsid w:val="006A48CD"/>
    <w:rsid w:val="006A4A95"/>
    <w:rsid w:val="006A4C2A"/>
    <w:rsid w:val="006A4D48"/>
    <w:rsid w:val="006A52AB"/>
    <w:rsid w:val="006A59C8"/>
    <w:rsid w:val="006A5B13"/>
    <w:rsid w:val="006A5FE4"/>
    <w:rsid w:val="006A69B9"/>
    <w:rsid w:val="006A6A3F"/>
    <w:rsid w:val="006A7307"/>
    <w:rsid w:val="006A7B56"/>
    <w:rsid w:val="006A7C1D"/>
    <w:rsid w:val="006B0CEC"/>
    <w:rsid w:val="006B10B6"/>
    <w:rsid w:val="006B10F4"/>
    <w:rsid w:val="006B1892"/>
    <w:rsid w:val="006B2214"/>
    <w:rsid w:val="006B257F"/>
    <w:rsid w:val="006B2609"/>
    <w:rsid w:val="006B34B3"/>
    <w:rsid w:val="006B3545"/>
    <w:rsid w:val="006B3AB8"/>
    <w:rsid w:val="006B3CCB"/>
    <w:rsid w:val="006B3DCF"/>
    <w:rsid w:val="006B4738"/>
    <w:rsid w:val="006B4824"/>
    <w:rsid w:val="006B5323"/>
    <w:rsid w:val="006B535F"/>
    <w:rsid w:val="006B5B08"/>
    <w:rsid w:val="006B5DEC"/>
    <w:rsid w:val="006B5E9D"/>
    <w:rsid w:val="006B6433"/>
    <w:rsid w:val="006B6B54"/>
    <w:rsid w:val="006B6F7B"/>
    <w:rsid w:val="006B7B7B"/>
    <w:rsid w:val="006C0AD2"/>
    <w:rsid w:val="006C12CE"/>
    <w:rsid w:val="006C13CA"/>
    <w:rsid w:val="006C1F32"/>
    <w:rsid w:val="006C2422"/>
    <w:rsid w:val="006C2448"/>
    <w:rsid w:val="006C2C44"/>
    <w:rsid w:val="006C2FB1"/>
    <w:rsid w:val="006C3109"/>
    <w:rsid w:val="006C3454"/>
    <w:rsid w:val="006C39CB"/>
    <w:rsid w:val="006C40C7"/>
    <w:rsid w:val="006C55F0"/>
    <w:rsid w:val="006C6489"/>
    <w:rsid w:val="006C6D60"/>
    <w:rsid w:val="006C7501"/>
    <w:rsid w:val="006C79BD"/>
    <w:rsid w:val="006D017B"/>
    <w:rsid w:val="006D0244"/>
    <w:rsid w:val="006D1379"/>
    <w:rsid w:val="006D1CC7"/>
    <w:rsid w:val="006D2212"/>
    <w:rsid w:val="006D24DE"/>
    <w:rsid w:val="006D3291"/>
    <w:rsid w:val="006D3321"/>
    <w:rsid w:val="006D3C83"/>
    <w:rsid w:val="006D5303"/>
    <w:rsid w:val="006D5462"/>
    <w:rsid w:val="006D55E4"/>
    <w:rsid w:val="006D5A27"/>
    <w:rsid w:val="006D5D70"/>
    <w:rsid w:val="006D64F4"/>
    <w:rsid w:val="006D6610"/>
    <w:rsid w:val="006D69E5"/>
    <w:rsid w:val="006D773F"/>
    <w:rsid w:val="006D7ADF"/>
    <w:rsid w:val="006D7C16"/>
    <w:rsid w:val="006E0509"/>
    <w:rsid w:val="006E058B"/>
    <w:rsid w:val="006E1414"/>
    <w:rsid w:val="006E144A"/>
    <w:rsid w:val="006E2711"/>
    <w:rsid w:val="006E2F74"/>
    <w:rsid w:val="006E3477"/>
    <w:rsid w:val="006E35F5"/>
    <w:rsid w:val="006E407A"/>
    <w:rsid w:val="006E48B3"/>
    <w:rsid w:val="006E53D5"/>
    <w:rsid w:val="006E5E65"/>
    <w:rsid w:val="006E5F5C"/>
    <w:rsid w:val="006E6376"/>
    <w:rsid w:val="006E6D16"/>
    <w:rsid w:val="006E6D5B"/>
    <w:rsid w:val="006E7C6C"/>
    <w:rsid w:val="006E7CCE"/>
    <w:rsid w:val="006F016D"/>
    <w:rsid w:val="006F07D9"/>
    <w:rsid w:val="006F0902"/>
    <w:rsid w:val="006F0948"/>
    <w:rsid w:val="006F0AE1"/>
    <w:rsid w:val="006F0D33"/>
    <w:rsid w:val="006F179A"/>
    <w:rsid w:val="006F1A5F"/>
    <w:rsid w:val="006F1BE3"/>
    <w:rsid w:val="006F1D64"/>
    <w:rsid w:val="006F339C"/>
    <w:rsid w:val="006F351A"/>
    <w:rsid w:val="006F39A1"/>
    <w:rsid w:val="006F408B"/>
    <w:rsid w:val="006F4285"/>
    <w:rsid w:val="006F4725"/>
    <w:rsid w:val="006F4738"/>
    <w:rsid w:val="006F4964"/>
    <w:rsid w:val="006F6633"/>
    <w:rsid w:val="007002FD"/>
    <w:rsid w:val="007007F6"/>
    <w:rsid w:val="00700D85"/>
    <w:rsid w:val="007023CC"/>
    <w:rsid w:val="00702560"/>
    <w:rsid w:val="007027B8"/>
    <w:rsid w:val="007031CE"/>
    <w:rsid w:val="00703257"/>
    <w:rsid w:val="00703C10"/>
    <w:rsid w:val="00704511"/>
    <w:rsid w:val="007046AB"/>
    <w:rsid w:val="00706B09"/>
    <w:rsid w:val="00707AE3"/>
    <w:rsid w:val="00710B80"/>
    <w:rsid w:val="007110B8"/>
    <w:rsid w:val="00711316"/>
    <w:rsid w:val="0071138C"/>
    <w:rsid w:val="007117EF"/>
    <w:rsid w:val="0071219B"/>
    <w:rsid w:val="007127AD"/>
    <w:rsid w:val="00712D55"/>
    <w:rsid w:val="00715394"/>
    <w:rsid w:val="00715816"/>
    <w:rsid w:val="00715888"/>
    <w:rsid w:val="00715B19"/>
    <w:rsid w:val="0071699B"/>
    <w:rsid w:val="00716C2D"/>
    <w:rsid w:val="0071701C"/>
    <w:rsid w:val="00717696"/>
    <w:rsid w:val="00720008"/>
    <w:rsid w:val="007207D7"/>
    <w:rsid w:val="00720876"/>
    <w:rsid w:val="00720C6D"/>
    <w:rsid w:val="00720EC8"/>
    <w:rsid w:val="00721822"/>
    <w:rsid w:val="007218CD"/>
    <w:rsid w:val="00721D35"/>
    <w:rsid w:val="0072239F"/>
    <w:rsid w:val="00722F31"/>
    <w:rsid w:val="007235B0"/>
    <w:rsid w:val="0072431F"/>
    <w:rsid w:val="00724B6B"/>
    <w:rsid w:val="00724F56"/>
    <w:rsid w:val="0072569F"/>
    <w:rsid w:val="00725C77"/>
    <w:rsid w:val="007269A8"/>
    <w:rsid w:val="00726A23"/>
    <w:rsid w:val="00727EEF"/>
    <w:rsid w:val="00727F18"/>
    <w:rsid w:val="0073003C"/>
    <w:rsid w:val="007302C8"/>
    <w:rsid w:val="00730559"/>
    <w:rsid w:val="00730AFC"/>
    <w:rsid w:val="00731076"/>
    <w:rsid w:val="00731524"/>
    <w:rsid w:val="0073191D"/>
    <w:rsid w:val="007337CC"/>
    <w:rsid w:val="00733C42"/>
    <w:rsid w:val="00733F09"/>
    <w:rsid w:val="00734269"/>
    <w:rsid w:val="00734B67"/>
    <w:rsid w:val="00735315"/>
    <w:rsid w:val="0073625C"/>
    <w:rsid w:val="007363AB"/>
    <w:rsid w:val="00736A00"/>
    <w:rsid w:val="0073727B"/>
    <w:rsid w:val="00737865"/>
    <w:rsid w:val="007400C6"/>
    <w:rsid w:val="0074013D"/>
    <w:rsid w:val="00740CDD"/>
    <w:rsid w:val="00741558"/>
    <w:rsid w:val="007424F2"/>
    <w:rsid w:val="00742AD5"/>
    <w:rsid w:val="007432D7"/>
    <w:rsid w:val="0074510C"/>
    <w:rsid w:val="00745A7F"/>
    <w:rsid w:val="00746FA2"/>
    <w:rsid w:val="00747720"/>
    <w:rsid w:val="00750C9B"/>
    <w:rsid w:val="00750CFB"/>
    <w:rsid w:val="0075111B"/>
    <w:rsid w:val="0075134F"/>
    <w:rsid w:val="007513F1"/>
    <w:rsid w:val="00751B8E"/>
    <w:rsid w:val="00751D9C"/>
    <w:rsid w:val="00751E99"/>
    <w:rsid w:val="00752623"/>
    <w:rsid w:val="0075287A"/>
    <w:rsid w:val="00752C73"/>
    <w:rsid w:val="00753291"/>
    <w:rsid w:val="00753319"/>
    <w:rsid w:val="00753675"/>
    <w:rsid w:val="00754FF4"/>
    <w:rsid w:val="00755607"/>
    <w:rsid w:val="00755A1A"/>
    <w:rsid w:val="00755E56"/>
    <w:rsid w:val="00756355"/>
    <w:rsid w:val="00756912"/>
    <w:rsid w:val="00756C4F"/>
    <w:rsid w:val="00757512"/>
    <w:rsid w:val="00757E33"/>
    <w:rsid w:val="00760AC5"/>
    <w:rsid w:val="00760D8A"/>
    <w:rsid w:val="0076197C"/>
    <w:rsid w:val="00761A0D"/>
    <w:rsid w:val="00761A1A"/>
    <w:rsid w:val="00762CD1"/>
    <w:rsid w:val="0076354A"/>
    <w:rsid w:val="00763879"/>
    <w:rsid w:val="007641F8"/>
    <w:rsid w:val="00764229"/>
    <w:rsid w:val="007649B1"/>
    <w:rsid w:val="00764B36"/>
    <w:rsid w:val="00764BC9"/>
    <w:rsid w:val="00766B0E"/>
    <w:rsid w:val="007675B6"/>
    <w:rsid w:val="00767F69"/>
    <w:rsid w:val="00770C9C"/>
    <w:rsid w:val="00771101"/>
    <w:rsid w:val="0077255A"/>
    <w:rsid w:val="00772C94"/>
    <w:rsid w:val="00772DC4"/>
    <w:rsid w:val="00772EB2"/>
    <w:rsid w:val="00773069"/>
    <w:rsid w:val="007737C8"/>
    <w:rsid w:val="00774C62"/>
    <w:rsid w:val="0077573F"/>
    <w:rsid w:val="007757EA"/>
    <w:rsid w:val="00775FC6"/>
    <w:rsid w:val="0077730C"/>
    <w:rsid w:val="0077754A"/>
    <w:rsid w:val="00777604"/>
    <w:rsid w:val="007803E4"/>
    <w:rsid w:val="007807D6"/>
    <w:rsid w:val="00781DAD"/>
    <w:rsid w:val="0078348F"/>
    <w:rsid w:val="007834DB"/>
    <w:rsid w:val="00784B41"/>
    <w:rsid w:val="00784ECF"/>
    <w:rsid w:val="00785538"/>
    <w:rsid w:val="00785CDB"/>
    <w:rsid w:val="00785D33"/>
    <w:rsid w:val="0078636B"/>
    <w:rsid w:val="0078702A"/>
    <w:rsid w:val="007870D9"/>
    <w:rsid w:val="00787165"/>
    <w:rsid w:val="00787301"/>
    <w:rsid w:val="0078768C"/>
    <w:rsid w:val="00787B50"/>
    <w:rsid w:val="00787BC8"/>
    <w:rsid w:val="00787BE8"/>
    <w:rsid w:val="00791547"/>
    <w:rsid w:val="007915B7"/>
    <w:rsid w:val="00792064"/>
    <w:rsid w:val="0079213D"/>
    <w:rsid w:val="007924C3"/>
    <w:rsid w:val="0079267F"/>
    <w:rsid w:val="00792722"/>
    <w:rsid w:val="00792AFB"/>
    <w:rsid w:val="007931E0"/>
    <w:rsid w:val="0079330F"/>
    <w:rsid w:val="00793D91"/>
    <w:rsid w:val="00794334"/>
    <w:rsid w:val="007945DA"/>
    <w:rsid w:val="0079477C"/>
    <w:rsid w:val="00794CAA"/>
    <w:rsid w:val="00794CCB"/>
    <w:rsid w:val="00794F21"/>
    <w:rsid w:val="00795916"/>
    <w:rsid w:val="00795A64"/>
    <w:rsid w:val="00797005"/>
    <w:rsid w:val="0079791F"/>
    <w:rsid w:val="007A09B4"/>
    <w:rsid w:val="007A0F48"/>
    <w:rsid w:val="007A1619"/>
    <w:rsid w:val="007A1A1A"/>
    <w:rsid w:val="007A2018"/>
    <w:rsid w:val="007A247D"/>
    <w:rsid w:val="007A3144"/>
    <w:rsid w:val="007A31E1"/>
    <w:rsid w:val="007A43FF"/>
    <w:rsid w:val="007A4F77"/>
    <w:rsid w:val="007A4F88"/>
    <w:rsid w:val="007A519E"/>
    <w:rsid w:val="007A5767"/>
    <w:rsid w:val="007A57AE"/>
    <w:rsid w:val="007A5C1D"/>
    <w:rsid w:val="007A5D1F"/>
    <w:rsid w:val="007A5F8E"/>
    <w:rsid w:val="007A64D0"/>
    <w:rsid w:val="007A6D4E"/>
    <w:rsid w:val="007B01C6"/>
    <w:rsid w:val="007B108A"/>
    <w:rsid w:val="007B1737"/>
    <w:rsid w:val="007B1A3E"/>
    <w:rsid w:val="007B2082"/>
    <w:rsid w:val="007B23FA"/>
    <w:rsid w:val="007B2576"/>
    <w:rsid w:val="007B2FEA"/>
    <w:rsid w:val="007B3674"/>
    <w:rsid w:val="007B3C26"/>
    <w:rsid w:val="007B3C84"/>
    <w:rsid w:val="007B4BB6"/>
    <w:rsid w:val="007B5377"/>
    <w:rsid w:val="007B5A83"/>
    <w:rsid w:val="007B70A4"/>
    <w:rsid w:val="007B7A3A"/>
    <w:rsid w:val="007B7C46"/>
    <w:rsid w:val="007C05AB"/>
    <w:rsid w:val="007C17CE"/>
    <w:rsid w:val="007C2478"/>
    <w:rsid w:val="007C24C6"/>
    <w:rsid w:val="007C2BE1"/>
    <w:rsid w:val="007C2D89"/>
    <w:rsid w:val="007C3305"/>
    <w:rsid w:val="007C3AF7"/>
    <w:rsid w:val="007C4314"/>
    <w:rsid w:val="007C46E2"/>
    <w:rsid w:val="007C4C9F"/>
    <w:rsid w:val="007C692B"/>
    <w:rsid w:val="007C6B31"/>
    <w:rsid w:val="007C70A8"/>
    <w:rsid w:val="007C75B6"/>
    <w:rsid w:val="007C7BF9"/>
    <w:rsid w:val="007D02A0"/>
    <w:rsid w:val="007D0428"/>
    <w:rsid w:val="007D0499"/>
    <w:rsid w:val="007D1BD3"/>
    <w:rsid w:val="007D20AD"/>
    <w:rsid w:val="007D284B"/>
    <w:rsid w:val="007D3349"/>
    <w:rsid w:val="007D42EF"/>
    <w:rsid w:val="007D47D7"/>
    <w:rsid w:val="007D4FE8"/>
    <w:rsid w:val="007D5956"/>
    <w:rsid w:val="007D6174"/>
    <w:rsid w:val="007D690D"/>
    <w:rsid w:val="007D75FA"/>
    <w:rsid w:val="007D7A5A"/>
    <w:rsid w:val="007D7BA7"/>
    <w:rsid w:val="007E0A80"/>
    <w:rsid w:val="007E0B77"/>
    <w:rsid w:val="007E0E48"/>
    <w:rsid w:val="007E1CAD"/>
    <w:rsid w:val="007E1CB3"/>
    <w:rsid w:val="007E201C"/>
    <w:rsid w:val="007E2D7F"/>
    <w:rsid w:val="007E349C"/>
    <w:rsid w:val="007E516A"/>
    <w:rsid w:val="007E6089"/>
    <w:rsid w:val="007E61F5"/>
    <w:rsid w:val="007E6814"/>
    <w:rsid w:val="007E681F"/>
    <w:rsid w:val="007E68F4"/>
    <w:rsid w:val="007E7939"/>
    <w:rsid w:val="007E7DF1"/>
    <w:rsid w:val="007F0F39"/>
    <w:rsid w:val="007F139C"/>
    <w:rsid w:val="007F173E"/>
    <w:rsid w:val="007F18DC"/>
    <w:rsid w:val="007F2A43"/>
    <w:rsid w:val="007F3818"/>
    <w:rsid w:val="007F388B"/>
    <w:rsid w:val="007F4849"/>
    <w:rsid w:val="007F58F4"/>
    <w:rsid w:val="007F6B13"/>
    <w:rsid w:val="007F6C16"/>
    <w:rsid w:val="007F7061"/>
    <w:rsid w:val="007F7AC1"/>
    <w:rsid w:val="007F7AFB"/>
    <w:rsid w:val="0080005D"/>
    <w:rsid w:val="008012A2"/>
    <w:rsid w:val="00801B40"/>
    <w:rsid w:val="00802F8A"/>
    <w:rsid w:val="00802FAB"/>
    <w:rsid w:val="00803242"/>
    <w:rsid w:val="0080435E"/>
    <w:rsid w:val="00804529"/>
    <w:rsid w:val="008046BD"/>
    <w:rsid w:val="00804B18"/>
    <w:rsid w:val="00805D65"/>
    <w:rsid w:val="00805F47"/>
    <w:rsid w:val="0080643B"/>
    <w:rsid w:val="00806725"/>
    <w:rsid w:val="00806A16"/>
    <w:rsid w:val="00806D13"/>
    <w:rsid w:val="00806DC8"/>
    <w:rsid w:val="00807FA6"/>
    <w:rsid w:val="00810070"/>
    <w:rsid w:val="00810B7B"/>
    <w:rsid w:val="0081160D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42C"/>
    <w:rsid w:val="00817F7A"/>
    <w:rsid w:val="008204EB"/>
    <w:rsid w:val="00820B13"/>
    <w:rsid w:val="0082169F"/>
    <w:rsid w:val="00821BDB"/>
    <w:rsid w:val="00821E61"/>
    <w:rsid w:val="008226AA"/>
    <w:rsid w:val="00823006"/>
    <w:rsid w:val="00823009"/>
    <w:rsid w:val="0082309D"/>
    <w:rsid w:val="00823D02"/>
    <w:rsid w:val="00824E5E"/>
    <w:rsid w:val="00826618"/>
    <w:rsid w:val="0082684D"/>
    <w:rsid w:val="008279E2"/>
    <w:rsid w:val="00830BCC"/>
    <w:rsid w:val="008316C7"/>
    <w:rsid w:val="00831AA3"/>
    <w:rsid w:val="00831B1A"/>
    <w:rsid w:val="00831E43"/>
    <w:rsid w:val="00833C0C"/>
    <w:rsid w:val="008342A0"/>
    <w:rsid w:val="00834961"/>
    <w:rsid w:val="00837458"/>
    <w:rsid w:val="00837789"/>
    <w:rsid w:val="00840490"/>
    <w:rsid w:val="008409C4"/>
    <w:rsid w:val="008418A6"/>
    <w:rsid w:val="00841C54"/>
    <w:rsid w:val="00842566"/>
    <w:rsid w:val="00842E64"/>
    <w:rsid w:val="00843EB0"/>
    <w:rsid w:val="008444F7"/>
    <w:rsid w:val="00845901"/>
    <w:rsid w:val="00845E44"/>
    <w:rsid w:val="008466D5"/>
    <w:rsid w:val="00846DBB"/>
    <w:rsid w:val="00847C05"/>
    <w:rsid w:val="00847F0F"/>
    <w:rsid w:val="00850D15"/>
    <w:rsid w:val="0085159A"/>
    <w:rsid w:val="00851A0D"/>
    <w:rsid w:val="00851DCF"/>
    <w:rsid w:val="00851FD0"/>
    <w:rsid w:val="00852019"/>
    <w:rsid w:val="008533E1"/>
    <w:rsid w:val="00854008"/>
    <w:rsid w:val="0085493E"/>
    <w:rsid w:val="00854CA7"/>
    <w:rsid w:val="008556A3"/>
    <w:rsid w:val="00855756"/>
    <w:rsid w:val="00855C14"/>
    <w:rsid w:val="0085602A"/>
    <w:rsid w:val="00857847"/>
    <w:rsid w:val="00857EAB"/>
    <w:rsid w:val="008604DD"/>
    <w:rsid w:val="00860FB9"/>
    <w:rsid w:val="00860FBE"/>
    <w:rsid w:val="008616E3"/>
    <w:rsid w:val="00861928"/>
    <w:rsid w:val="00861EA1"/>
    <w:rsid w:val="008622AA"/>
    <w:rsid w:val="00862A69"/>
    <w:rsid w:val="00862F81"/>
    <w:rsid w:val="008637D9"/>
    <w:rsid w:val="00863A33"/>
    <w:rsid w:val="008644CA"/>
    <w:rsid w:val="0086450A"/>
    <w:rsid w:val="008649B0"/>
    <w:rsid w:val="00864F3E"/>
    <w:rsid w:val="00865AF4"/>
    <w:rsid w:val="008661C0"/>
    <w:rsid w:val="00867066"/>
    <w:rsid w:val="00867519"/>
    <w:rsid w:val="00867673"/>
    <w:rsid w:val="00867824"/>
    <w:rsid w:val="00870896"/>
    <w:rsid w:val="00871680"/>
    <w:rsid w:val="008716EB"/>
    <w:rsid w:val="00871812"/>
    <w:rsid w:val="008718ED"/>
    <w:rsid w:val="00871DA5"/>
    <w:rsid w:val="00872507"/>
    <w:rsid w:val="00872FC2"/>
    <w:rsid w:val="00873281"/>
    <w:rsid w:val="0087395B"/>
    <w:rsid w:val="00874004"/>
    <w:rsid w:val="008749EF"/>
    <w:rsid w:val="00874A55"/>
    <w:rsid w:val="00874F06"/>
    <w:rsid w:val="0087539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498"/>
    <w:rsid w:val="00882DE3"/>
    <w:rsid w:val="008830CE"/>
    <w:rsid w:val="00883E15"/>
    <w:rsid w:val="00884E36"/>
    <w:rsid w:val="0088501A"/>
    <w:rsid w:val="00885053"/>
    <w:rsid w:val="00885455"/>
    <w:rsid w:val="00886A7C"/>
    <w:rsid w:val="00886B86"/>
    <w:rsid w:val="0088797B"/>
    <w:rsid w:val="008916EE"/>
    <w:rsid w:val="00891CC6"/>
    <w:rsid w:val="00891E84"/>
    <w:rsid w:val="008925D1"/>
    <w:rsid w:val="00893172"/>
    <w:rsid w:val="0089338D"/>
    <w:rsid w:val="00893471"/>
    <w:rsid w:val="008935AC"/>
    <w:rsid w:val="00893AE5"/>
    <w:rsid w:val="00894168"/>
    <w:rsid w:val="008945DA"/>
    <w:rsid w:val="00894A73"/>
    <w:rsid w:val="00894D2A"/>
    <w:rsid w:val="00894D63"/>
    <w:rsid w:val="0089601F"/>
    <w:rsid w:val="00896179"/>
    <w:rsid w:val="00896AFE"/>
    <w:rsid w:val="00896BD0"/>
    <w:rsid w:val="008979EF"/>
    <w:rsid w:val="00897E30"/>
    <w:rsid w:val="008A09B2"/>
    <w:rsid w:val="008A113F"/>
    <w:rsid w:val="008A172F"/>
    <w:rsid w:val="008A34AE"/>
    <w:rsid w:val="008A3958"/>
    <w:rsid w:val="008A42E3"/>
    <w:rsid w:val="008A5090"/>
    <w:rsid w:val="008A5F08"/>
    <w:rsid w:val="008A6CF8"/>
    <w:rsid w:val="008A6DDA"/>
    <w:rsid w:val="008B0449"/>
    <w:rsid w:val="008B0E84"/>
    <w:rsid w:val="008B1545"/>
    <w:rsid w:val="008B1A12"/>
    <w:rsid w:val="008B1CA3"/>
    <w:rsid w:val="008B1D83"/>
    <w:rsid w:val="008B1EF7"/>
    <w:rsid w:val="008B44BA"/>
    <w:rsid w:val="008B4DC5"/>
    <w:rsid w:val="008B5148"/>
    <w:rsid w:val="008B66FE"/>
    <w:rsid w:val="008B6C96"/>
    <w:rsid w:val="008B738B"/>
    <w:rsid w:val="008B75EE"/>
    <w:rsid w:val="008B7679"/>
    <w:rsid w:val="008B77AF"/>
    <w:rsid w:val="008C128D"/>
    <w:rsid w:val="008C1589"/>
    <w:rsid w:val="008C17EB"/>
    <w:rsid w:val="008C1B05"/>
    <w:rsid w:val="008C24C8"/>
    <w:rsid w:val="008C31BB"/>
    <w:rsid w:val="008C3AAD"/>
    <w:rsid w:val="008C5393"/>
    <w:rsid w:val="008C5FAF"/>
    <w:rsid w:val="008C6F55"/>
    <w:rsid w:val="008C6FE6"/>
    <w:rsid w:val="008C7A5B"/>
    <w:rsid w:val="008D01E6"/>
    <w:rsid w:val="008D075F"/>
    <w:rsid w:val="008D1413"/>
    <w:rsid w:val="008D18BD"/>
    <w:rsid w:val="008D1AD8"/>
    <w:rsid w:val="008D1DAF"/>
    <w:rsid w:val="008D258D"/>
    <w:rsid w:val="008D2A37"/>
    <w:rsid w:val="008D34BC"/>
    <w:rsid w:val="008D34D0"/>
    <w:rsid w:val="008D35F7"/>
    <w:rsid w:val="008D3966"/>
    <w:rsid w:val="008D3D30"/>
    <w:rsid w:val="008D3E10"/>
    <w:rsid w:val="008D418C"/>
    <w:rsid w:val="008D483F"/>
    <w:rsid w:val="008D4FB9"/>
    <w:rsid w:val="008D5031"/>
    <w:rsid w:val="008D536B"/>
    <w:rsid w:val="008D5993"/>
    <w:rsid w:val="008D59E9"/>
    <w:rsid w:val="008D5E50"/>
    <w:rsid w:val="008D5EA0"/>
    <w:rsid w:val="008D6FE7"/>
    <w:rsid w:val="008D7E6D"/>
    <w:rsid w:val="008D7E91"/>
    <w:rsid w:val="008D7EA1"/>
    <w:rsid w:val="008E0745"/>
    <w:rsid w:val="008E095C"/>
    <w:rsid w:val="008E0BE7"/>
    <w:rsid w:val="008E0DAF"/>
    <w:rsid w:val="008E1105"/>
    <w:rsid w:val="008E1D0A"/>
    <w:rsid w:val="008E23DD"/>
    <w:rsid w:val="008E2884"/>
    <w:rsid w:val="008E2926"/>
    <w:rsid w:val="008E2E01"/>
    <w:rsid w:val="008E3293"/>
    <w:rsid w:val="008E351D"/>
    <w:rsid w:val="008E53C7"/>
    <w:rsid w:val="008E57CF"/>
    <w:rsid w:val="008E5829"/>
    <w:rsid w:val="008E5CD9"/>
    <w:rsid w:val="008E642B"/>
    <w:rsid w:val="008E6A15"/>
    <w:rsid w:val="008E6EB2"/>
    <w:rsid w:val="008E74FD"/>
    <w:rsid w:val="008E76CB"/>
    <w:rsid w:val="008E7E9D"/>
    <w:rsid w:val="008F0165"/>
    <w:rsid w:val="008F0502"/>
    <w:rsid w:val="008F0EF2"/>
    <w:rsid w:val="008F0FEC"/>
    <w:rsid w:val="008F1A92"/>
    <w:rsid w:val="008F2299"/>
    <w:rsid w:val="008F266C"/>
    <w:rsid w:val="008F2A2D"/>
    <w:rsid w:val="008F325F"/>
    <w:rsid w:val="008F4F56"/>
    <w:rsid w:val="008F56A1"/>
    <w:rsid w:val="008F57D4"/>
    <w:rsid w:val="008F5E11"/>
    <w:rsid w:val="008F6726"/>
    <w:rsid w:val="008F6A21"/>
    <w:rsid w:val="009004E6"/>
    <w:rsid w:val="0090075B"/>
    <w:rsid w:val="00900D0D"/>
    <w:rsid w:val="009018E3"/>
    <w:rsid w:val="009024A1"/>
    <w:rsid w:val="009033A0"/>
    <w:rsid w:val="00903AE7"/>
    <w:rsid w:val="00903EEF"/>
    <w:rsid w:val="00903F8E"/>
    <w:rsid w:val="0090466D"/>
    <w:rsid w:val="00905367"/>
    <w:rsid w:val="00905B2E"/>
    <w:rsid w:val="009078AB"/>
    <w:rsid w:val="00907933"/>
    <w:rsid w:val="00907A7B"/>
    <w:rsid w:val="00907BE1"/>
    <w:rsid w:val="009108E5"/>
    <w:rsid w:val="00910DD5"/>
    <w:rsid w:val="0091112F"/>
    <w:rsid w:val="009112C0"/>
    <w:rsid w:val="009114C0"/>
    <w:rsid w:val="00911C24"/>
    <w:rsid w:val="00911DE7"/>
    <w:rsid w:val="009120A9"/>
    <w:rsid w:val="009124D4"/>
    <w:rsid w:val="00912E1C"/>
    <w:rsid w:val="00912FF1"/>
    <w:rsid w:val="009132FF"/>
    <w:rsid w:val="00913416"/>
    <w:rsid w:val="009139D6"/>
    <w:rsid w:val="00914718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96E"/>
    <w:rsid w:val="00921556"/>
    <w:rsid w:val="00922200"/>
    <w:rsid w:val="0092258E"/>
    <w:rsid w:val="00923364"/>
    <w:rsid w:val="00923657"/>
    <w:rsid w:val="00923A87"/>
    <w:rsid w:val="009244E3"/>
    <w:rsid w:val="0092506A"/>
    <w:rsid w:val="009255B3"/>
    <w:rsid w:val="00925C2C"/>
    <w:rsid w:val="009260F1"/>
    <w:rsid w:val="00926588"/>
    <w:rsid w:val="00926869"/>
    <w:rsid w:val="009269CF"/>
    <w:rsid w:val="00926D58"/>
    <w:rsid w:val="00927A53"/>
    <w:rsid w:val="00927F3D"/>
    <w:rsid w:val="00930B57"/>
    <w:rsid w:val="00931476"/>
    <w:rsid w:val="0093198F"/>
    <w:rsid w:val="00932873"/>
    <w:rsid w:val="00932950"/>
    <w:rsid w:val="00933348"/>
    <w:rsid w:val="00933837"/>
    <w:rsid w:val="00934C5B"/>
    <w:rsid w:val="009360D2"/>
    <w:rsid w:val="009362BB"/>
    <w:rsid w:val="00936387"/>
    <w:rsid w:val="0093639C"/>
    <w:rsid w:val="00936B77"/>
    <w:rsid w:val="00936D53"/>
    <w:rsid w:val="0093729D"/>
    <w:rsid w:val="00937498"/>
    <w:rsid w:val="00937DAB"/>
    <w:rsid w:val="00937E56"/>
    <w:rsid w:val="00940038"/>
    <w:rsid w:val="009409A9"/>
    <w:rsid w:val="00940EE4"/>
    <w:rsid w:val="00941027"/>
    <w:rsid w:val="009426A9"/>
    <w:rsid w:val="00942E08"/>
    <w:rsid w:val="0094324F"/>
    <w:rsid w:val="00943B31"/>
    <w:rsid w:val="00944091"/>
    <w:rsid w:val="009446D6"/>
    <w:rsid w:val="009448F0"/>
    <w:rsid w:val="00944CD0"/>
    <w:rsid w:val="009454A7"/>
    <w:rsid w:val="00945D51"/>
    <w:rsid w:val="009468D7"/>
    <w:rsid w:val="009472FB"/>
    <w:rsid w:val="009473BF"/>
    <w:rsid w:val="00947F68"/>
    <w:rsid w:val="009501F7"/>
    <w:rsid w:val="00950F2E"/>
    <w:rsid w:val="009510FF"/>
    <w:rsid w:val="00951F40"/>
    <w:rsid w:val="009521F5"/>
    <w:rsid w:val="009525F9"/>
    <w:rsid w:val="0095294B"/>
    <w:rsid w:val="00952A3E"/>
    <w:rsid w:val="00952B5B"/>
    <w:rsid w:val="00953594"/>
    <w:rsid w:val="009535D4"/>
    <w:rsid w:val="00953859"/>
    <w:rsid w:val="00955994"/>
    <w:rsid w:val="00956900"/>
    <w:rsid w:val="00956BA3"/>
    <w:rsid w:val="00956EB6"/>
    <w:rsid w:val="00957936"/>
    <w:rsid w:val="00957EEF"/>
    <w:rsid w:val="00960172"/>
    <w:rsid w:val="0096032A"/>
    <w:rsid w:val="0096042C"/>
    <w:rsid w:val="0096054A"/>
    <w:rsid w:val="0096109A"/>
    <w:rsid w:val="00961903"/>
    <w:rsid w:val="00961BCC"/>
    <w:rsid w:val="009623AD"/>
    <w:rsid w:val="00962ABD"/>
    <w:rsid w:val="00962E45"/>
    <w:rsid w:val="0096339E"/>
    <w:rsid w:val="009639FA"/>
    <w:rsid w:val="00963D44"/>
    <w:rsid w:val="0096407A"/>
    <w:rsid w:val="0096442E"/>
    <w:rsid w:val="009645FC"/>
    <w:rsid w:val="00964A66"/>
    <w:rsid w:val="00964D20"/>
    <w:rsid w:val="00965314"/>
    <w:rsid w:val="009653FA"/>
    <w:rsid w:val="00966058"/>
    <w:rsid w:val="00966124"/>
    <w:rsid w:val="00966490"/>
    <w:rsid w:val="009666C9"/>
    <w:rsid w:val="00966A29"/>
    <w:rsid w:val="0096771E"/>
    <w:rsid w:val="00967E16"/>
    <w:rsid w:val="00972345"/>
    <w:rsid w:val="00972AC9"/>
    <w:rsid w:val="00972E6E"/>
    <w:rsid w:val="009734C1"/>
    <w:rsid w:val="0097358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33C"/>
    <w:rsid w:val="00975738"/>
    <w:rsid w:val="00975CBD"/>
    <w:rsid w:val="00976472"/>
    <w:rsid w:val="0097655C"/>
    <w:rsid w:val="009767F5"/>
    <w:rsid w:val="00977F0B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E84"/>
    <w:rsid w:val="00984546"/>
    <w:rsid w:val="00985F81"/>
    <w:rsid w:val="0098668E"/>
    <w:rsid w:val="00987AA3"/>
    <w:rsid w:val="00991CE2"/>
    <w:rsid w:val="00991DD7"/>
    <w:rsid w:val="00992D75"/>
    <w:rsid w:val="00993209"/>
    <w:rsid w:val="00993384"/>
    <w:rsid w:val="009936C4"/>
    <w:rsid w:val="00993C5E"/>
    <w:rsid w:val="00993E1A"/>
    <w:rsid w:val="00994A39"/>
    <w:rsid w:val="00994ECE"/>
    <w:rsid w:val="00995867"/>
    <w:rsid w:val="00996009"/>
    <w:rsid w:val="00996800"/>
    <w:rsid w:val="009A0019"/>
    <w:rsid w:val="009A0405"/>
    <w:rsid w:val="009A084B"/>
    <w:rsid w:val="009A095E"/>
    <w:rsid w:val="009A10DF"/>
    <w:rsid w:val="009A1962"/>
    <w:rsid w:val="009A1D0D"/>
    <w:rsid w:val="009A25ED"/>
    <w:rsid w:val="009A33AA"/>
    <w:rsid w:val="009A3447"/>
    <w:rsid w:val="009A34E7"/>
    <w:rsid w:val="009A39EB"/>
    <w:rsid w:val="009A3C33"/>
    <w:rsid w:val="009A3CFF"/>
    <w:rsid w:val="009A415D"/>
    <w:rsid w:val="009A497B"/>
    <w:rsid w:val="009A5173"/>
    <w:rsid w:val="009A5BFA"/>
    <w:rsid w:val="009A63C4"/>
    <w:rsid w:val="009A686F"/>
    <w:rsid w:val="009A6920"/>
    <w:rsid w:val="009A6A48"/>
    <w:rsid w:val="009A6DA8"/>
    <w:rsid w:val="009A7BD8"/>
    <w:rsid w:val="009A7DC5"/>
    <w:rsid w:val="009B04A6"/>
    <w:rsid w:val="009B0AF2"/>
    <w:rsid w:val="009B0F03"/>
    <w:rsid w:val="009B118B"/>
    <w:rsid w:val="009B1B97"/>
    <w:rsid w:val="009B1BF9"/>
    <w:rsid w:val="009B274E"/>
    <w:rsid w:val="009B317C"/>
    <w:rsid w:val="009B31D0"/>
    <w:rsid w:val="009B3F07"/>
    <w:rsid w:val="009B4430"/>
    <w:rsid w:val="009B581D"/>
    <w:rsid w:val="009B59D1"/>
    <w:rsid w:val="009B5F24"/>
    <w:rsid w:val="009B6262"/>
    <w:rsid w:val="009B65E1"/>
    <w:rsid w:val="009B6ECB"/>
    <w:rsid w:val="009B7044"/>
    <w:rsid w:val="009B7AB5"/>
    <w:rsid w:val="009B7AD6"/>
    <w:rsid w:val="009C0682"/>
    <w:rsid w:val="009C1A64"/>
    <w:rsid w:val="009C1C2E"/>
    <w:rsid w:val="009C2A97"/>
    <w:rsid w:val="009C2E2A"/>
    <w:rsid w:val="009C3665"/>
    <w:rsid w:val="009C3C1A"/>
    <w:rsid w:val="009C3FA4"/>
    <w:rsid w:val="009C402F"/>
    <w:rsid w:val="009C4791"/>
    <w:rsid w:val="009C49ED"/>
    <w:rsid w:val="009C4EE5"/>
    <w:rsid w:val="009C4EF7"/>
    <w:rsid w:val="009C5ACD"/>
    <w:rsid w:val="009C5F3C"/>
    <w:rsid w:val="009C6E29"/>
    <w:rsid w:val="009C7502"/>
    <w:rsid w:val="009C7FB3"/>
    <w:rsid w:val="009D0DAC"/>
    <w:rsid w:val="009D0DDA"/>
    <w:rsid w:val="009D1318"/>
    <w:rsid w:val="009D19B2"/>
    <w:rsid w:val="009D1B18"/>
    <w:rsid w:val="009D2507"/>
    <w:rsid w:val="009D295F"/>
    <w:rsid w:val="009D2A2D"/>
    <w:rsid w:val="009D2DEB"/>
    <w:rsid w:val="009D2E82"/>
    <w:rsid w:val="009D32CF"/>
    <w:rsid w:val="009D3363"/>
    <w:rsid w:val="009D35BC"/>
    <w:rsid w:val="009D3A13"/>
    <w:rsid w:val="009D3F56"/>
    <w:rsid w:val="009D4CC5"/>
    <w:rsid w:val="009D583E"/>
    <w:rsid w:val="009D5A5A"/>
    <w:rsid w:val="009D5D83"/>
    <w:rsid w:val="009D645F"/>
    <w:rsid w:val="009D6674"/>
    <w:rsid w:val="009D6E73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F9"/>
    <w:rsid w:val="009E2C16"/>
    <w:rsid w:val="009E3CA7"/>
    <w:rsid w:val="009E40B6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F05F3"/>
    <w:rsid w:val="009F085C"/>
    <w:rsid w:val="009F0A2A"/>
    <w:rsid w:val="009F0DED"/>
    <w:rsid w:val="009F0E87"/>
    <w:rsid w:val="009F2034"/>
    <w:rsid w:val="009F21E1"/>
    <w:rsid w:val="009F2596"/>
    <w:rsid w:val="009F32CE"/>
    <w:rsid w:val="009F3810"/>
    <w:rsid w:val="009F3A95"/>
    <w:rsid w:val="009F3F73"/>
    <w:rsid w:val="009F4118"/>
    <w:rsid w:val="009F4267"/>
    <w:rsid w:val="009F43BD"/>
    <w:rsid w:val="009F4E4C"/>
    <w:rsid w:val="009F5EF5"/>
    <w:rsid w:val="009F63B1"/>
    <w:rsid w:val="009F640E"/>
    <w:rsid w:val="009F67C7"/>
    <w:rsid w:val="009F6BAF"/>
    <w:rsid w:val="009F6BCE"/>
    <w:rsid w:val="009F7791"/>
    <w:rsid w:val="009F7908"/>
    <w:rsid w:val="00A00410"/>
    <w:rsid w:val="00A0067C"/>
    <w:rsid w:val="00A010F8"/>
    <w:rsid w:val="00A013D6"/>
    <w:rsid w:val="00A01603"/>
    <w:rsid w:val="00A01735"/>
    <w:rsid w:val="00A01946"/>
    <w:rsid w:val="00A020C1"/>
    <w:rsid w:val="00A02AE1"/>
    <w:rsid w:val="00A02BC5"/>
    <w:rsid w:val="00A0326D"/>
    <w:rsid w:val="00A0377E"/>
    <w:rsid w:val="00A03E41"/>
    <w:rsid w:val="00A04352"/>
    <w:rsid w:val="00A049F4"/>
    <w:rsid w:val="00A0511E"/>
    <w:rsid w:val="00A05285"/>
    <w:rsid w:val="00A05615"/>
    <w:rsid w:val="00A05BA9"/>
    <w:rsid w:val="00A0695A"/>
    <w:rsid w:val="00A06A57"/>
    <w:rsid w:val="00A06CA7"/>
    <w:rsid w:val="00A06D64"/>
    <w:rsid w:val="00A112B0"/>
    <w:rsid w:val="00A11D55"/>
    <w:rsid w:val="00A11DD1"/>
    <w:rsid w:val="00A12262"/>
    <w:rsid w:val="00A122A7"/>
    <w:rsid w:val="00A125FE"/>
    <w:rsid w:val="00A130BD"/>
    <w:rsid w:val="00A14CCB"/>
    <w:rsid w:val="00A153E4"/>
    <w:rsid w:val="00A15C25"/>
    <w:rsid w:val="00A15C70"/>
    <w:rsid w:val="00A15F01"/>
    <w:rsid w:val="00A16E01"/>
    <w:rsid w:val="00A170C2"/>
    <w:rsid w:val="00A17CAE"/>
    <w:rsid w:val="00A2064C"/>
    <w:rsid w:val="00A207F9"/>
    <w:rsid w:val="00A20D55"/>
    <w:rsid w:val="00A20F65"/>
    <w:rsid w:val="00A20FAC"/>
    <w:rsid w:val="00A2128C"/>
    <w:rsid w:val="00A21C9C"/>
    <w:rsid w:val="00A226D6"/>
    <w:rsid w:val="00A229D1"/>
    <w:rsid w:val="00A23003"/>
    <w:rsid w:val="00A2336C"/>
    <w:rsid w:val="00A23764"/>
    <w:rsid w:val="00A25148"/>
    <w:rsid w:val="00A2514C"/>
    <w:rsid w:val="00A25A6C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341"/>
    <w:rsid w:val="00A32D64"/>
    <w:rsid w:val="00A32FEC"/>
    <w:rsid w:val="00A333AA"/>
    <w:rsid w:val="00A34D84"/>
    <w:rsid w:val="00A36F75"/>
    <w:rsid w:val="00A40A14"/>
    <w:rsid w:val="00A40AB6"/>
    <w:rsid w:val="00A40BA6"/>
    <w:rsid w:val="00A4244A"/>
    <w:rsid w:val="00A42B78"/>
    <w:rsid w:val="00A43A03"/>
    <w:rsid w:val="00A43E9C"/>
    <w:rsid w:val="00A43FAD"/>
    <w:rsid w:val="00A44888"/>
    <w:rsid w:val="00A4570C"/>
    <w:rsid w:val="00A45B6F"/>
    <w:rsid w:val="00A46B0E"/>
    <w:rsid w:val="00A47084"/>
    <w:rsid w:val="00A4777E"/>
    <w:rsid w:val="00A47E4A"/>
    <w:rsid w:val="00A50727"/>
    <w:rsid w:val="00A50DFE"/>
    <w:rsid w:val="00A50E2F"/>
    <w:rsid w:val="00A5140D"/>
    <w:rsid w:val="00A51555"/>
    <w:rsid w:val="00A515D7"/>
    <w:rsid w:val="00A522CC"/>
    <w:rsid w:val="00A52406"/>
    <w:rsid w:val="00A5251A"/>
    <w:rsid w:val="00A52C80"/>
    <w:rsid w:val="00A532AE"/>
    <w:rsid w:val="00A53A8D"/>
    <w:rsid w:val="00A54298"/>
    <w:rsid w:val="00A54758"/>
    <w:rsid w:val="00A55A46"/>
    <w:rsid w:val="00A55C65"/>
    <w:rsid w:val="00A560D0"/>
    <w:rsid w:val="00A56155"/>
    <w:rsid w:val="00A564B7"/>
    <w:rsid w:val="00A56601"/>
    <w:rsid w:val="00A56C58"/>
    <w:rsid w:val="00A56F2D"/>
    <w:rsid w:val="00A570C1"/>
    <w:rsid w:val="00A5765E"/>
    <w:rsid w:val="00A5774B"/>
    <w:rsid w:val="00A57D25"/>
    <w:rsid w:val="00A604B9"/>
    <w:rsid w:val="00A60560"/>
    <w:rsid w:val="00A626F3"/>
    <w:rsid w:val="00A62B90"/>
    <w:rsid w:val="00A62BD0"/>
    <w:rsid w:val="00A630FE"/>
    <w:rsid w:val="00A63349"/>
    <w:rsid w:val="00A633D0"/>
    <w:rsid w:val="00A63AE4"/>
    <w:rsid w:val="00A63E7C"/>
    <w:rsid w:val="00A64A9A"/>
    <w:rsid w:val="00A65777"/>
    <w:rsid w:val="00A65AA5"/>
    <w:rsid w:val="00A65F98"/>
    <w:rsid w:val="00A66FF7"/>
    <w:rsid w:val="00A67C24"/>
    <w:rsid w:val="00A71487"/>
    <w:rsid w:val="00A71A1F"/>
    <w:rsid w:val="00A71C95"/>
    <w:rsid w:val="00A748FF"/>
    <w:rsid w:val="00A751CA"/>
    <w:rsid w:val="00A75B62"/>
    <w:rsid w:val="00A761F5"/>
    <w:rsid w:val="00A76BC9"/>
    <w:rsid w:val="00A773E5"/>
    <w:rsid w:val="00A8092F"/>
    <w:rsid w:val="00A80DB0"/>
    <w:rsid w:val="00A812AB"/>
    <w:rsid w:val="00A81C73"/>
    <w:rsid w:val="00A821F9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5E1D"/>
    <w:rsid w:val="00A86B1E"/>
    <w:rsid w:val="00A87058"/>
    <w:rsid w:val="00A87329"/>
    <w:rsid w:val="00A875A5"/>
    <w:rsid w:val="00A87903"/>
    <w:rsid w:val="00A87AB2"/>
    <w:rsid w:val="00A87C84"/>
    <w:rsid w:val="00A87EFD"/>
    <w:rsid w:val="00A900AE"/>
    <w:rsid w:val="00A9046E"/>
    <w:rsid w:val="00A91171"/>
    <w:rsid w:val="00A918E9"/>
    <w:rsid w:val="00A92278"/>
    <w:rsid w:val="00A9230A"/>
    <w:rsid w:val="00A928D7"/>
    <w:rsid w:val="00A92FDF"/>
    <w:rsid w:val="00A935C9"/>
    <w:rsid w:val="00A93718"/>
    <w:rsid w:val="00A93FEC"/>
    <w:rsid w:val="00A943E5"/>
    <w:rsid w:val="00A946E0"/>
    <w:rsid w:val="00A94935"/>
    <w:rsid w:val="00A94BB4"/>
    <w:rsid w:val="00A95166"/>
    <w:rsid w:val="00A95544"/>
    <w:rsid w:val="00A961E2"/>
    <w:rsid w:val="00A9699A"/>
    <w:rsid w:val="00A9784D"/>
    <w:rsid w:val="00A9785C"/>
    <w:rsid w:val="00A978CF"/>
    <w:rsid w:val="00AA029E"/>
    <w:rsid w:val="00AA0578"/>
    <w:rsid w:val="00AA119F"/>
    <w:rsid w:val="00AA11C0"/>
    <w:rsid w:val="00AA1C2E"/>
    <w:rsid w:val="00AA21F9"/>
    <w:rsid w:val="00AA371F"/>
    <w:rsid w:val="00AA3AB0"/>
    <w:rsid w:val="00AA3ECC"/>
    <w:rsid w:val="00AA4204"/>
    <w:rsid w:val="00AA4432"/>
    <w:rsid w:val="00AA529F"/>
    <w:rsid w:val="00AA5F2D"/>
    <w:rsid w:val="00AA6301"/>
    <w:rsid w:val="00AA63CD"/>
    <w:rsid w:val="00AA7043"/>
    <w:rsid w:val="00AA75BA"/>
    <w:rsid w:val="00AA7C98"/>
    <w:rsid w:val="00AA7E1E"/>
    <w:rsid w:val="00AA7E92"/>
    <w:rsid w:val="00AA7EE1"/>
    <w:rsid w:val="00AA7F7D"/>
    <w:rsid w:val="00AA7FED"/>
    <w:rsid w:val="00AB06C5"/>
    <w:rsid w:val="00AB0A2E"/>
    <w:rsid w:val="00AB0B1C"/>
    <w:rsid w:val="00AB0B92"/>
    <w:rsid w:val="00AB0C08"/>
    <w:rsid w:val="00AB0EE0"/>
    <w:rsid w:val="00AB0FC9"/>
    <w:rsid w:val="00AB250F"/>
    <w:rsid w:val="00AB2650"/>
    <w:rsid w:val="00AB2945"/>
    <w:rsid w:val="00AB3F26"/>
    <w:rsid w:val="00AB4090"/>
    <w:rsid w:val="00AB4516"/>
    <w:rsid w:val="00AB4652"/>
    <w:rsid w:val="00AB4692"/>
    <w:rsid w:val="00AB4784"/>
    <w:rsid w:val="00AB4F24"/>
    <w:rsid w:val="00AB4FA2"/>
    <w:rsid w:val="00AB6524"/>
    <w:rsid w:val="00AB6B1D"/>
    <w:rsid w:val="00AB6D68"/>
    <w:rsid w:val="00AB6FB0"/>
    <w:rsid w:val="00AB7457"/>
    <w:rsid w:val="00AB7703"/>
    <w:rsid w:val="00AC1ECD"/>
    <w:rsid w:val="00AC1F93"/>
    <w:rsid w:val="00AC294C"/>
    <w:rsid w:val="00AC32B1"/>
    <w:rsid w:val="00AC333C"/>
    <w:rsid w:val="00AC3415"/>
    <w:rsid w:val="00AC34F5"/>
    <w:rsid w:val="00AC4877"/>
    <w:rsid w:val="00AC57F8"/>
    <w:rsid w:val="00AC608F"/>
    <w:rsid w:val="00AC6132"/>
    <w:rsid w:val="00AC69C0"/>
    <w:rsid w:val="00AC7C3F"/>
    <w:rsid w:val="00AD01C8"/>
    <w:rsid w:val="00AD04B2"/>
    <w:rsid w:val="00AD057F"/>
    <w:rsid w:val="00AD1911"/>
    <w:rsid w:val="00AD1ACE"/>
    <w:rsid w:val="00AD2167"/>
    <w:rsid w:val="00AD2241"/>
    <w:rsid w:val="00AD2BCC"/>
    <w:rsid w:val="00AD2F82"/>
    <w:rsid w:val="00AD310A"/>
    <w:rsid w:val="00AD38B5"/>
    <w:rsid w:val="00AD400E"/>
    <w:rsid w:val="00AD4956"/>
    <w:rsid w:val="00AD4A6B"/>
    <w:rsid w:val="00AD5502"/>
    <w:rsid w:val="00AD5FA6"/>
    <w:rsid w:val="00AD60B1"/>
    <w:rsid w:val="00AD6321"/>
    <w:rsid w:val="00AD7ACF"/>
    <w:rsid w:val="00AE0709"/>
    <w:rsid w:val="00AE0C18"/>
    <w:rsid w:val="00AE15E1"/>
    <w:rsid w:val="00AE1AE8"/>
    <w:rsid w:val="00AE1D67"/>
    <w:rsid w:val="00AE24CA"/>
    <w:rsid w:val="00AE2E94"/>
    <w:rsid w:val="00AE3131"/>
    <w:rsid w:val="00AE3C52"/>
    <w:rsid w:val="00AE449C"/>
    <w:rsid w:val="00AE4B96"/>
    <w:rsid w:val="00AE4D25"/>
    <w:rsid w:val="00AE4D32"/>
    <w:rsid w:val="00AE5919"/>
    <w:rsid w:val="00AE607E"/>
    <w:rsid w:val="00AE6639"/>
    <w:rsid w:val="00AE6967"/>
    <w:rsid w:val="00AE6A0B"/>
    <w:rsid w:val="00AE7462"/>
    <w:rsid w:val="00AF0B51"/>
    <w:rsid w:val="00AF0E1E"/>
    <w:rsid w:val="00AF1868"/>
    <w:rsid w:val="00AF1A4F"/>
    <w:rsid w:val="00AF1BFC"/>
    <w:rsid w:val="00AF1F6E"/>
    <w:rsid w:val="00AF2884"/>
    <w:rsid w:val="00AF2A5C"/>
    <w:rsid w:val="00AF2F31"/>
    <w:rsid w:val="00AF3C3A"/>
    <w:rsid w:val="00AF4D4A"/>
    <w:rsid w:val="00AF5048"/>
    <w:rsid w:val="00AF545E"/>
    <w:rsid w:val="00AF619F"/>
    <w:rsid w:val="00AF62F5"/>
    <w:rsid w:val="00AF67AF"/>
    <w:rsid w:val="00AF7717"/>
    <w:rsid w:val="00AF79B9"/>
    <w:rsid w:val="00B00D3B"/>
    <w:rsid w:val="00B011E4"/>
    <w:rsid w:val="00B016A1"/>
    <w:rsid w:val="00B01C99"/>
    <w:rsid w:val="00B01FE2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7235"/>
    <w:rsid w:val="00B07918"/>
    <w:rsid w:val="00B07DAC"/>
    <w:rsid w:val="00B10005"/>
    <w:rsid w:val="00B107D5"/>
    <w:rsid w:val="00B1118C"/>
    <w:rsid w:val="00B11723"/>
    <w:rsid w:val="00B12A45"/>
    <w:rsid w:val="00B12C0B"/>
    <w:rsid w:val="00B12E0D"/>
    <w:rsid w:val="00B138CC"/>
    <w:rsid w:val="00B14C39"/>
    <w:rsid w:val="00B15D6D"/>
    <w:rsid w:val="00B15F18"/>
    <w:rsid w:val="00B16BB2"/>
    <w:rsid w:val="00B16F06"/>
    <w:rsid w:val="00B1733C"/>
    <w:rsid w:val="00B1761B"/>
    <w:rsid w:val="00B17B5C"/>
    <w:rsid w:val="00B17CF3"/>
    <w:rsid w:val="00B203A1"/>
    <w:rsid w:val="00B20BDB"/>
    <w:rsid w:val="00B20DDC"/>
    <w:rsid w:val="00B21435"/>
    <w:rsid w:val="00B21EF7"/>
    <w:rsid w:val="00B21F91"/>
    <w:rsid w:val="00B22332"/>
    <w:rsid w:val="00B229C9"/>
    <w:rsid w:val="00B234DE"/>
    <w:rsid w:val="00B23CCA"/>
    <w:rsid w:val="00B23D24"/>
    <w:rsid w:val="00B23F61"/>
    <w:rsid w:val="00B2424D"/>
    <w:rsid w:val="00B24AAD"/>
    <w:rsid w:val="00B25246"/>
    <w:rsid w:val="00B25593"/>
    <w:rsid w:val="00B2623B"/>
    <w:rsid w:val="00B26E5E"/>
    <w:rsid w:val="00B3042F"/>
    <w:rsid w:val="00B307D8"/>
    <w:rsid w:val="00B30D02"/>
    <w:rsid w:val="00B30EA6"/>
    <w:rsid w:val="00B30EB3"/>
    <w:rsid w:val="00B31081"/>
    <w:rsid w:val="00B318E3"/>
    <w:rsid w:val="00B32E99"/>
    <w:rsid w:val="00B33A4A"/>
    <w:rsid w:val="00B33B6E"/>
    <w:rsid w:val="00B33D16"/>
    <w:rsid w:val="00B34189"/>
    <w:rsid w:val="00B34D76"/>
    <w:rsid w:val="00B34F3E"/>
    <w:rsid w:val="00B356D6"/>
    <w:rsid w:val="00B375EA"/>
    <w:rsid w:val="00B37766"/>
    <w:rsid w:val="00B37B0F"/>
    <w:rsid w:val="00B402EA"/>
    <w:rsid w:val="00B40344"/>
    <w:rsid w:val="00B41C1E"/>
    <w:rsid w:val="00B41D5F"/>
    <w:rsid w:val="00B42E94"/>
    <w:rsid w:val="00B433AA"/>
    <w:rsid w:val="00B4351B"/>
    <w:rsid w:val="00B43CDF"/>
    <w:rsid w:val="00B448C2"/>
    <w:rsid w:val="00B44B1E"/>
    <w:rsid w:val="00B44C86"/>
    <w:rsid w:val="00B45FD7"/>
    <w:rsid w:val="00B472BD"/>
    <w:rsid w:val="00B4762C"/>
    <w:rsid w:val="00B47E14"/>
    <w:rsid w:val="00B50693"/>
    <w:rsid w:val="00B50BAA"/>
    <w:rsid w:val="00B50EDE"/>
    <w:rsid w:val="00B50F68"/>
    <w:rsid w:val="00B51113"/>
    <w:rsid w:val="00B513DF"/>
    <w:rsid w:val="00B51FEF"/>
    <w:rsid w:val="00B54056"/>
    <w:rsid w:val="00B550A5"/>
    <w:rsid w:val="00B55225"/>
    <w:rsid w:val="00B57985"/>
    <w:rsid w:val="00B57ADB"/>
    <w:rsid w:val="00B619E1"/>
    <w:rsid w:val="00B61DA7"/>
    <w:rsid w:val="00B62579"/>
    <w:rsid w:val="00B62848"/>
    <w:rsid w:val="00B62973"/>
    <w:rsid w:val="00B62E35"/>
    <w:rsid w:val="00B63CC8"/>
    <w:rsid w:val="00B640AE"/>
    <w:rsid w:val="00B64E6E"/>
    <w:rsid w:val="00B650D6"/>
    <w:rsid w:val="00B656C5"/>
    <w:rsid w:val="00B65B66"/>
    <w:rsid w:val="00B662FB"/>
    <w:rsid w:val="00B66B75"/>
    <w:rsid w:val="00B66D33"/>
    <w:rsid w:val="00B67138"/>
    <w:rsid w:val="00B674D9"/>
    <w:rsid w:val="00B67A7B"/>
    <w:rsid w:val="00B7110D"/>
    <w:rsid w:val="00B72514"/>
    <w:rsid w:val="00B72792"/>
    <w:rsid w:val="00B72EF9"/>
    <w:rsid w:val="00B7345B"/>
    <w:rsid w:val="00B739B4"/>
    <w:rsid w:val="00B740CB"/>
    <w:rsid w:val="00B74555"/>
    <w:rsid w:val="00B7496B"/>
    <w:rsid w:val="00B74DC4"/>
    <w:rsid w:val="00B74DFE"/>
    <w:rsid w:val="00B750FA"/>
    <w:rsid w:val="00B75450"/>
    <w:rsid w:val="00B75901"/>
    <w:rsid w:val="00B759B7"/>
    <w:rsid w:val="00B75AA4"/>
    <w:rsid w:val="00B75CEC"/>
    <w:rsid w:val="00B7674C"/>
    <w:rsid w:val="00B76785"/>
    <w:rsid w:val="00B76845"/>
    <w:rsid w:val="00B771D1"/>
    <w:rsid w:val="00B807A7"/>
    <w:rsid w:val="00B8093E"/>
    <w:rsid w:val="00B80E72"/>
    <w:rsid w:val="00B80EF8"/>
    <w:rsid w:val="00B81756"/>
    <w:rsid w:val="00B825A9"/>
    <w:rsid w:val="00B8271D"/>
    <w:rsid w:val="00B82BA1"/>
    <w:rsid w:val="00B832D1"/>
    <w:rsid w:val="00B8371C"/>
    <w:rsid w:val="00B8372B"/>
    <w:rsid w:val="00B83AA1"/>
    <w:rsid w:val="00B83AB9"/>
    <w:rsid w:val="00B83FED"/>
    <w:rsid w:val="00B840E2"/>
    <w:rsid w:val="00B8453B"/>
    <w:rsid w:val="00B84624"/>
    <w:rsid w:val="00B862BA"/>
    <w:rsid w:val="00B86500"/>
    <w:rsid w:val="00B8695D"/>
    <w:rsid w:val="00B87556"/>
    <w:rsid w:val="00B879B9"/>
    <w:rsid w:val="00B87B65"/>
    <w:rsid w:val="00B90032"/>
    <w:rsid w:val="00B9033A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D01"/>
    <w:rsid w:val="00B92FDF"/>
    <w:rsid w:val="00B93061"/>
    <w:rsid w:val="00B935C6"/>
    <w:rsid w:val="00B938DF"/>
    <w:rsid w:val="00B95582"/>
    <w:rsid w:val="00B95D0C"/>
    <w:rsid w:val="00B95D5D"/>
    <w:rsid w:val="00B971AC"/>
    <w:rsid w:val="00B974E7"/>
    <w:rsid w:val="00B97A15"/>
    <w:rsid w:val="00BA009C"/>
    <w:rsid w:val="00BA0DB3"/>
    <w:rsid w:val="00BA11FF"/>
    <w:rsid w:val="00BA12A4"/>
    <w:rsid w:val="00BA195E"/>
    <w:rsid w:val="00BA1B75"/>
    <w:rsid w:val="00BA231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CD9"/>
    <w:rsid w:val="00BA5EF1"/>
    <w:rsid w:val="00BA63A4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AAB"/>
    <w:rsid w:val="00BB3AD6"/>
    <w:rsid w:val="00BB3D0F"/>
    <w:rsid w:val="00BB4268"/>
    <w:rsid w:val="00BB4632"/>
    <w:rsid w:val="00BB4ADB"/>
    <w:rsid w:val="00BB503B"/>
    <w:rsid w:val="00BB548A"/>
    <w:rsid w:val="00BB5591"/>
    <w:rsid w:val="00BB6B7A"/>
    <w:rsid w:val="00BB771A"/>
    <w:rsid w:val="00BC0A87"/>
    <w:rsid w:val="00BC138D"/>
    <w:rsid w:val="00BC2259"/>
    <w:rsid w:val="00BC23CE"/>
    <w:rsid w:val="00BC28AD"/>
    <w:rsid w:val="00BC2A89"/>
    <w:rsid w:val="00BC2ECA"/>
    <w:rsid w:val="00BC315D"/>
    <w:rsid w:val="00BC33F7"/>
    <w:rsid w:val="00BC37BF"/>
    <w:rsid w:val="00BC3950"/>
    <w:rsid w:val="00BC3B23"/>
    <w:rsid w:val="00BC3DBF"/>
    <w:rsid w:val="00BC4287"/>
    <w:rsid w:val="00BC4D3F"/>
    <w:rsid w:val="00BC4F58"/>
    <w:rsid w:val="00BC504E"/>
    <w:rsid w:val="00BC61B1"/>
    <w:rsid w:val="00BC690B"/>
    <w:rsid w:val="00BC6954"/>
    <w:rsid w:val="00BC6B12"/>
    <w:rsid w:val="00BC6E0D"/>
    <w:rsid w:val="00BC74F1"/>
    <w:rsid w:val="00BC74FB"/>
    <w:rsid w:val="00BD0B1C"/>
    <w:rsid w:val="00BD0B51"/>
    <w:rsid w:val="00BD0D88"/>
    <w:rsid w:val="00BD15DD"/>
    <w:rsid w:val="00BD28E0"/>
    <w:rsid w:val="00BD2C40"/>
    <w:rsid w:val="00BD312B"/>
    <w:rsid w:val="00BD3827"/>
    <w:rsid w:val="00BD3F57"/>
    <w:rsid w:val="00BD42BE"/>
    <w:rsid w:val="00BD48B6"/>
    <w:rsid w:val="00BD4C1D"/>
    <w:rsid w:val="00BD54B9"/>
    <w:rsid w:val="00BD570F"/>
    <w:rsid w:val="00BD5AE9"/>
    <w:rsid w:val="00BD5FA6"/>
    <w:rsid w:val="00BD6048"/>
    <w:rsid w:val="00BD66AF"/>
    <w:rsid w:val="00BD66FC"/>
    <w:rsid w:val="00BD6CBE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F18"/>
    <w:rsid w:val="00BE11C9"/>
    <w:rsid w:val="00BE21C8"/>
    <w:rsid w:val="00BE2405"/>
    <w:rsid w:val="00BE28B3"/>
    <w:rsid w:val="00BE2BAB"/>
    <w:rsid w:val="00BE31BD"/>
    <w:rsid w:val="00BE3573"/>
    <w:rsid w:val="00BE3974"/>
    <w:rsid w:val="00BE41A2"/>
    <w:rsid w:val="00BE4E3A"/>
    <w:rsid w:val="00BE4FD6"/>
    <w:rsid w:val="00BE57DF"/>
    <w:rsid w:val="00BE5D12"/>
    <w:rsid w:val="00BE5E74"/>
    <w:rsid w:val="00BE638E"/>
    <w:rsid w:val="00BE6514"/>
    <w:rsid w:val="00BE65E6"/>
    <w:rsid w:val="00BE6618"/>
    <w:rsid w:val="00BE6762"/>
    <w:rsid w:val="00BE743D"/>
    <w:rsid w:val="00BE78AA"/>
    <w:rsid w:val="00BE794C"/>
    <w:rsid w:val="00BE7978"/>
    <w:rsid w:val="00BE79DB"/>
    <w:rsid w:val="00BF03B3"/>
    <w:rsid w:val="00BF043C"/>
    <w:rsid w:val="00BF0CC7"/>
    <w:rsid w:val="00BF199E"/>
    <w:rsid w:val="00BF1A9F"/>
    <w:rsid w:val="00BF1ACC"/>
    <w:rsid w:val="00BF280D"/>
    <w:rsid w:val="00BF2CE1"/>
    <w:rsid w:val="00BF35ED"/>
    <w:rsid w:val="00BF374B"/>
    <w:rsid w:val="00BF3ACF"/>
    <w:rsid w:val="00BF4199"/>
    <w:rsid w:val="00BF4836"/>
    <w:rsid w:val="00BF4CB3"/>
    <w:rsid w:val="00BF4EE0"/>
    <w:rsid w:val="00BF57A8"/>
    <w:rsid w:val="00BF6A36"/>
    <w:rsid w:val="00BF70DE"/>
    <w:rsid w:val="00BF7459"/>
    <w:rsid w:val="00BF7B7D"/>
    <w:rsid w:val="00BF7DD0"/>
    <w:rsid w:val="00BF7F90"/>
    <w:rsid w:val="00C008B3"/>
    <w:rsid w:val="00C00E41"/>
    <w:rsid w:val="00C0105A"/>
    <w:rsid w:val="00C011AE"/>
    <w:rsid w:val="00C014F4"/>
    <w:rsid w:val="00C0153D"/>
    <w:rsid w:val="00C01721"/>
    <w:rsid w:val="00C01A83"/>
    <w:rsid w:val="00C029F7"/>
    <w:rsid w:val="00C02CFD"/>
    <w:rsid w:val="00C02DC7"/>
    <w:rsid w:val="00C03204"/>
    <w:rsid w:val="00C03431"/>
    <w:rsid w:val="00C03875"/>
    <w:rsid w:val="00C04E7D"/>
    <w:rsid w:val="00C06874"/>
    <w:rsid w:val="00C06A89"/>
    <w:rsid w:val="00C076DC"/>
    <w:rsid w:val="00C076F7"/>
    <w:rsid w:val="00C1089A"/>
    <w:rsid w:val="00C11217"/>
    <w:rsid w:val="00C1207A"/>
    <w:rsid w:val="00C125B1"/>
    <w:rsid w:val="00C12B07"/>
    <w:rsid w:val="00C12C4D"/>
    <w:rsid w:val="00C12EB6"/>
    <w:rsid w:val="00C136BB"/>
    <w:rsid w:val="00C13816"/>
    <w:rsid w:val="00C13A8C"/>
    <w:rsid w:val="00C14551"/>
    <w:rsid w:val="00C146FE"/>
    <w:rsid w:val="00C155F8"/>
    <w:rsid w:val="00C16901"/>
    <w:rsid w:val="00C16CC5"/>
    <w:rsid w:val="00C2054F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3F30"/>
    <w:rsid w:val="00C2439E"/>
    <w:rsid w:val="00C2485E"/>
    <w:rsid w:val="00C248E1"/>
    <w:rsid w:val="00C25C4E"/>
    <w:rsid w:val="00C25F02"/>
    <w:rsid w:val="00C26E22"/>
    <w:rsid w:val="00C27885"/>
    <w:rsid w:val="00C27F0C"/>
    <w:rsid w:val="00C30F1C"/>
    <w:rsid w:val="00C3189E"/>
    <w:rsid w:val="00C321AB"/>
    <w:rsid w:val="00C32BDE"/>
    <w:rsid w:val="00C32EDF"/>
    <w:rsid w:val="00C33516"/>
    <w:rsid w:val="00C340F8"/>
    <w:rsid w:val="00C346C3"/>
    <w:rsid w:val="00C34CAE"/>
    <w:rsid w:val="00C34E78"/>
    <w:rsid w:val="00C354BF"/>
    <w:rsid w:val="00C35558"/>
    <w:rsid w:val="00C35753"/>
    <w:rsid w:val="00C35915"/>
    <w:rsid w:val="00C35DC1"/>
    <w:rsid w:val="00C36BB3"/>
    <w:rsid w:val="00C377E8"/>
    <w:rsid w:val="00C378E6"/>
    <w:rsid w:val="00C40762"/>
    <w:rsid w:val="00C40BDD"/>
    <w:rsid w:val="00C41343"/>
    <w:rsid w:val="00C41D76"/>
    <w:rsid w:val="00C41E12"/>
    <w:rsid w:val="00C434EE"/>
    <w:rsid w:val="00C43AEF"/>
    <w:rsid w:val="00C44376"/>
    <w:rsid w:val="00C450FE"/>
    <w:rsid w:val="00C4521E"/>
    <w:rsid w:val="00C45250"/>
    <w:rsid w:val="00C46C21"/>
    <w:rsid w:val="00C473D8"/>
    <w:rsid w:val="00C47815"/>
    <w:rsid w:val="00C50019"/>
    <w:rsid w:val="00C507FC"/>
    <w:rsid w:val="00C50D2D"/>
    <w:rsid w:val="00C52B12"/>
    <w:rsid w:val="00C537B9"/>
    <w:rsid w:val="00C54494"/>
    <w:rsid w:val="00C54B3B"/>
    <w:rsid w:val="00C54B6D"/>
    <w:rsid w:val="00C55554"/>
    <w:rsid w:val="00C558C0"/>
    <w:rsid w:val="00C55EEA"/>
    <w:rsid w:val="00C55F44"/>
    <w:rsid w:val="00C5623D"/>
    <w:rsid w:val="00C5649C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83B"/>
    <w:rsid w:val="00C6350C"/>
    <w:rsid w:val="00C636A5"/>
    <w:rsid w:val="00C637CD"/>
    <w:rsid w:val="00C64B8E"/>
    <w:rsid w:val="00C65A78"/>
    <w:rsid w:val="00C667CD"/>
    <w:rsid w:val="00C673F5"/>
    <w:rsid w:val="00C674F8"/>
    <w:rsid w:val="00C67BA5"/>
    <w:rsid w:val="00C71FEB"/>
    <w:rsid w:val="00C721A8"/>
    <w:rsid w:val="00C72500"/>
    <w:rsid w:val="00C72D9E"/>
    <w:rsid w:val="00C72F4C"/>
    <w:rsid w:val="00C73193"/>
    <w:rsid w:val="00C73201"/>
    <w:rsid w:val="00C74643"/>
    <w:rsid w:val="00C75114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1733"/>
    <w:rsid w:val="00C8270C"/>
    <w:rsid w:val="00C8559E"/>
    <w:rsid w:val="00C86AAB"/>
    <w:rsid w:val="00C873C9"/>
    <w:rsid w:val="00C87986"/>
    <w:rsid w:val="00C87D39"/>
    <w:rsid w:val="00C9002B"/>
    <w:rsid w:val="00C90F21"/>
    <w:rsid w:val="00C91BA4"/>
    <w:rsid w:val="00C9251E"/>
    <w:rsid w:val="00C939F4"/>
    <w:rsid w:val="00C93FA0"/>
    <w:rsid w:val="00C9453C"/>
    <w:rsid w:val="00C94ED7"/>
    <w:rsid w:val="00C958DF"/>
    <w:rsid w:val="00C95AF2"/>
    <w:rsid w:val="00C95FB8"/>
    <w:rsid w:val="00C96110"/>
    <w:rsid w:val="00C965C4"/>
    <w:rsid w:val="00CA01E7"/>
    <w:rsid w:val="00CA05B9"/>
    <w:rsid w:val="00CA0967"/>
    <w:rsid w:val="00CA10E2"/>
    <w:rsid w:val="00CA16F9"/>
    <w:rsid w:val="00CA1759"/>
    <w:rsid w:val="00CA1ACF"/>
    <w:rsid w:val="00CA1F44"/>
    <w:rsid w:val="00CA1F4A"/>
    <w:rsid w:val="00CA25B9"/>
    <w:rsid w:val="00CA26EC"/>
    <w:rsid w:val="00CA28B0"/>
    <w:rsid w:val="00CA3028"/>
    <w:rsid w:val="00CA347D"/>
    <w:rsid w:val="00CA3979"/>
    <w:rsid w:val="00CA4254"/>
    <w:rsid w:val="00CA4BDE"/>
    <w:rsid w:val="00CA57FF"/>
    <w:rsid w:val="00CA5EFF"/>
    <w:rsid w:val="00CA6A71"/>
    <w:rsid w:val="00CA7295"/>
    <w:rsid w:val="00CA734A"/>
    <w:rsid w:val="00CA76DD"/>
    <w:rsid w:val="00CB0462"/>
    <w:rsid w:val="00CB1143"/>
    <w:rsid w:val="00CB11FC"/>
    <w:rsid w:val="00CB18BD"/>
    <w:rsid w:val="00CB19F2"/>
    <w:rsid w:val="00CB26C9"/>
    <w:rsid w:val="00CB285A"/>
    <w:rsid w:val="00CB2FB8"/>
    <w:rsid w:val="00CB3252"/>
    <w:rsid w:val="00CB3426"/>
    <w:rsid w:val="00CB41C1"/>
    <w:rsid w:val="00CB4378"/>
    <w:rsid w:val="00CB49DE"/>
    <w:rsid w:val="00CB5B4D"/>
    <w:rsid w:val="00CB5DF7"/>
    <w:rsid w:val="00CB6A48"/>
    <w:rsid w:val="00CB74CD"/>
    <w:rsid w:val="00CC0295"/>
    <w:rsid w:val="00CC1527"/>
    <w:rsid w:val="00CC1EBF"/>
    <w:rsid w:val="00CC2392"/>
    <w:rsid w:val="00CC2A71"/>
    <w:rsid w:val="00CC2C31"/>
    <w:rsid w:val="00CC2CC0"/>
    <w:rsid w:val="00CC326C"/>
    <w:rsid w:val="00CC3B59"/>
    <w:rsid w:val="00CC3BB8"/>
    <w:rsid w:val="00CC3E84"/>
    <w:rsid w:val="00CC46CF"/>
    <w:rsid w:val="00CC4D8B"/>
    <w:rsid w:val="00CC52C6"/>
    <w:rsid w:val="00CC6E21"/>
    <w:rsid w:val="00CD0EF3"/>
    <w:rsid w:val="00CD103C"/>
    <w:rsid w:val="00CD2293"/>
    <w:rsid w:val="00CD2D44"/>
    <w:rsid w:val="00CD3F6A"/>
    <w:rsid w:val="00CD4ACE"/>
    <w:rsid w:val="00CD50B2"/>
    <w:rsid w:val="00CD571B"/>
    <w:rsid w:val="00CD5ACC"/>
    <w:rsid w:val="00CD6118"/>
    <w:rsid w:val="00CD6238"/>
    <w:rsid w:val="00CD66AB"/>
    <w:rsid w:val="00CD6FA8"/>
    <w:rsid w:val="00CD6FAB"/>
    <w:rsid w:val="00CE01AD"/>
    <w:rsid w:val="00CE0682"/>
    <w:rsid w:val="00CE164E"/>
    <w:rsid w:val="00CE19F8"/>
    <w:rsid w:val="00CE27FD"/>
    <w:rsid w:val="00CE3CF6"/>
    <w:rsid w:val="00CE54E0"/>
    <w:rsid w:val="00CE5895"/>
    <w:rsid w:val="00CE6A06"/>
    <w:rsid w:val="00CE7D16"/>
    <w:rsid w:val="00CE7DB7"/>
    <w:rsid w:val="00CF0249"/>
    <w:rsid w:val="00CF2550"/>
    <w:rsid w:val="00CF2B1E"/>
    <w:rsid w:val="00CF31FE"/>
    <w:rsid w:val="00CF4103"/>
    <w:rsid w:val="00CF417E"/>
    <w:rsid w:val="00CF4FE1"/>
    <w:rsid w:val="00CF637B"/>
    <w:rsid w:val="00CF6DA2"/>
    <w:rsid w:val="00CF74F0"/>
    <w:rsid w:val="00CF78BA"/>
    <w:rsid w:val="00D00379"/>
    <w:rsid w:val="00D00627"/>
    <w:rsid w:val="00D006EA"/>
    <w:rsid w:val="00D00C70"/>
    <w:rsid w:val="00D017D5"/>
    <w:rsid w:val="00D02CE4"/>
    <w:rsid w:val="00D03287"/>
    <w:rsid w:val="00D034B1"/>
    <w:rsid w:val="00D03C71"/>
    <w:rsid w:val="00D04716"/>
    <w:rsid w:val="00D049C6"/>
    <w:rsid w:val="00D05DA9"/>
    <w:rsid w:val="00D05E1A"/>
    <w:rsid w:val="00D06801"/>
    <w:rsid w:val="00D068D1"/>
    <w:rsid w:val="00D069A1"/>
    <w:rsid w:val="00D10451"/>
    <w:rsid w:val="00D107C4"/>
    <w:rsid w:val="00D126B0"/>
    <w:rsid w:val="00D12948"/>
    <w:rsid w:val="00D13016"/>
    <w:rsid w:val="00D14310"/>
    <w:rsid w:val="00D153F2"/>
    <w:rsid w:val="00D15AAC"/>
    <w:rsid w:val="00D16085"/>
    <w:rsid w:val="00D202E7"/>
    <w:rsid w:val="00D20C83"/>
    <w:rsid w:val="00D21056"/>
    <w:rsid w:val="00D217C7"/>
    <w:rsid w:val="00D21841"/>
    <w:rsid w:val="00D224F3"/>
    <w:rsid w:val="00D22AAB"/>
    <w:rsid w:val="00D23BB2"/>
    <w:rsid w:val="00D245E6"/>
    <w:rsid w:val="00D2474F"/>
    <w:rsid w:val="00D24CD9"/>
    <w:rsid w:val="00D24FD3"/>
    <w:rsid w:val="00D253BA"/>
    <w:rsid w:val="00D256D0"/>
    <w:rsid w:val="00D25DE3"/>
    <w:rsid w:val="00D26C02"/>
    <w:rsid w:val="00D26C85"/>
    <w:rsid w:val="00D2755B"/>
    <w:rsid w:val="00D27A3C"/>
    <w:rsid w:val="00D27A8E"/>
    <w:rsid w:val="00D27C4C"/>
    <w:rsid w:val="00D30B0B"/>
    <w:rsid w:val="00D30CB3"/>
    <w:rsid w:val="00D313B6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09BF"/>
    <w:rsid w:val="00D418AF"/>
    <w:rsid w:val="00D41D9B"/>
    <w:rsid w:val="00D429B1"/>
    <w:rsid w:val="00D42E29"/>
    <w:rsid w:val="00D42F24"/>
    <w:rsid w:val="00D434E8"/>
    <w:rsid w:val="00D44080"/>
    <w:rsid w:val="00D44F6C"/>
    <w:rsid w:val="00D45344"/>
    <w:rsid w:val="00D454DF"/>
    <w:rsid w:val="00D475E1"/>
    <w:rsid w:val="00D47789"/>
    <w:rsid w:val="00D4781D"/>
    <w:rsid w:val="00D4782F"/>
    <w:rsid w:val="00D47CC6"/>
    <w:rsid w:val="00D514AD"/>
    <w:rsid w:val="00D51D42"/>
    <w:rsid w:val="00D5216F"/>
    <w:rsid w:val="00D52832"/>
    <w:rsid w:val="00D52BCB"/>
    <w:rsid w:val="00D52C45"/>
    <w:rsid w:val="00D52EDC"/>
    <w:rsid w:val="00D53538"/>
    <w:rsid w:val="00D53953"/>
    <w:rsid w:val="00D53F3B"/>
    <w:rsid w:val="00D542A2"/>
    <w:rsid w:val="00D54E92"/>
    <w:rsid w:val="00D56D25"/>
    <w:rsid w:val="00D56D9C"/>
    <w:rsid w:val="00D60104"/>
    <w:rsid w:val="00D60B1C"/>
    <w:rsid w:val="00D61A56"/>
    <w:rsid w:val="00D61B93"/>
    <w:rsid w:val="00D622DD"/>
    <w:rsid w:val="00D6285B"/>
    <w:rsid w:val="00D63196"/>
    <w:rsid w:val="00D632BD"/>
    <w:rsid w:val="00D6333A"/>
    <w:rsid w:val="00D63A77"/>
    <w:rsid w:val="00D63DA3"/>
    <w:rsid w:val="00D64FFF"/>
    <w:rsid w:val="00D65105"/>
    <w:rsid w:val="00D65717"/>
    <w:rsid w:val="00D66014"/>
    <w:rsid w:val="00D6679B"/>
    <w:rsid w:val="00D66919"/>
    <w:rsid w:val="00D66A02"/>
    <w:rsid w:val="00D67CE3"/>
    <w:rsid w:val="00D705F2"/>
    <w:rsid w:val="00D70C02"/>
    <w:rsid w:val="00D70E01"/>
    <w:rsid w:val="00D714A9"/>
    <w:rsid w:val="00D71699"/>
    <w:rsid w:val="00D720C7"/>
    <w:rsid w:val="00D72417"/>
    <w:rsid w:val="00D7245D"/>
    <w:rsid w:val="00D7249E"/>
    <w:rsid w:val="00D72563"/>
    <w:rsid w:val="00D72C7D"/>
    <w:rsid w:val="00D72E91"/>
    <w:rsid w:val="00D736FD"/>
    <w:rsid w:val="00D7467B"/>
    <w:rsid w:val="00D75360"/>
    <w:rsid w:val="00D761EE"/>
    <w:rsid w:val="00D764DB"/>
    <w:rsid w:val="00D7697B"/>
    <w:rsid w:val="00D76A70"/>
    <w:rsid w:val="00D76D42"/>
    <w:rsid w:val="00D7794C"/>
    <w:rsid w:val="00D77DCD"/>
    <w:rsid w:val="00D82146"/>
    <w:rsid w:val="00D8220E"/>
    <w:rsid w:val="00D82A76"/>
    <w:rsid w:val="00D83050"/>
    <w:rsid w:val="00D83069"/>
    <w:rsid w:val="00D8323E"/>
    <w:rsid w:val="00D837DE"/>
    <w:rsid w:val="00D838E0"/>
    <w:rsid w:val="00D856DF"/>
    <w:rsid w:val="00D85DB9"/>
    <w:rsid w:val="00D86BF1"/>
    <w:rsid w:val="00D870FE"/>
    <w:rsid w:val="00D87235"/>
    <w:rsid w:val="00D87AD3"/>
    <w:rsid w:val="00D87C24"/>
    <w:rsid w:val="00D90549"/>
    <w:rsid w:val="00D905F6"/>
    <w:rsid w:val="00D91CD6"/>
    <w:rsid w:val="00D91DFD"/>
    <w:rsid w:val="00D9252D"/>
    <w:rsid w:val="00D928EB"/>
    <w:rsid w:val="00D92ACF"/>
    <w:rsid w:val="00D93307"/>
    <w:rsid w:val="00D93A97"/>
    <w:rsid w:val="00D93DD6"/>
    <w:rsid w:val="00D93E90"/>
    <w:rsid w:val="00D941EF"/>
    <w:rsid w:val="00D961DA"/>
    <w:rsid w:val="00D97841"/>
    <w:rsid w:val="00DA0137"/>
    <w:rsid w:val="00DA023C"/>
    <w:rsid w:val="00DA07B0"/>
    <w:rsid w:val="00DA0C39"/>
    <w:rsid w:val="00DA1617"/>
    <w:rsid w:val="00DA2083"/>
    <w:rsid w:val="00DA261B"/>
    <w:rsid w:val="00DA26A8"/>
    <w:rsid w:val="00DA2D86"/>
    <w:rsid w:val="00DA31D3"/>
    <w:rsid w:val="00DA3386"/>
    <w:rsid w:val="00DA4925"/>
    <w:rsid w:val="00DA52E8"/>
    <w:rsid w:val="00DA5D76"/>
    <w:rsid w:val="00DA6C7D"/>
    <w:rsid w:val="00DA6E87"/>
    <w:rsid w:val="00DA72F0"/>
    <w:rsid w:val="00DA7D56"/>
    <w:rsid w:val="00DA7E05"/>
    <w:rsid w:val="00DB004A"/>
    <w:rsid w:val="00DB0488"/>
    <w:rsid w:val="00DB08AF"/>
    <w:rsid w:val="00DB0A69"/>
    <w:rsid w:val="00DB10FE"/>
    <w:rsid w:val="00DB1258"/>
    <w:rsid w:val="00DB16D3"/>
    <w:rsid w:val="00DB1CB1"/>
    <w:rsid w:val="00DB38DC"/>
    <w:rsid w:val="00DB47DD"/>
    <w:rsid w:val="00DB4C87"/>
    <w:rsid w:val="00DB5136"/>
    <w:rsid w:val="00DB55E0"/>
    <w:rsid w:val="00DB5F44"/>
    <w:rsid w:val="00DB63F3"/>
    <w:rsid w:val="00DB6400"/>
    <w:rsid w:val="00DB68D8"/>
    <w:rsid w:val="00DB6C2A"/>
    <w:rsid w:val="00DB7538"/>
    <w:rsid w:val="00DB7BE6"/>
    <w:rsid w:val="00DC00EF"/>
    <w:rsid w:val="00DC0A63"/>
    <w:rsid w:val="00DC1A3B"/>
    <w:rsid w:val="00DC22BD"/>
    <w:rsid w:val="00DC2CE2"/>
    <w:rsid w:val="00DC3E77"/>
    <w:rsid w:val="00DC45D7"/>
    <w:rsid w:val="00DC4BC3"/>
    <w:rsid w:val="00DC58C3"/>
    <w:rsid w:val="00DC6994"/>
    <w:rsid w:val="00DC71A7"/>
    <w:rsid w:val="00DC7351"/>
    <w:rsid w:val="00DC7371"/>
    <w:rsid w:val="00DC7653"/>
    <w:rsid w:val="00DC78A2"/>
    <w:rsid w:val="00DD0990"/>
    <w:rsid w:val="00DD0F90"/>
    <w:rsid w:val="00DD10F7"/>
    <w:rsid w:val="00DD110B"/>
    <w:rsid w:val="00DD1472"/>
    <w:rsid w:val="00DD1569"/>
    <w:rsid w:val="00DD195E"/>
    <w:rsid w:val="00DD1D1E"/>
    <w:rsid w:val="00DD1D27"/>
    <w:rsid w:val="00DD1D8E"/>
    <w:rsid w:val="00DD1DD1"/>
    <w:rsid w:val="00DD356A"/>
    <w:rsid w:val="00DD3A88"/>
    <w:rsid w:val="00DD4B68"/>
    <w:rsid w:val="00DD5A47"/>
    <w:rsid w:val="00DD5CDC"/>
    <w:rsid w:val="00DD5DA2"/>
    <w:rsid w:val="00DD7020"/>
    <w:rsid w:val="00DD791A"/>
    <w:rsid w:val="00DD797B"/>
    <w:rsid w:val="00DD7BD8"/>
    <w:rsid w:val="00DD7DA7"/>
    <w:rsid w:val="00DE0A2F"/>
    <w:rsid w:val="00DE0C48"/>
    <w:rsid w:val="00DE192C"/>
    <w:rsid w:val="00DE1E4E"/>
    <w:rsid w:val="00DE1FBB"/>
    <w:rsid w:val="00DE2C46"/>
    <w:rsid w:val="00DE3219"/>
    <w:rsid w:val="00DE33A9"/>
    <w:rsid w:val="00DE394F"/>
    <w:rsid w:val="00DE402A"/>
    <w:rsid w:val="00DE443A"/>
    <w:rsid w:val="00DE48B4"/>
    <w:rsid w:val="00DE4E2E"/>
    <w:rsid w:val="00DE513B"/>
    <w:rsid w:val="00DE5242"/>
    <w:rsid w:val="00DE56D3"/>
    <w:rsid w:val="00DE5A3F"/>
    <w:rsid w:val="00DE6035"/>
    <w:rsid w:val="00DE6166"/>
    <w:rsid w:val="00DE6B86"/>
    <w:rsid w:val="00DE6F13"/>
    <w:rsid w:val="00DE76F9"/>
    <w:rsid w:val="00DE7E80"/>
    <w:rsid w:val="00DF03B1"/>
    <w:rsid w:val="00DF148A"/>
    <w:rsid w:val="00DF1C2E"/>
    <w:rsid w:val="00DF267F"/>
    <w:rsid w:val="00DF2736"/>
    <w:rsid w:val="00DF30A6"/>
    <w:rsid w:val="00DF3367"/>
    <w:rsid w:val="00DF353F"/>
    <w:rsid w:val="00DF387B"/>
    <w:rsid w:val="00DF3CCD"/>
    <w:rsid w:val="00DF3D75"/>
    <w:rsid w:val="00DF3E59"/>
    <w:rsid w:val="00DF3FAC"/>
    <w:rsid w:val="00DF4241"/>
    <w:rsid w:val="00DF4365"/>
    <w:rsid w:val="00DF4890"/>
    <w:rsid w:val="00DF4965"/>
    <w:rsid w:val="00DF5750"/>
    <w:rsid w:val="00DF589B"/>
    <w:rsid w:val="00DF5B06"/>
    <w:rsid w:val="00DF60E1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17FF"/>
    <w:rsid w:val="00E018E1"/>
    <w:rsid w:val="00E019B8"/>
    <w:rsid w:val="00E0241E"/>
    <w:rsid w:val="00E02450"/>
    <w:rsid w:val="00E0277A"/>
    <w:rsid w:val="00E02E25"/>
    <w:rsid w:val="00E034B6"/>
    <w:rsid w:val="00E0377F"/>
    <w:rsid w:val="00E03C09"/>
    <w:rsid w:val="00E046BD"/>
    <w:rsid w:val="00E04B55"/>
    <w:rsid w:val="00E04C0E"/>
    <w:rsid w:val="00E0529B"/>
    <w:rsid w:val="00E05473"/>
    <w:rsid w:val="00E05F1F"/>
    <w:rsid w:val="00E05F6F"/>
    <w:rsid w:val="00E066F8"/>
    <w:rsid w:val="00E072FB"/>
    <w:rsid w:val="00E07419"/>
    <w:rsid w:val="00E07BA4"/>
    <w:rsid w:val="00E10F55"/>
    <w:rsid w:val="00E10F68"/>
    <w:rsid w:val="00E114C9"/>
    <w:rsid w:val="00E11CA7"/>
    <w:rsid w:val="00E12251"/>
    <w:rsid w:val="00E12931"/>
    <w:rsid w:val="00E12EED"/>
    <w:rsid w:val="00E130BC"/>
    <w:rsid w:val="00E13945"/>
    <w:rsid w:val="00E14408"/>
    <w:rsid w:val="00E15508"/>
    <w:rsid w:val="00E157D2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F7C"/>
    <w:rsid w:val="00E21FF0"/>
    <w:rsid w:val="00E23AC9"/>
    <w:rsid w:val="00E246FD"/>
    <w:rsid w:val="00E24F54"/>
    <w:rsid w:val="00E253AF"/>
    <w:rsid w:val="00E254B1"/>
    <w:rsid w:val="00E255D3"/>
    <w:rsid w:val="00E25D48"/>
    <w:rsid w:val="00E262A8"/>
    <w:rsid w:val="00E26453"/>
    <w:rsid w:val="00E26DE2"/>
    <w:rsid w:val="00E30934"/>
    <w:rsid w:val="00E30B19"/>
    <w:rsid w:val="00E30E00"/>
    <w:rsid w:val="00E31233"/>
    <w:rsid w:val="00E3128B"/>
    <w:rsid w:val="00E31C94"/>
    <w:rsid w:val="00E324C4"/>
    <w:rsid w:val="00E3271E"/>
    <w:rsid w:val="00E32C25"/>
    <w:rsid w:val="00E33AF9"/>
    <w:rsid w:val="00E33D4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6BA"/>
    <w:rsid w:val="00E426E5"/>
    <w:rsid w:val="00E42C85"/>
    <w:rsid w:val="00E4416D"/>
    <w:rsid w:val="00E44287"/>
    <w:rsid w:val="00E44939"/>
    <w:rsid w:val="00E44B9E"/>
    <w:rsid w:val="00E44C01"/>
    <w:rsid w:val="00E45085"/>
    <w:rsid w:val="00E45673"/>
    <w:rsid w:val="00E458BE"/>
    <w:rsid w:val="00E47286"/>
    <w:rsid w:val="00E473B8"/>
    <w:rsid w:val="00E508BA"/>
    <w:rsid w:val="00E50DF7"/>
    <w:rsid w:val="00E51187"/>
    <w:rsid w:val="00E51BEE"/>
    <w:rsid w:val="00E51DA5"/>
    <w:rsid w:val="00E52616"/>
    <w:rsid w:val="00E52FAB"/>
    <w:rsid w:val="00E53735"/>
    <w:rsid w:val="00E537F2"/>
    <w:rsid w:val="00E55219"/>
    <w:rsid w:val="00E55A7E"/>
    <w:rsid w:val="00E55ECD"/>
    <w:rsid w:val="00E56AF3"/>
    <w:rsid w:val="00E56C6D"/>
    <w:rsid w:val="00E56EAD"/>
    <w:rsid w:val="00E5721D"/>
    <w:rsid w:val="00E61722"/>
    <w:rsid w:val="00E61AD5"/>
    <w:rsid w:val="00E61B4B"/>
    <w:rsid w:val="00E62773"/>
    <w:rsid w:val="00E62D56"/>
    <w:rsid w:val="00E62D6D"/>
    <w:rsid w:val="00E62EBE"/>
    <w:rsid w:val="00E6343F"/>
    <w:rsid w:val="00E63876"/>
    <w:rsid w:val="00E63952"/>
    <w:rsid w:val="00E66983"/>
    <w:rsid w:val="00E66D68"/>
    <w:rsid w:val="00E66F24"/>
    <w:rsid w:val="00E6738E"/>
    <w:rsid w:val="00E67781"/>
    <w:rsid w:val="00E71872"/>
    <w:rsid w:val="00E71A0E"/>
    <w:rsid w:val="00E7202E"/>
    <w:rsid w:val="00E720CA"/>
    <w:rsid w:val="00E7220D"/>
    <w:rsid w:val="00E730A4"/>
    <w:rsid w:val="00E74874"/>
    <w:rsid w:val="00E74E1F"/>
    <w:rsid w:val="00E75BD8"/>
    <w:rsid w:val="00E75EFA"/>
    <w:rsid w:val="00E75F5F"/>
    <w:rsid w:val="00E7646E"/>
    <w:rsid w:val="00E7654A"/>
    <w:rsid w:val="00E777C5"/>
    <w:rsid w:val="00E77902"/>
    <w:rsid w:val="00E80A36"/>
    <w:rsid w:val="00E80FBB"/>
    <w:rsid w:val="00E81E28"/>
    <w:rsid w:val="00E820C6"/>
    <w:rsid w:val="00E822DE"/>
    <w:rsid w:val="00E8272A"/>
    <w:rsid w:val="00E827A3"/>
    <w:rsid w:val="00E82D6C"/>
    <w:rsid w:val="00E8455F"/>
    <w:rsid w:val="00E84606"/>
    <w:rsid w:val="00E84992"/>
    <w:rsid w:val="00E849C8"/>
    <w:rsid w:val="00E84C6A"/>
    <w:rsid w:val="00E8640E"/>
    <w:rsid w:val="00E86A93"/>
    <w:rsid w:val="00E9063C"/>
    <w:rsid w:val="00E90CE7"/>
    <w:rsid w:val="00E916C6"/>
    <w:rsid w:val="00E920E2"/>
    <w:rsid w:val="00E9224C"/>
    <w:rsid w:val="00E92463"/>
    <w:rsid w:val="00E92519"/>
    <w:rsid w:val="00E92A17"/>
    <w:rsid w:val="00E92C9C"/>
    <w:rsid w:val="00E93620"/>
    <w:rsid w:val="00E9459B"/>
    <w:rsid w:val="00E945AB"/>
    <w:rsid w:val="00E949F6"/>
    <w:rsid w:val="00E95F37"/>
    <w:rsid w:val="00EA0A09"/>
    <w:rsid w:val="00EA0AA9"/>
    <w:rsid w:val="00EA0B42"/>
    <w:rsid w:val="00EA0CC8"/>
    <w:rsid w:val="00EA1851"/>
    <w:rsid w:val="00EA3719"/>
    <w:rsid w:val="00EA446F"/>
    <w:rsid w:val="00EA4CAD"/>
    <w:rsid w:val="00EA5149"/>
    <w:rsid w:val="00EA54C5"/>
    <w:rsid w:val="00EA5C79"/>
    <w:rsid w:val="00EA637B"/>
    <w:rsid w:val="00EA6719"/>
    <w:rsid w:val="00EA77CC"/>
    <w:rsid w:val="00EA7E37"/>
    <w:rsid w:val="00EA7F2F"/>
    <w:rsid w:val="00EB10C9"/>
    <w:rsid w:val="00EB1545"/>
    <w:rsid w:val="00EB15BF"/>
    <w:rsid w:val="00EB185A"/>
    <w:rsid w:val="00EB1CF6"/>
    <w:rsid w:val="00EB1F4C"/>
    <w:rsid w:val="00EB2C67"/>
    <w:rsid w:val="00EB3E7C"/>
    <w:rsid w:val="00EB57D0"/>
    <w:rsid w:val="00EB5A49"/>
    <w:rsid w:val="00EB5E4D"/>
    <w:rsid w:val="00EB7EA4"/>
    <w:rsid w:val="00EC0995"/>
    <w:rsid w:val="00EC1EEA"/>
    <w:rsid w:val="00EC1FC5"/>
    <w:rsid w:val="00EC22F4"/>
    <w:rsid w:val="00EC26E8"/>
    <w:rsid w:val="00EC35DD"/>
    <w:rsid w:val="00EC427E"/>
    <w:rsid w:val="00EC47CA"/>
    <w:rsid w:val="00EC486E"/>
    <w:rsid w:val="00EC4DB8"/>
    <w:rsid w:val="00EC5105"/>
    <w:rsid w:val="00EC52A4"/>
    <w:rsid w:val="00EC5830"/>
    <w:rsid w:val="00EC62B8"/>
    <w:rsid w:val="00EC6565"/>
    <w:rsid w:val="00EC74B2"/>
    <w:rsid w:val="00EC7570"/>
    <w:rsid w:val="00ED06D2"/>
    <w:rsid w:val="00ED1142"/>
    <w:rsid w:val="00ED1748"/>
    <w:rsid w:val="00ED2388"/>
    <w:rsid w:val="00ED25CD"/>
    <w:rsid w:val="00ED26DA"/>
    <w:rsid w:val="00ED2E48"/>
    <w:rsid w:val="00ED3530"/>
    <w:rsid w:val="00ED3C3B"/>
    <w:rsid w:val="00ED3F74"/>
    <w:rsid w:val="00ED464A"/>
    <w:rsid w:val="00ED48BF"/>
    <w:rsid w:val="00ED4B08"/>
    <w:rsid w:val="00ED4B31"/>
    <w:rsid w:val="00ED4E0C"/>
    <w:rsid w:val="00ED543B"/>
    <w:rsid w:val="00ED59D6"/>
    <w:rsid w:val="00ED64AF"/>
    <w:rsid w:val="00ED65EB"/>
    <w:rsid w:val="00ED6F7A"/>
    <w:rsid w:val="00ED7B48"/>
    <w:rsid w:val="00EE00B8"/>
    <w:rsid w:val="00EE0294"/>
    <w:rsid w:val="00EE1AAE"/>
    <w:rsid w:val="00EE27F5"/>
    <w:rsid w:val="00EE2809"/>
    <w:rsid w:val="00EE337B"/>
    <w:rsid w:val="00EE3D80"/>
    <w:rsid w:val="00EE47C2"/>
    <w:rsid w:val="00EE49A2"/>
    <w:rsid w:val="00EE4A84"/>
    <w:rsid w:val="00EE529A"/>
    <w:rsid w:val="00EE7F78"/>
    <w:rsid w:val="00EF0ED2"/>
    <w:rsid w:val="00EF14C6"/>
    <w:rsid w:val="00EF1A4A"/>
    <w:rsid w:val="00EF1F67"/>
    <w:rsid w:val="00EF216F"/>
    <w:rsid w:val="00EF265F"/>
    <w:rsid w:val="00EF30A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A58"/>
    <w:rsid w:val="00EF6AE7"/>
    <w:rsid w:val="00EF6E5F"/>
    <w:rsid w:val="00EF7352"/>
    <w:rsid w:val="00EF7B28"/>
    <w:rsid w:val="00EF7BBE"/>
    <w:rsid w:val="00F00566"/>
    <w:rsid w:val="00F007FA"/>
    <w:rsid w:val="00F0105A"/>
    <w:rsid w:val="00F01CB1"/>
    <w:rsid w:val="00F02178"/>
    <w:rsid w:val="00F02752"/>
    <w:rsid w:val="00F02799"/>
    <w:rsid w:val="00F02F31"/>
    <w:rsid w:val="00F03197"/>
    <w:rsid w:val="00F037E9"/>
    <w:rsid w:val="00F041B3"/>
    <w:rsid w:val="00F06285"/>
    <w:rsid w:val="00F065BF"/>
    <w:rsid w:val="00F06A87"/>
    <w:rsid w:val="00F0735F"/>
    <w:rsid w:val="00F07621"/>
    <w:rsid w:val="00F077A9"/>
    <w:rsid w:val="00F07929"/>
    <w:rsid w:val="00F07D55"/>
    <w:rsid w:val="00F07F2F"/>
    <w:rsid w:val="00F102E0"/>
    <w:rsid w:val="00F10D8F"/>
    <w:rsid w:val="00F10E4E"/>
    <w:rsid w:val="00F10F6D"/>
    <w:rsid w:val="00F125DC"/>
    <w:rsid w:val="00F12A20"/>
    <w:rsid w:val="00F12D77"/>
    <w:rsid w:val="00F12E20"/>
    <w:rsid w:val="00F13506"/>
    <w:rsid w:val="00F13958"/>
    <w:rsid w:val="00F13E1C"/>
    <w:rsid w:val="00F14081"/>
    <w:rsid w:val="00F14B01"/>
    <w:rsid w:val="00F15605"/>
    <w:rsid w:val="00F15A32"/>
    <w:rsid w:val="00F15E53"/>
    <w:rsid w:val="00F16727"/>
    <w:rsid w:val="00F1672C"/>
    <w:rsid w:val="00F16CED"/>
    <w:rsid w:val="00F179D8"/>
    <w:rsid w:val="00F17F3D"/>
    <w:rsid w:val="00F204C2"/>
    <w:rsid w:val="00F20DE8"/>
    <w:rsid w:val="00F21087"/>
    <w:rsid w:val="00F22079"/>
    <w:rsid w:val="00F22176"/>
    <w:rsid w:val="00F2224B"/>
    <w:rsid w:val="00F225F2"/>
    <w:rsid w:val="00F22B72"/>
    <w:rsid w:val="00F2332D"/>
    <w:rsid w:val="00F23D57"/>
    <w:rsid w:val="00F23EA3"/>
    <w:rsid w:val="00F23EB7"/>
    <w:rsid w:val="00F242AF"/>
    <w:rsid w:val="00F24549"/>
    <w:rsid w:val="00F2487D"/>
    <w:rsid w:val="00F24A99"/>
    <w:rsid w:val="00F24ADC"/>
    <w:rsid w:val="00F24E11"/>
    <w:rsid w:val="00F257B3"/>
    <w:rsid w:val="00F25F7D"/>
    <w:rsid w:val="00F26A28"/>
    <w:rsid w:val="00F26B56"/>
    <w:rsid w:val="00F27BAF"/>
    <w:rsid w:val="00F27FCF"/>
    <w:rsid w:val="00F30017"/>
    <w:rsid w:val="00F31B21"/>
    <w:rsid w:val="00F32619"/>
    <w:rsid w:val="00F32A3A"/>
    <w:rsid w:val="00F33C1A"/>
    <w:rsid w:val="00F33DC1"/>
    <w:rsid w:val="00F33FEE"/>
    <w:rsid w:val="00F34E67"/>
    <w:rsid w:val="00F34E95"/>
    <w:rsid w:val="00F354FC"/>
    <w:rsid w:val="00F35902"/>
    <w:rsid w:val="00F35A58"/>
    <w:rsid w:val="00F35ACA"/>
    <w:rsid w:val="00F3713D"/>
    <w:rsid w:val="00F37D6D"/>
    <w:rsid w:val="00F402E7"/>
    <w:rsid w:val="00F409E8"/>
    <w:rsid w:val="00F4116A"/>
    <w:rsid w:val="00F411C3"/>
    <w:rsid w:val="00F41278"/>
    <w:rsid w:val="00F42244"/>
    <w:rsid w:val="00F426EB"/>
    <w:rsid w:val="00F42C8B"/>
    <w:rsid w:val="00F43721"/>
    <w:rsid w:val="00F43856"/>
    <w:rsid w:val="00F43D4B"/>
    <w:rsid w:val="00F444B1"/>
    <w:rsid w:val="00F464A7"/>
    <w:rsid w:val="00F469D3"/>
    <w:rsid w:val="00F47087"/>
    <w:rsid w:val="00F47274"/>
    <w:rsid w:val="00F47AE8"/>
    <w:rsid w:val="00F5058D"/>
    <w:rsid w:val="00F50976"/>
    <w:rsid w:val="00F50E9C"/>
    <w:rsid w:val="00F51A31"/>
    <w:rsid w:val="00F51AF2"/>
    <w:rsid w:val="00F51B85"/>
    <w:rsid w:val="00F525B4"/>
    <w:rsid w:val="00F52685"/>
    <w:rsid w:val="00F529C9"/>
    <w:rsid w:val="00F53140"/>
    <w:rsid w:val="00F53792"/>
    <w:rsid w:val="00F537BB"/>
    <w:rsid w:val="00F537C7"/>
    <w:rsid w:val="00F53C4B"/>
    <w:rsid w:val="00F5413F"/>
    <w:rsid w:val="00F54704"/>
    <w:rsid w:val="00F551FC"/>
    <w:rsid w:val="00F55413"/>
    <w:rsid w:val="00F55FC5"/>
    <w:rsid w:val="00F5661B"/>
    <w:rsid w:val="00F56EB7"/>
    <w:rsid w:val="00F5724F"/>
    <w:rsid w:val="00F57C73"/>
    <w:rsid w:val="00F57FAA"/>
    <w:rsid w:val="00F6033B"/>
    <w:rsid w:val="00F60381"/>
    <w:rsid w:val="00F603C6"/>
    <w:rsid w:val="00F60A98"/>
    <w:rsid w:val="00F6423B"/>
    <w:rsid w:val="00F648A3"/>
    <w:rsid w:val="00F64986"/>
    <w:rsid w:val="00F64D78"/>
    <w:rsid w:val="00F659B9"/>
    <w:rsid w:val="00F65A78"/>
    <w:rsid w:val="00F65D91"/>
    <w:rsid w:val="00F65FEE"/>
    <w:rsid w:val="00F661E2"/>
    <w:rsid w:val="00F67127"/>
    <w:rsid w:val="00F67316"/>
    <w:rsid w:val="00F70D6B"/>
    <w:rsid w:val="00F721CC"/>
    <w:rsid w:val="00F724AA"/>
    <w:rsid w:val="00F72691"/>
    <w:rsid w:val="00F726A0"/>
    <w:rsid w:val="00F7289A"/>
    <w:rsid w:val="00F734D7"/>
    <w:rsid w:val="00F73525"/>
    <w:rsid w:val="00F73638"/>
    <w:rsid w:val="00F73B93"/>
    <w:rsid w:val="00F749A0"/>
    <w:rsid w:val="00F7503B"/>
    <w:rsid w:val="00F75241"/>
    <w:rsid w:val="00F768FA"/>
    <w:rsid w:val="00F77049"/>
    <w:rsid w:val="00F7710F"/>
    <w:rsid w:val="00F776E4"/>
    <w:rsid w:val="00F77E6C"/>
    <w:rsid w:val="00F77EB4"/>
    <w:rsid w:val="00F80050"/>
    <w:rsid w:val="00F80293"/>
    <w:rsid w:val="00F80A35"/>
    <w:rsid w:val="00F80B2B"/>
    <w:rsid w:val="00F80D63"/>
    <w:rsid w:val="00F81093"/>
    <w:rsid w:val="00F8131C"/>
    <w:rsid w:val="00F81654"/>
    <w:rsid w:val="00F81FAE"/>
    <w:rsid w:val="00F82109"/>
    <w:rsid w:val="00F832E2"/>
    <w:rsid w:val="00F83E17"/>
    <w:rsid w:val="00F83ECF"/>
    <w:rsid w:val="00F845D4"/>
    <w:rsid w:val="00F85B5C"/>
    <w:rsid w:val="00F85DE9"/>
    <w:rsid w:val="00F85F7F"/>
    <w:rsid w:val="00F8619A"/>
    <w:rsid w:val="00F86A02"/>
    <w:rsid w:val="00F86A14"/>
    <w:rsid w:val="00F86F13"/>
    <w:rsid w:val="00F8705E"/>
    <w:rsid w:val="00F9025D"/>
    <w:rsid w:val="00F90402"/>
    <w:rsid w:val="00F910A1"/>
    <w:rsid w:val="00F91BEE"/>
    <w:rsid w:val="00F9203B"/>
    <w:rsid w:val="00F92263"/>
    <w:rsid w:val="00F935C3"/>
    <w:rsid w:val="00F936A5"/>
    <w:rsid w:val="00F93E77"/>
    <w:rsid w:val="00F940B1"/>
    <w:rsid w:val="00F94236"/>
    <w:rsid w:val="00F943D6"/>
    <w:rsid w:val="00F94787"/>
    <w:rsid w:val="00F97CBF"/>
    <w:rsid w:val="00FA0046"/>
    <w:rsid w:val="00FA0505"/>
    <w:rsid w:val="00FA0D17"/>
    <w:rsid w:val="00FA1307"/>
    <w:rsid w:val="00FA1809"/>
    <w:rsid w:val="00FA1A91"/>
    <w:rsid w:val="00FA1FB9"/>
    <w:rsid w:val="00FA230E"/>
    <w:rsid w:val="00FA2469"/>
    <w:rsid w:val="00FA2662"/>
    <w:rsid w:val="00FA2F23"/>
    <w:rsid w:val="00FA382A"/>
    <w:rsid w:val="00FA3B13"/>
    <w:rsid w:val="00FA3D57"/>
    <w:rsid w:val="00FA4159"/>
    <w:rsid w:val="00FA4702"/>
    <w:rsid w:val="00FA4916"/>
    <w:rsid w:val="00FA51BC"/>
    <w:rsid w:val="00FA5994"/>
    <w:rsid w:val="00FA5A08"/>
    <w:rsid w:val="00FA5A0B"/>
    <w:rsid w:val="00FA605D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8C4"/>
    <w:rsid w:val="00FB33A0"/>
    <w:rsid w:val="00FB497A"/>
    <w:rsid w:val="00FB5354"/>
    <w:rsid w:val="00FB56ED"/>
    <w:rsid w:val="00FB7421"/>
    <w:rsid w:val="00FB7A04"/>
    <w:rsid w:val="00FC1506"/>
    <w:rsid w:val="00FC20E2"/>
    <w:rsid w:val="00FC22C1"/>
    <w:rsid w:val="00FC25D3"/>
    <w:rsid w:val="00FC2F10"/>
    <w:rsid w:val="00FC307F"/>
    <w:rsid w:val="00FC44CA"/>
    <w:rsid w:val="00FC4C32"/>
    <w:rsid w:val="00FC4E22"/>
    <w:rsid w:val="00FC564C"/>
    <w:rsid w:val="00FC5D5E"/>
    <w:rsid w:val="00FC6180"/>
    <w:rsid w:val="00FC6E5D"/>
    <w:rsid w:val="00FC7574"/>
    <w:rsid w:val="00FC79E6"/>
    <w:rsid w:val="00FC7CAD"/>
    <w:rsid w:val="00FD10EF"/>
    <w:rsid w:val="00FD1141"/>
    <w:rsid w:val="00FD15FC"/>
    <w:rsid w:val="00FD1BE8"/>
    <w:rsid w:val="00FD1F44"/>
    <w:rsid w:val="00FD282B"/>
    <w:rsid w:val="00FD2B07"/>
    <w:rsid w:val="00FD2CF5"/>
    <w:rsid w:val="00FD2F76"/>
    <w:rsid w:val="00FD385C"/>
    <w:rsid w:val="00FD419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6F4"/>
    <w:rsid w:val="00FE2E41"/>
    <w:rsid w:val="00FE358B"/>
    <w:rsid w:val="00FE382B"/>
    <w:rsid w:val="00FE3B9E"/>
    <w:rsid w:val="00FE3D57"/>
    <w:rsid w:val="00FE3F8A"/>
    <w:rsid w:val="00FE455B"/>
    <w:rsid w:val="00FE45D7"/>
    <w:rsid w:val="00FE493F"/>
    <w:rsid w:val="00FE4B02"/>
    <w:rsid w:val="00FE4EFD"/>
    <w:rsid w:val="00FE54F7"/>
    <w:rsid w:val="00FE5525"/>
    <w:rsid w:val="00FE55B7"/>
    <w:rsid w:val="00FE5E12"/>
    <w:rsid w:val="00FE6254"/>
    <w:rsid w:val="00FE7373"/>
    <w:rsid w:val="00FE7BE7"/>
    <w:rsid w:val="00FF0EA3"/>
    <w:rsid w:val="00FF1570"/>
    <w:rsid w:val="00FF15AB"/>
    <w:rsid w:val="00FF15D9"/>
    <w:rsid w:val="00FF1B69"/>
    <w:rsid w:val="00FF1D9E"/>
    <w:rsid w:val="00FF1F23"/>
    <w:rsid w:val="00FF1FAB"/>
    <w:rsid w:val="00FF2224"/>
    <w:rsid w:val="00FF249A"/>
    <w:rsid w:val="00FF279D"/>
    <w:rsid w:val="00FF3D2E"/>
    <w:rsid w:val="00FF42CB"/>
    <w:rsid w:val="00FF4566"/>
    <w:rsid w:val="00FF58B6"/>
    <w:rsid w:val="00FF59A9"/>
    <w:rsid w:val="00FF5DB7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147DF5"/>
  <w15:docId w15:val="{D864B57A-8A1B-4871-8846-95E55B90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1E7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aliases w:val="Table of contents numbered,List_Paragraph,Multilevel para_II,List Paragraph1,List Paragraph 1 Char,List Paragraph 1,En tête 1,Table/Figure Heading,ФМФИБ Level 1,Heading 2_sj,Számozott lista 1,LISTA,Listaszerű bekezdés1,Dot pt"/>
    <w:basedOn w:val="Normal"/>
    <w:link w:val="ListParagraphChar"/>
    <w:uiPriority w:val="34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ListParagraphChar">
    <w:name w:val="List Paragraph Char"/>
    <w:aliases w:val="Table of contents numbered Char,List_Paragraph Char,Multilevel para_II Char,List Paragraph1 Char,List Paragraph 1 Char Char,List Paragraph 1 Char1,En tête 1 Char,Table/Figure Heading Char,ФМФИБ Level 1 Char,Heading 2_sj Char"/>
    <w:link w:val="ListParagraph"/>
    <w:uiPriority w:val="34"/>
    <w:rsid w:val="002C148C"/>
    <w:rPr>
      <w:rFonts w:ascii="Arial" w:hAnsi="Arial" w:cs="Arial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A6B7-56D3-4178-BE11-AF62A183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0</TotalTime>
  <Pages>9</Pages>
  <Words>898</Words>
  <Characters>6041</Characters>
  <Application>Microsoft Office Word</Application>
  <DocSecurity>0</DocSecurity>
  <Lines>50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23</vt:i4>
      </vt:variant>
    </vt:vector>
  </HeadingPairs>
  <TitlesOfParts>
    <vt:vector size="25" baseType="lpstr">
      <vt:lpstr/>
      <vt:lpstr/>
      <vt:lpstr>Междинен индивидуален съкратен отчет за финансовото състояние</vt:lpstr>
      <vt:lpstr>Междинен индивидуален съкратен отчет за финансовото състояние</vt:lpstr>
      <vt:lpstr>Междинен индивидуален съкратен отчет за печалбата или загубата и другия всеобхва</vt:lpstr>
      <vt:lpstr>Междинен индивидуален съкратен отчет за промените в собствения капитал за година</vt:lpstr>
      <vt:lpstr>Междинен индивидуален съкратен отчет за паричните потоци за годината, приключващ</vt:lpstr>
      <vt:lpstr>Предмет на дейност</vt:lpstr>
      <vt:lpstr>Основа за изготвяне на финансовия отчет</vt:lpstr>
      <vt:lpstr>Счетоводна политика и промени през периода</vt:lpstr>
      <vt:lpstr>    3.2. Стандарти, изменения и разяснения, които все още не са влезли в сила и не с</vt:lpstr>
      <vt:lpstr>Отчитане по сегменти</vt:lpstr>
      <vt:lpstr>Инвестиционни имоти</vt:lpstr>
      <vt:lpstr>Пари и парични еквиваленти</vt:lpstr>
      <vt:lpstr>Финансови активи </vt:lpstr>
      <vt:lpstr>Акционерен капитал</vt:lpstr>
      <vt:lpstr>Резерви</vt:lpstr>
      <vt:lpstr>Приходи</vt:lpstr>
      <vt:lpstr>Необичайни събития и сделки</vt:lpstr>
      <vt:lpstr>Разходи за данъци върху дохода</vt:lpstr>
      <vt:lpstr>Доход на акция</vt:lpstr>
      <vt:lpstr>Сделки и салда със свързани лица</vt:lpstr>
      <vt:lpstr>Събития след края на отчетния период</vt:lpstr>
      <vt:lpstr>Одобрение на междинния съкратен индивидуален финансовия отчет</vt:lpstr>
      <vt:lpstr/>
    </vt:vector>
  </TitlesOfParts>
  <Company>Grant Thornton</Company>
  <LinksUpToDate>false</LinksUpToDate>
  <CharactersWithSpaces>6926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user</cp:lastModifiedBy>
  <cp:revision>2</cp:revision>
  <cp:lastPrinted>2024-01-17T07:28:00Z</cp:lastPrinted>
  <dcterms:created xsi:type="dcterms:W3CDTF">2026-04-22T08:49:00Z</dcterms:created>
  <dcterms:modified xsi:type="dcterms:W3CDTF">2026-04-22T08:49:00Z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