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279D" w14:textId="0532F72A" w:rsidR="00915F74" w:rsidRDefault="00915F74" w:rsidP="00DB10FE">
      <w:pPr>
        <w:pStyle w:val="Header"/>
        <w:ind w:left="-880" w:hanging="110"/>
        <w:rPr>
          <w:lang w:val="bg-BG"/>
        </w:rPr>
      </w:pPr>
    </w:p>
    <w:p w14:paraId="0F40C739" w14:textId="77777777" w:rsidR="00124BE6" w:rsidRPr="00063FCF" w:rsidRDefault="00124BE6" w:rsidP="00DB10FE">
      <w:pPr>
        <w:pStyle w:val="Header"/>
        <w:ind w:left="-880" w:hanging="110"/>
        <w:rPr>
          <w:lang w:val="bg-BG"/>
        </w:rPr>
      </w:pPr>
    </w:p>
    <w:p w14:paraId="7558291B" w14:textId="77777777" w:rsidR="001A31E5" w:rsidRDefault="001A31E5" w:rsidP="00DB10FE">
      <w:pPr>
        <w:pStyle w:val="Header"/>
        <w:ind w:left="-880" w:hanging="110"/>
        <w:rPr>
          <w:lang w:val="en-US"/>
        </w:rPr>
      </w:pPr>
    </w:p>
    <w:p w14:paraId="6A39151B" w14:textId="77777777" w:rsidR="009F0DED" w:rsidRDefault="009F0DED" w:rsidP="00DB10FE">
      <w:pPr>
        <w:pStyle w:val="Header"/>
        <w:ind w:left="-880" w:hanging="110"/>
        <w:rPr>
          <w:lang w:val="en-US"/>
        </w:rPr>
      </w:pPr>
    </w:p>
    <w:p w14:paraId="2AEB9E1A" w14:textId="77777777" w:rsidR="009F0DED" w:rsidRPr="009F0DED" w:rsidRDefault="009F0DED" w:rsidP="00DB10FE">
      <w:pPr>
        <w:pStyle w:val="Header"/>
        <w:ind w:left="-880" w:hanging="110"/>
        <w:rPr>
          <w:lang w:val="en-US"/>
        </w:rPr>
      </w:pPr>
    </w:p>
    <w:p w14:paraId="7B5D93D0" w14:textId="77777777" w:rsidR="00915F74" w:rsidRPr="00541248" w:rsidRDefault="00915F74" w:rsidP="00915F74">
      <w:pPr>
        <w:pStyle w:val="Header"/>
        <w:rPr>
          <w:b w:val="0"/>
          <w:bCs/>
          <w:sz w:val="48"/>
          <w:szCs w:val="48"/>
          <w:lang w:val="bg-BG"/>
        </w:rPr>
      </w:pPr>
      <w:r w:rsidRPr="00541248">
        <w:rPr>
          <w:lang w:val="bg-BG"/>
        </w:rPr>
        <w:t xml:space="preserve"> </w:t>
      </w:r>
    </w:p>
    <w:p w14:paraId="4FFC9456" w14:textId="77777777" w:rsidR="00915F74" w:rsidRPr="00D049C6" w:rsidRDefault="00915F74" w:rsidP="00915F74">
      <w:pPr>
        <w:pStyle w:val="Header"/>
        <w:rPr>
          <w:bCs/>
          <w:sz w:val="32"/>
          <w:szCs w:val="32"/>
          <w:lang w:val="bg-BG"/>
        </w:rPr>
      </w:pPr>
    </w:p>
    <w:p w14:paraId="2593CDB0" w14:textId="4EC5401E" w:rsidR="00915F74" w:rsidRPr="00A27D73" w:rsidRDefault="00C377E8" w:rsidP="00915F74">
      <w:pPr>
        <w:pStyle w:val="Header"/>
        <w:rPr>
          <w:b w:val="0"/>
          <w:bCs/>
          <w:color w:val="auto"/>
          <w:sz w:val="40"/>
          <w:szCs w:val="40"/>
          <w:lang w:val="bg-BG"/>
        </w:rPr>
      </w:pPr>
      <w:r>
        <w:rPr>
          <w:b w:val="0"/>
          <w:bCs/>
          <w:color w:val="auto"/>
          <w:sz w:val="40"/>
          <w:szCs w:val="40"/>
          <w:lang w:val="bg-BG"/>
        </w:rPr>
        <w:t>Междинен к</w:t>
      </w:r>
      <w:r w:rsidR="00915F74" w:rsidRPr="00A27D73">
        <w:rPr>
          <w:b w:val="0"/>
          <w:bCs/>
          <w:color w:val="auto"/>
          <w:sz w:val="40"/>
          <w:szCs w:val="40"/>
          <w:lang w:val="bg-BG"/>
        </w:rPr>
        <w:t xml:space="preserve">онсолидиран </w:t>
      </w:r>
      <w:r w:rsidR="00F85F7F">
        <w:rPr>
          <w:b w:val="0"/>
          <w:bCs/>
          <w:color w:val="auto"/>
          <w:sz w:val="40"/>
          <w:szCs w:val="40"/>
          <w:lang w:val="bg-BG"/>
        </w:rPr>
        <w:t xml:space="preserve">съкратен </w:t>
      </w:r>
      <w:r w:rsidR="00915F74" w:rsidRPr="00A27D73">
        <w:rPr>
          <w:b w:val="0"/>
          <w:bCs/>
          <w:color w:val="auto"/>
          <w:sz w:val="40"/>
          <w:szCs w:val="40"/>
          <w:lang w:val="bg-BG"/>
        </w:rPr>
        <w:t>финансов отчет</w:t>
      </w:r>
    </w:p>
    <w:p w14:paraId="3246A78A" w14:textId="77777777" w:rsidR="00915F74" w:rsidRPr="00A27D73" w:rsidRDefault="00915F74" w:rsidP="00915F74">
      <w:pPr>
        <w:pStyle w:val="Header"/>
        <w:rPr>
          <w:rStyle w:val="ReportColour"/>
          <w:sz w:val="40"/>
          <w:szCs w:val="40"/>
          <w:lang w:val="bg-BG"/>
        </w:rPr>
      </w:pPr>
    </w:p>
    <w:p w14:paraId="5B96215D" w14:textId="7DADB417" w:rsidR="00915F74" w:rsidRPr="00A27D73" w:rsidRDefault="0000517B" w:rsidP="00915F74">
      <w:pPr>
        <w:pStyle w:val="Header"/>
        <w:rPr>
          <w:b w:val="0"/>
          <w:bCs/>
          <w:color w:val="auto"/>
          <w:sz w:val="40"/>
          <w:szCs w:val="40"/>
          <w:lang w:val="bg-BG"/>
        </w:rPr>
      </w:pPr>
      <w:r w:rsidRPr="00A27D73">
        <w:rPr>
          <w:rStyle w:val="ReportColour"/>
          <w:b w:val="0"/>
          <w:sz w:val="40"/>
          <w:szCs w:val="40"/>
          <w:lang w:val="bg-BG"/>
        </w:rPr>
        <w:t>„ВАРНА ПЛОД“ АД</w:t>
      </w:r>
    </w:p>
    <w:p w14:paraId="201C22D1" w14:textId="77777777" w:rsidR="00915F74" w:rsidRPr="00A27D73" w:rsidRDefault="00915F74" w:rsidP="00915F74">
      <w:pPr>
        <w:pStyle w:val="Header"/>
        <w:rPr>
          <w:bCs/>
          <w:sz w:val="40"/>
          <w:szCs w:val="40"/>
          <w:lang w:val="bg-BG"/>
        </w:rPr>
      </w:pPr>
    </w:p>
    <w:p w14:paraId="72706744" w14:textId="020CCF85" w:rsidR="00915F74" w:rsidRPr="00A27D73" w:rsidRDefault="006E3477" w:rsidP="00915F74">
      <w:pPr>
        <w:pStyle w:val="Header"/>
        <w:rPr>
          <w:b w:val="0"/>
          <w:bCs/>
          <w:color w:val="auto"/>
          <w:sz w:val="40"/>
          <w:szCs w:val="40"/>
          <w:lang w:val="bg-BG"/>
        </w:rPr>
      </w:pPr>
      <w:r w:rsidRPr="00A27D73">
        <w:rPr>
          <w:b w:val="0"/>
          <w:bCs/>
          <w:color w:val="auto"/>
          <w:sz w:val="40"/>
          <w:szCs w:val="40"/>
          <w:lang w:val="bg-BG"/>
        </w:rPr>
        <w:t>3</w:t>
      </w:r>
      <w:r w:rsidR="00593CE3">
        <w:rPr>
          <w:b w:val="0"/>
          <w:bCs/>
          <w:color w:val="auto"/>
          <w:sz w:val="40"/>
          <w:szCs w:val="40"/>
          <w:lang w:val="bg-BG"/>
        </w:rPr>
        <w:t>1</w:t>
      </w:r>
      <w:r w:rsidR="0088603E">
        <w:rPr>
          <w:b w:val="0"/>
          <w:bCs/>
          <w:color w:val="auto"/>
          <w:sz w:val="40"/>
          <w:szCs w:val="40"/>
          <w:lang w:val="en-US"/>
        </w:rPr>
        <w:t xml:space="preserve"> </w:t>
      </w:r>
      <w:r w:rsidR="00593CE3">
        <w:rPr>
          <w:b w:val="0"/>
          <w:bCs/>
          <w:color w:val="auto"/>
          <w:sz w:val="40"/>
          <w:szCs w:val="40"/>
          <w:lang w:val="bg-BG"/>
        </w:rPr>
        <w:t>дек</w:t>
      </w:r>
      <w:r w:rsidR="00693149">
        <w:rPr>
          <w:b w:val="0"/>
          <w:bCs/>
          <w:color w:val="auto"/>
          <w:sz w:val="40"/>
          <w:szCs w:val="40"/>
          <w:lang w:val="bg-BG"/>
        </w:rPr>
        <w:t>ември</w:t>
      </w:r>
      <w:r w:rsidRPr="00A27D73">
        <w:rPr>
          <w:b w:val="0"/>
          <w:bCs/>
          <w:color w:val="auto"/>
          <w:sz w:val="40"/>
          <w:szCs w:val="40"/>
          <w:lang w:val="bg-BG"/>
        </w:rPr>
        <w:t xml:space="preserve"> </w:t>
      </w:r>
      <w:r w:rsidR="00347BDF">
        <w:rPr>
          <w:b w:val="0"/>
          <w:bCs/>
          <w:color w:val="auto"/>
          <w:sz w:val="40"/>
          <w:szCs w:val="40"/>
          <w:lang w:val="bg-BG"/>
        </w:rPr>
        <w:t>202</w:t>
      </w:r>
      <w:r w:rsidR="00481C0F">
        <w:rPr>
          <w:b w:val="0"/>
          <w:bCs/>
          <w:color w:val="auto"/>
          <w:sz w:val="40"/>
          <w:szCs w:val="40"/>
          <w:lang w:val="bg-BG"/>
        </w:rPr>
        <w:t>5</w:t>
      </w:r>
      <w:r w:rsidR="00915F74" w:rsidRPr="00A27D73">
        <w:rPr>
          <w:b w:val="0"/>
          <w:bCs/>
          <w:color w:val="auto"/>
          <w:sz w:val="40"/>
          <w:szCs w:val="40"/>
          <w:lang w:val="bg-BG"/>
        </w:rPr>
        <w:t xml:space="preserve"> г.</w:t>
      </w:r>
    </w:p>
    <w:p w14:paraId="7C658E0B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F07275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307E263A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728D5A2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33C9921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012B3453" w14:textId="77777777" w:rsidR="00677787" w:rsidRPr="00541248" w:rsidRDefault="00677787" w:rsidP="00915F74">
      <w:pPr>
        <w:autoSpaceDE w:val="0"/>
        <w:autoSpaceDN w:val="0"/>
        <w:adjustRightInd w:val="0"/>
        <w:rPr>
          <w:szCs w:val="21"/>
        </w:rPr>
        <w:sectPr w:rsidR="00677787" w:rsidRPr="00541248" w:rsidSect="00B84BBA">
          <w:footnotePr>
            <w:numStart w:val="3"/>
          </w:footnotePr>
          <w:type w:val="continuous"/>
          <w:pgSz w:w="11906" w:h="16838" w:code="9"/>
          <w:pgMar w:top="1728" w:right="1440" w:bottom="1440" w:left="1440" w:header="708" w:footer="708" w:gutter="0"/>
          <w:pgNumType w:start="2"/>
          <w:cols w:space="708"/>
        </w:sectPr>
      </w:pPr>
    </w:p>
    <w:p w14:paraId="7182F318" w14:textId="77777777" w:rsidR="00915F74" w:rsidRPr="00541248" w:rsidRDefault="00915F74" w:rsidP="00915F74">
      <w:pPr>
        <w:pStyle w:val="BodyText3"/>
        <w:rPr>
          <w:sz w:val="48"/>
          <w:szCs w:val="48"/>
        </w:rPr>
      </w:pPr>
      <w:r w:rsidRPr="00541248">
        <w:rPr>
          <w:sz w:val="48"/>
          <w:szCs w:val="48"/>
        </w:rPr>
        <w:lastRenderedPageBreak/>
        <w:t>Съдържание</w:t>
      </w:r>
    </w:p>
    <w:p w14:paraId="47B4E099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 w:val="24"/>
          <w:szCs w:val="22"/>
        </w:rPr>
      </w:pPr>
    </w:p>
    <w:p w14:paraId="01191CC9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B71FE45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1F348033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C26EF62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CBA47B0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515CF08C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7584FAE1" w14:textId="77777777" w:rsidR="00915F74" w:rsidRPr="00541248" w:rsidRDefault="00915F74" w:rsidP="00915F74">
      <w:pPr>
        <w:autoSpaceDE w:val="0"/>
        <w:autoSpaceDN w:val="0"/>
        <w:adjustRightInd w:val="0"/>
        <w:ind w:left="7200" w:firstLine="720"/>
        <w:rPr>
          <w:b/>
          <w:bCs/>
          <w:szCs w:val="22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6912"/>
        <w:gridCol w:w="2016"/>
      </w:tblGrid>
      <w:tr w:rsidR="00915F74" w:rsidRPr="001161D7" w14:paraId="20F10068" w14:textId="77777777">
        <w:tc>
          <w:tcPr>
            <w:tcW w:w="6912" w:type="dxa"/>
          </w:tcPr>
          <w:p w14:paraId="099989A5" w14:textId="77777777" w:rsidR="00915F74" w:rsidRPr="001161D7" w:rsidRDefault="00915F74" w:rsidP="001A0898">
            <w:pPr>
              <w:pStyle w:val="BodyText2"/>
              <w:spacing w:after="0"/>
              <w:jc w:val="right"/>
              <w:rPr>
                <w:szCs w:val="24"/>
              </w:rPr>
            </w:pPr>
          </w:p>
        </w:tc>
        <w:tc>
          <w:tcPr>
            <w:tcW w:w="2016" w:type="dxa"/>
          </w:tcPr>
          <w:p w14:paraId="624234D0" w14:textId="77777777" w:rsidR="00915F74" w:rsidRPr="001161D7" w:rsidRDefault="00915F74" w:rsidP="001A0898">
            <w:pPr>
              <w:pStyle w:val="BodyText2"/>
              <w:spacing w:after="0"/>
              <w:jc w:val="right"/>
              <w:rPr>
                <w:b/>
                <w:szCs w:val="24"/>
              </w:rPr>
            </w:pPr>
            <w:r w:rsidRPr="001161D7">
              <w:rPr>
                <w:b/>
                <w:szCs w:val="24"/>
              </w:rPr>
              <w:t>Страница</w:t>
            </w:r>
          </w:p>
        </w:tc>
      </w:tr>
      <w:tr w:rsidR="00915F74" w:rsidRPr="001161D7" w14:paraId="59A370DC" w14:textId="77777777">
        <w:tc>
          <w:tcPr>
            <w:tcW w:w="6912" w:type="dxa"/>
          </w:tcPr>
          <w:p w14:paraId="58A95E63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7496D62D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7FA95CC2" w14:textId="77777777">
        <w:tc>
          <w:tcPr>
            <w:tcW w:w="6912" w:type="dxa"/>
          </w:tcPr>
          <w:p w14:paraId="6E2D9324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6572C982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219D4CFA" w14:textId="77777777">
        <w:tc>
          <w:tcPr>
            <w:tcW w:w="6912" w:type="dxa"/>
          </w:tcPr>
          <w:p w14:paraId="1F588B32" w14:textId="1E3365CF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22E0B570" w14:textId="56F8B48D" w:rsidR="00915F74" w:rsidRPr="007A0F48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3E664B" w:rsidRPr="001161D7" w14:paraId="6F8C5834" w14:textId="77777777">
        <w:tc>
          <w:tcPr>
            <w:tcW w:w="6912" w:type="dxa"/>
          </w:tcPr>
          <w:p w14:paraId="2A9ECAA5" w14:textId="7B0A3A98" w:rsidR="003E664B" w:rsidRPr="001161D7" w:rsidRDefault="003E664B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28D0DBC8" w14:textId="34D56ED9" w:rsidR="003E664B" w:rsidRPr="007A0F48" w:rsidRDefault="003E664B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66D241C0" w14:textId="77777777" w:rsidTr="00F537C7">
        <w:tc>
          <w:tcPr>
            <w:tcW w:w="6912" w:type="dxa"/>
          </w:tcPr>
          <w:p w14:paraId="7620A6D8" w14:textId="003990B9" w:rsidR="00915F74" w:rsidRPr="001161D7" w:rsidRDefault="00C377E8" w:rsidP="00C377E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Междинен к</w:t>
            </w:r>
            <w:r w:rsidR="00915F74" w:rsidRPr="001161D7">
              <w:rPr>
                <w:b/>
                <w:bCs/>
                <w:szCs w:val="24"/>
              </w:rPr>
              <w:t xml:space="preserve">онсолидиран </w:t>
            </w:r>
            <w:r w:rsidR="00F85F7F">
              <w:rPr>
                <w:b/>
                <w:bCs/>
                <w:szCs w:val="24"/>
              </w:rPr>
              <w:t xml:space="preserve">съкратен </w:t>
            </w:r>
            <w:r w:rsidR="00255256" w:rsidRPr="001161D7">
              <w:rPr>
                <w:b/>
                <w:bCs/>
                <w:szCs w:val="24"/>
              </w:rPr>
              <w:t>отчет за финансовото състояние</w:t>
            </w:r>
            <w:r w:rsidR="00915F74" w:rsidRPr="001161D7">
              <w:rPr>
                <w:b/>
                <w:bCs/>
                <w:szCs w:val="24"/>
              </w:rPr>
              <w:tab/>
            </w:r>
          </w:p>
        </w:tc>
        <w:tc>
          <w:tcPr>
            <w:tcW w:w="2016" w:type="dxa"/>
            <w:vAlign w:val="bottom"/>
          </w:tcPr>
          <w:p w14:paraId="5DAD924B" w14:textId="0DC780B7" w:rsidR="00915F74" w:rsidRPr="007A0F48" w:rsidRDefault="00A92D3D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915F74" w:rsidRPr="001161D7" w14:paraId="6D3BA96F" w14:textId="77777777" w:rsidTr="00F537C7">
        <w:tc>
          <w:tcPr>
            <w:tcW w:w="6912" w:type="dxa"/>
          </w:tcPr>
          <w:p w14:paraId="2B316248" w14:textId="3B71CA2C" w:rsidR="00915F74" w:rsidRPr="001161D7" w:rsidRDefault="00C377E8" w:rsidP="00C377E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szCs w:val="24"/>
              </w:rPr>
              <w:t>Междинен к</w:t>
            </w:r>
            <w:r w:rsidR="006B3545" w:rsidRPr="007A0F48">
              <w:rPr>
                <w:b/>
                <w:bCs/>
                <w:szCs w:val="24"/>
              </w:rPr>
              <w:t xml:space="preserve">онсолидиран </w:t>
            </w:r>
            <w:r w:rsidR="00F85F7F">
              <w:rPr>
                <w:b/>
                <w:bCs/>
                <w:szCs w:val="24"/>
              </w:rPr>
              <w:t xml:space="preserve">съкратен </w:t>
            </w:r>
            <w:r w:rsidR="006B3545" w:rsidRPr="007A0F48">
              <w:rPr>
                <w:b/>
                <w:bCs/>
                <w:szCs w:val="24"/>
              </w:rPr>
              <w:t>отчет за печалбата или загубата и другия всеобхватен доход</w:t>
            </w:r>
            <w:r w:rsidR="006B3545" w:rsidRPr="007A0F48" w:rsidDel="006B3545">
              <w:rPr>
                <w:b/>
                <w:bCs/>
                <w:szCs w:val="24"/>
              </w:rPr>
              <w:t xml:space="preserve"> </w:t>
            </w:r>
            <w:r w:rsidR="00915F74" w:rsidRPr="007A0F48">
              <w:rPr>
                <w:b/>
                <w:bCs/>
                <w:szCs w:val="24"/>
              </w:rPr>
              <w:tab/>
            </w:r>
          </w:p>
        </w:tc>
        <w:tc>
          <w:tcPr>
            <w:tcW w:w="2016" w:type="dxa"/>
            <w:vAlign w:val="bottom"/>
          </w:tcPr>
          <w:p w14:paraId="20941D7B" w14:textId="0A14B993" w:rsidR="00915F74" w:rsidRPr="007A0F48" w:rsidRDefault="00A92D3D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</w:tr>
      <w:tr w:rsidR="00915F74" w:rsidRPr="001161D7" w14:paraId="61C8A310" w14:textId="77777777" w:rsidTr="00F537C7">
        <w:tc>
          <w:tcPr>
            <w:tcW w:w="6912" w:type="dxa"/>
          </w:tcPr>
          <w:p w14:paraId="775B9A92" w14:textId="0B67A817" w:rsidR="00915F74" w:rsidRPr="001161D7" w:rsidRDefault="00C377E8" w:rsidP="00C377E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Междинен к</w:t>
            </w:r>
            <w:r w:rsidR="00915F74" w:rsidRPr="001161D7">
              <w:rPr>
                <w:b/>
                <w:bCs/>
                <w:szCs w:val="24"/>
              </w:rPr>
              <w:t>онсолидиран отчет за промените в собствения капитал</w:t>
            </w:r>
          </w:p>
        </w:tc>
        <w:tc>
          <w:tcPr>
            <w:tcW w:w="2016" w:type="dxa"/>
            <w:vAlign w:val="bottom"/>
          </w:tcPr>
          <w:p w14:paraId="1045D352" w14:textId="5BF79FC5" w:rsidR="00915F74" w:rsidRPr="007A0F48" w:rsidRDefault="00A92D3D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</w:tr>
      <w:tr w:rsidR="00915F74" w:rsidRPr="001161D7" w14:paraId="5EB48DAF" w14:textId="77777777" w:rsidTr="00F537C7">
        <w:tc>
          <w:tcPr>
            <w:tcW w:w="6912" w:type="dxa"/>
          </w:tcPr>
          <w:p w14:paraId="69249871" w14:textId="1765BFF9" w:rsidR="00915F74" w:rsidRPr="001161D7" w:rsidRDefault="00C377E8" w:rsidP="00C377E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Междинен к</w:t>
            </w:r>
            <w:r w:rsidR="00915F74" w:rsidRPr="001161D7">
              <w:rPr>
                <w:b/>
                <w:bCs/>
                <w:szCs w:val="24"/>
              </w:rPr>
              <w:t xml:space="preserve">онсолидиран </w:t>
            </w:r>
            <w:r w:rsidR="00F85F7F">
              <w:rPr>
                <w:b/>
                <w:bCs/>
                <w:szCs w:val="24"/>
              </w:rPr>
              <w:t xml:space="preserve">съкратен </w:t>
            </w:r>
            <w:r w:rsidR="00915F74" w:rsidRPr="001161D7">
              <w:rPr>
                <w:b/>
                <w:bCs/>
                <w:szCs w:val="24"/>
              </w:rPr>
              <w:t xml:space="preserve">отчет за паричните потоци  </w:t>
            </w:r>
          </w:p>
        </w:tc>
        <w:tc>
          <w:tcPr>
            <w:tcW w:w="2016" w:type="dxa"/>
            <w:vAlign w:val="bottom"/>
          </w:tcPr>
          <w:p w14:paraId="3BF91C04" w14:textId="6EE78DB8" w:rsidR="00915F74" w:rsidRPr="007A0F48" w:rsidRDefault="00A92D3D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</w:tr>
      <w:tr w:rsidR="00915F74" w:rsidRPr="001161D7" w14:paraId="13EA506B" w14:textId="77777777" w:rsidTr="00F537C7">
        <w:tc>
          <w:tcPr>
            <w:tcW w:w="6912" w:type="dxa"/>
          </w:tcPr>
          <w:p w14:paraId="4FAC504F" w14:textId="1E609BFF" w:rsidR="00915F74" w:rsidRPr="001161D7" w:rsidRDefault="00915F74" w:rsidP="00F85F7F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 w:rsidRPr="001161D7">
              <w:rPr>
                <w:b/>
                <w:bCs/>
                <w:szCs w:val="24"/>
              </w:rPr>
              <w:t xml:space="preserve">Пояснения </w:t>
            </w:r>
            <w:r w:rsidR="00F529C9" w:rsidRPr="001161D7">
              <w:rPr>
                <w:b/>
                <w:bCs/>
                <w:szCs w:val="24"/>
              </w:rPr>
              <w:t xml:space="preserve">към </w:t>
            </w:r>
            <w:r w:rsidR="00C377E8">
              <w:rPr>
                <w:b/>
                <w:bCs/>
                <w:szCs w:val="24"/>
              </w:rPr>
              <w:t xml:space="preserve">междинния </w:t>
            </w:r>
            <w:r w:rsidR="00F529C9" w:rsidRPr="001161D7">
              <w:rPr>
                <w:b/>
                <w:bCs/>
                <w:szCs w:val="24"/>
              </w:rPr>
              <w:t>консолидиран</w:t>
            </w:r>
            <w:r w:rsidR="00F85F7F">
              <w:rPr>
                <w:b/>
                <w:bCs/>
                <w:szCs w:val="24"/>
              </w:rPr>
              <w:t xml:space="preserve"> съкратен</w:t>
            </w:r>
            <w:r w:rsidR="00F529C9" w:rsidRPr="001161D7">
              <w:rPr>
                <w:b/>
                <w:bCs/>
                <w:szCs w:val="24"/>
              </w:rPr>
              <w:t xml:space="preserve"> финансов отчет</w:t>
            </w:r>
          </w:p>
        </w:tc>
        <w:tc>
          <w:tcPr>
            <w:tcW w:w="2016" w:type="dxa"/>
            <w:vAlign w:val="bottom"/>
          </w:tcPr>
          <w:p w14:paraId="2091C975" w14:textId="38A178D0" w:rsidR="007A0F48" w:rsidRPr="007A0F48" w:rsidRDefault="00A92D3D" w:rsidP="007A0F4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</w:tr>
    </w:tbl>
    <w:p w14:paraId="1F1BD437" w14:textId="4121A291" w:rsidR="00C2485E" w:rsidRDefault="00C2485E" w:rsidP="00915F74">
      <w:pPr>
        <w:autoSpaceDE w:val="0"/>
        <w:autoSpaceDN w:val="0"/>
        <w:adjustRightInd w:val="0"/>
        <w:spacing w:line="360" w:lineRule="auto"/>
        <w:rPr>
          <w:b/>
          <w:bCs/>
          <w:szCs w:val="22"/>
        </w:rPr>
        <w:sectPr w:rsidR="00C2485E" w:rsidSect="00B84BBA">
          <w:footnotePr>
            <w:numStart w:val="3"/>
          </w:footnotePr>
          <w:pgSz w:w="11906" w:h="16838" w:code="9"/>
          <w:pgMar w:top="1728" w:right="1440" w:bottom="1440" w:left="1440" w:header="708" w:footer="708" w:gutter="0"/>
          <w:pgNumType w:start="2"/>
          <w:cols w:space="708"/>
        </w:sectPr>
      </w:pPr>
    </w:p>
    <w:p w14:paraId="77777E6A" w14:textId="38ED925D" w:rsidR="000A560C" w:rsidRPr="00B356D6" w:rsidRDefault="00F85F7F" w:rsidP="00D16CB9">
      <w:pPr>
        <w:pStyle w:val="Heading1"/>
        <w:jc w:val="left"/>
        <w:rPr>
          <w:sz w:val="32"/>
        </w:rPr>
      </w:pPr>
      <w:r>
        <w:rPr>
          <w:sz w:val="32"/>
        </w:rPr>
        <w:lastRenderedPageBreak/>
        <w:t>Междинен к</w:t>
      </w:r>
      <w:r w:rsidR="00C87D39" w:rsidRPr="00B356D6">
        <w:rPr>
          <w:sz w:val="32"/>
        </w:rPr>
        <w:t xml:space="preserve">онсолидиран </w:t>
      </w:r>
      <w:r>
        <w:rPr>
          <w:sz w:val="32"/>
        </w:rPr>
        <w:t xml:space="preserve">съкратен </w:t>
      </w:r>
      <w:r w:rsidR="00C87D39" w:rsidRPr="00B356D6">
        <w:rPr>
          <w:sz w:val="32"/>
        </w:rPr>
        <w:t>отчет за финансовото състояние</w:t>
      </w:r>
    </w:p>
    <w:p w14:paraId="3E3998AD" w14:textId="77777777" w:rsidR="00915F74" w:rsidRPr="00D92ACF" w:rsidRDefault="00E82D6C" w:rsidP="00D92ACF">
      <w:r w:rsidRPr="00541248">
        <w:t xml:space="preserve"> </w:t>
      </w:r>
    </w:p>
    <w:tbl>
      <w:tblPr>
        <w:tblW w:w="960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28"/>
        <w:gridCol w:w="1418"/>
        <w:gridCol w:w="1700"/>
        <w:gridCol w:w="1560"/>
      </w:tblGrid>
      <w:tr w:rsidR="00474AA8" w:rsidRPr="00A644C7" w14:paraId="64CAAA37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2A2FB8A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A644C7">
              <w:rPr>
                <w:b/>
                <w:bCs/>
              </w:rPr>
              <w:t>Активи</w:t>
            </w:r>
          </w:p>
        </w:tc>
        <w:tc>
          <w:tcPr>
            <w:tcW w:w="1418" w:type="dxa"/>
            <w:shd w:val="clear" w:color="auto" w:fill="FFFFFF"/>
          </w:tcPr>
          <w:p w14:paraId="0198BD0C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Пояснение</w:t>
            </w:r>
          </w:p>
        </w:tc>
        <w:tc>
          <w:tcPr>
            <w:tcW w:w="1700" w:type="dxa"/>
            <w:shd w:val="clear" w:color="auto" w:fill="FFFFFF"/>
          </w:tcPr>
          <w:p w14:paraId="7FB53C5C" w14:textId="53C35C1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3</w:t>
            </w:r>
            <w:r w:rsidR="0090197C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="0090197C">
              <w:rPr>
                <w:b/>
                <w:bCs/>
              </w:rPr>
              <w:t>дек</w:t>
            </w:r>
            <w:r w:rsidR="00693149">
              <w:rPr>
                <w:b/>
                <w:bCs/>
              </w:rPr>
              <w:t>ември</w:t>
            </w:r>
          </w:p>
          <w:p w14:paraId="5B9915A7" w14:textId="324B7F19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 xml:space="preserve"> 20</w:t>
            </w:r>
            <w:r w:rsidR="00C95378">
              <w:rPr>
                <w:b/>
                <w:bCs/>
              </w:rPr>
              <w:t>25</w:t>
            </w:r>
          </w:p>
        </w:tc>
        <w:tc>
          <w:tcPr>
            <w:tcW w:w="1560" w:type="dxa"/>
            <w:shd w:val="clear" w:color="auto" w:fill="FFFFFF"/>
          </w:tcPr>
          <w:p w14:paraId="7A1B6F0C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3</w:t>
            </w:r>
            <w:r>
              <w:rPr>
                <w:b/>
                <w:bCs/>
              </w:rPr>
              <w:t>1 декември</w:t>
            </w:r>
          </w:p>
          <w:p w14:paraId="594F3BC6" w14:textId="0980128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ind w:left="-533" w:firstLine="533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4</w:t>
            </w:r>
          </w:p>
        </w:tc>
      </w:tr>
      <w:tr w:rsidR="00474AA8" w:rsidRPr="00A644C7" w14:paraId="6574821B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DF0F219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FFFFFF"/>
          </w:tcPr>
          <w:p w14:paraId="2F847510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700" w:type="dxa"/>
            <w:shd w:val="clear" w:color="auto" w:fill="FFFFFF"/>
          </w:tcPr>
          <w:p w14:paraId="078BA156" w14:textId="4DAB5F6F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хил. лв.</w:t>
            </w:r>
          </w:p>
        </w:tc>
        <w:tc>
          <w:tcPr>
            <w:tcW w:w="1560" w:type="dxa"/>
            <w:shd w:val="clear" w:color="auto" w:fill="FFFFFF"/>
          </w:tcPr>
          <w:p w14:paraId="6E8BDF4D" w14:textId="11537F91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хил. лв.</w:t>
            </w:r>
          </w:p>
        </w:tc>
      </w:tr>
      <w:tr w:rsidR="00474AA8" w:rsidRPr="00A644C7" w14:paraId="3E47AF7F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1B01FCC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1CC0B4B8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7E1C7FE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06B29753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A644C7" w14:paraId="6057C142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5F247FC4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b/>
                <w:color w:val="000000"/>
              </w:rPr>
              <w:t>Нетекущи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64670E0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764FFB8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73181910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A644C7" w14:paraId="5E28240E" w14:textId="77777777" w:rsidTr="00474AA8">
        <w:trPr>
          <w:trHeight w:val="273"/>
        </w:trPr>
        <w:tc>
          <w:tcPr>
            <w:tcW w:w="4928" w:type="dxa"/>
            <w:shd w:val="clear" w:color="auto" w:fill="FFFFFF"/>
            <w:vAlign w:val="bottom"/>
          </w:tcPr>
          <w:p w14:paraId="219DE72E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</w:pPr>
            <w:r w:rsidRPr="00A644C7">
              <w:t>Репутация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1BAA042" w14:textId="49DAE6F5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FA2E7EF" w14:textId="145CD12D" w:rsidR="00474AA8" w:rsidRPr="00FE2EB2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FE2EB2">
              <w:t>798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06ABCB7B" w14:textId="4B518BD5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 w:rsidRPr="00A644C7">
              <w:rPr>
                <w:color w:val="000000"/>
              </w:rPr>
              <w:t>798</w:t>
            </w:r>
          </w:p>
        </w:tc>
      </w:tr>
      <w:tr w:rsidR="00474AA8" w:rsidRPr="00A644C7" w14:paraId="7AFC900E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4FC1024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</w:pPr>
            <w:r w:rsidRPr="00A644C7">
              <w:t xml:space="preserve">Имоти, машини и съоръжения  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50413DE" w14:textId="6DDB27FB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587AD682" w14:textId="25D11286" w:rsidR="00474AA8" w:rsidRPr="00FE2EB2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FE2EB2">
              <w:rPr>
                <w:lang w:val="en-US"/>
              </w:rPr>
              <w:t xml:space="preserve">5 </w:t>
            </w:r>
            <w:r w:rsidR="00FE2EB2" w:rsidRPr="00FE2EB2">
              <w:t>081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191ECB5D" w14:textId="237D8AE4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 xml:space="preserve">5 </w:t>
            </w:r>
            <w:r>
              <w:rPr>
                <w:color w:val="000000"/>
              </w:rPr>
              <w:t>118</w:t>
            </w:r>
          </w:p>
        </w:tc>
      </w:tr>
      <w:tr w:rsidR="00474AA8" w:rsidRPr="00A644C7" w14:paraId="4CA69BAD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62F5821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Нематериални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2154CB53" w14:textId="0B99C65E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4D08E0C1" w14:textId="3F1449B7" w:rsidR="00474AA8" w:rsidRPr="00FE2EB2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FE2EB2">
              <w:rPr>
                <w:lang w:val="en-US"/>
              </w:rPr>
              <w:t>5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56580417" w14:textId="2A9AF142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>5</w:t>
            </w:r>
          </w:p>
        </w:tc>
      </w:tr>
      <w:tr w:rsidR="00474AA8" w:rsidRPr="00A644C7" w14:paraId="5F73B1F9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2541CA9C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Инвестиционни имоти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80696E4" w14:textId="3D242130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>5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5FD788F6" w14:textId="3DED919B" w:rsidR="00474AA8" w:rsidRPr="00FE2EB2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FE2EB2">
              <w:rPr>
                <w:lang w:val="en-US"/>
              </w:rPr>
              <w:t xml:space="preserve">2 </w:t>
            </w:r>
            <w:r w:rsidR="00FE2EB2" w:rsidRPr="00FE2EB2">
              <w:t>301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0596D2E" w14:textId="7935D335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 xml:space="preserve">2 </w:t>
            </w:r>
            <w:r>
              <w:rPr>
                <w:color w:val="000000"/>
              </w:rPr>
              <w:t>282</w:t>
            </w:r>
          </w:p>
        </w:tc>
      </w:tr>
      <w:tr w:rsidR="00474AA8" w:rsidRPr="00A644C7" w14:paraId="5E2B012A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79B31739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Дългосрочни вземания от свързани лица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68EEB9A" w14:textId="3D84E585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5</w:t>
            </w:r>
            <w:r w:rsidRPr="00A644C7">
              <w:rPr>
                <w:color w:val="000000"/>
                <w:lang w:val="en-US"/>
              </w:rPr>
              <w:t>.</w:t>
            </w:r>
            <w:r w:rsidRPr="00A644C7">
              <w:rPr>
                <w:color w:val="000000"/>
              </w:rPr>
              <w:t>2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13F16391" w14:textId="47AD0720" w:rsidR="00474AA8" w:rsidRPr="00FE2EB2" w:rsidRDefault="00FE2EB2" w:rsidP="00474AA8">
            <w:pPr>
              <w:spacing w:after="0"/>
              <w:jc w:val="right"/>
            </w:pPr>
            <w:r w:rsidRPr="00FE2EB2">
              <w:t>9 049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199702EC" w14:textId="048B39EF" w:rsidR="00474AA8" w:rsidRDefault="00474AA8" w:rsidP="00474AA8">
            <w:pP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8 742</w:t>
            </w:r>
          </w:p>
        </w:tc>
      </w:tr>
      <w:tr w:rsidR="00474AA8" w:rsidRPr="00A644C7" w14:paraId="69EDFB58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32D89DF9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</w:pPr>
            <w:r w:rsidRPr="00A644C7">
              <w:t>Отсрочени данъчни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3B311AA5" w14:textId="3D641E2F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65D806D4" w14:textId="57C873B7" w:rsidR="00474AA8" w:rsidRPr="00FE2EB2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FE2EB2">
              <w:t>812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3049A639" w14:textId="322448DA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812</w:t>
            </w:r>
          </w:p>
        </w:tc>
      </w:tr>
      <w:tr w:rsidR="00474AA8" w:rsidRPr="00A644C7" w14:paraId="5F97668A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3E95B028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A644C7">
              <w:rPr>
                <w:color w:val="000000"/>
              </w:rPr>
              <w:t>Нетекущи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F93CB12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3E23187" w14:textId="042E7098" w:rsidR="00474AA8" w:rsidRPr="00FE2EB2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FE2EB2">
              <w:rPr>
                <w:b/>
                <w:bCs/>
              </w:rPr>
              <w:t>1</w:t>
            </w:r>
            <w:r w:rsidR="00FE2EB2" w:rsidRPr="00FE2EB2">
              <w:rPr>
                <w:b/>
                <w:bCs/>
              </w:rPr>
              <w:t>8 046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DED66E6" w14:textId="49F722F1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17 757</w:t>
            </w:r>
          </w:p>
        </w:tc>
      </w:tr>
      <w:tr w:rsidR="00474AA8" w:rsidRPr="00A644C7" w14:paraId="6C132B06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E45A196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6054CF15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993F6F" w14:textId="77777777" w:rsidR="00474AA8" w:rsidRPr="0090197C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EE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F6EC7F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474AA8" w:rsidRPr="00A644C7" w14:paraId="30D77B2A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36666C82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b/>
                <w:color w:val="000000"/>
              </w:rPr>
              <w:t>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25D7D4A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79C2CFE" w14:textId="77777777" w:rsidR="00474AA8" w:rsidRPr="0090197C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EE000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0FD451AF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A644C7" w14:paraId="11DB2431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559CBE71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Материални запаси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7942DA20" w14:textId="44E6C5BE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14B6FF1B" w14:textId="18ACD4D2" w:rsidR="00474AA8" w:rsidRPr="000B6306" w:rsidRDefault="00FE2EB2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B6306">
              <w:t>388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5C79CF8A" w14:textId="23A532AB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358</w:t>
            </w:r>
          </w:p>
        </w:tc>
      </w:tr>
      <w:tr w:rsidR="00474AA8" w:rsidRPr="00A644C7" w14:paraId="0CB57EA2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6AEA8BE4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Краткосрочни финансови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305A563" w14:textId="546264B3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4AA68EAC" w14:textId="45B078AD" w:rsidR="00474AA8" w:rsidRPr="000B6306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B6306">
              <w:t>2 0</w:t>
            </w:r>
            <w:r w:rsidR="00FE2EB2" w:rsidRPr="000B6306">
              <w:t>82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6C92C099" w14:textId="1475907C" w:rsidR="00474AA8" w:rsidRP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2 057</w:t>
            </w:r>
          </w:p>
        </w:tc>
      </w:tr>
      <w:tr w:rsidR="00474AA8" w:rsidRPr="00A644C7" w14:paraId="608AF32E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1E7452C5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Търговски и други финансови вземания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F980224" w14:textId="10741626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35971039" w14:textId="54C59C6F" w:rsidR="00474AA8" w:rsidRPr="000B6306" w:rsidRDefault="000B6306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B6306">
              <w:t>495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208B915" w14:textId="6A379653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</w:tr>
      <w:tr w:rsidR="00474AA8" w:rsidRPr="00A644C7" w14:paraId="68E31B2D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DA01775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Предплащания и други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1B0C4FD" w14:textId="5082642E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4581DD73" w14:textId="4865E589" w:rsidR="00474AA8" w:rsidRPr="000B6306" w:rsidRDefault="00D4434B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B6306">
              <w:rPr>
                <w:lang w:val="en-US"/>
              </w:rPr>
              <w:t>3</w:t>
            </w:r>
            <w:r w:rsidR="000B6306" w:rsidRPr="000B6306">
              <w:t>30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7EE66065" w14:textId="2004FD69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42</w:t>
            </w:r>
          </w:p>
        </w:tc>
      </w:tr>
      <w:tr w:rsidR="00474AA8" w:rsidRPr="00A644C7" w14:paraId="57DD42C2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6B9687EE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Вземания от свързани лица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8E99599" w14:textId="17EF1266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5</w:t>
            </w:r>
            <w:r w:rsidRPr="00A644C7">
              <w:rPr>
                <w:color w:val="000000"/>
                <w:lang w:val="en-US"/>
              </w:rPr>
              <w:t>.</w:t>
            </w:r>
            <w:r w:rsidRPr="00A644C7">
              <w:rPr>
                <w:color w:val="000000"/>
              </w:rPr>
              <w:t>2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041CC3DC" w14:textId="5FF2DF10" w:rsidR="00474AA8" w:rsidRPr="000B6306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B6306">
              <w:t>1 0</w:t>
            </w:r>
            <w:r w:rsidR="00EA4FFB">
              <w:t>84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76A85A38" w14:textId="13BC4335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1 070</w:t>
            </w:r>
          </w:p>
        </w:tc>
      </w:tr>
      <w:tr w:rsidR="00474AA8" w:rsidRPr="00A644C7" w14:paraId="5F77F1DB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775B7822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Пари и парични еквиваленти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B1CAC23" w14:textId="5D2E5694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660470E3" w14:textId="07DE356B" w:rsidR="00474AA8" w:rsidRPr="000B6306" w:rsidRDefault="00D4434B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B6306">
              <w:rPr>
                <w:lang w:val="en-US"/>
              </w:rPr>
              <w:t>1</w:t>
            </w:r>
            <w:r w:rsidR="00FE2EB2" w:rsidRPr="000B6306">
              <w:t>3 260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35C51432" w14:textId="79420D72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11 811</w:t>
            </w:r>
          </w:p>
        </w:tc>
      </w:tr>
      <w:tr w:rsidR="00474AA8" w:rsidRPr="00A644C7" w14:paraId="01932CC9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6DAAA8BB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717F87B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DA46BE9" w14:textId="7EDA00DC" w:rsidR="00474AA8" w:rsidRPr="000B6306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0B6306">
              <w:rPr>
                <w:b/>
              </w:rPr>
              <w:t>1</w:t>
            </w:r>
            <w:r w:rsidR="00FE2EB2" w:rsidRPr="000B6306">
              <w:rPr>
                <w:b/>
              </w:rPr>
              <w:t>7 6</w:t>
            </w:r>
            <w:r w:rsidR="00EA4FFB">
              <w:rPr>
                <w:b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90D4F08" w14:textId="42E4FE52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15 640</w:t>
            </w:r>
          </w:p>
        </w:tc>
      </w:tr>
      <w:tr w:rsidR="00474AA8" w:rsidRPr="00A644C7" w14:paraId="4B559E98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0629BA1E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14:paraId="09D5D2FD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0BFAD3" w14:textId="77777777" w:rsidR="00474AA8" w:rsidRPr="0090197C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EE000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C16E62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C77E18" w14:paraId="210632BF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0840BE7A" w14:textId="77777777" w:rsidR="00474AA8" w:rsidRPr="00A644C7" w:rsidRDefault="00474AA8" w:rsidP="00474AA8">
            <w:pPr>
              <w:pStyle w:val="BodyText2"/>
              <w:spacing w:after="0" w:line="240" w:lineRule="auto"/>
              <w:rPr>
                <w:b/>
              </w:rPr>
            </w:pPr>
            <w:r w:rsidRPr="00A644C7">
              <w:rPr>
                <w:b/>
              </w:rPr>
              <w:t>Общо активи</w:t>
            </w:r>
          </w:p>
        </w:tc>
        <w:tc>
          <w:tcPr>
            <w:tcW w:w="1418" w:type="dxa"/>
            <w:shd w:val="clear" w:color="auto" w:fill="FFFFFF"/>
          </w:tcPr>
          <w:p w14:paraId="36D7F0A3" w14:textId="77777777" w:rsidR="00474AA8" w:rsidRPr="00A644C7" w:rsidRDefault="00474AA8" w:rsidP="00474AA8">
            <w:pPr>
              <w:pStyle w:val="BodyText2"/>
              <w:spacing w:after="0" w:line="240" w:lineRule="auto"/>
              <w:jc w:val="right"/>
              <w:rPr>
                <w:u w:val="doubl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5377E66" w14:textId="508859D7" w:rsidR="00474AA8" w:rsidRPr="00EA4FFB" w:rsidRDefault="00D4434B" w:rsidP="00474AA8">
            <w:pPr>
              <w:pStyle w:val="BodyText2"/>
              <w:spacing w:after="0" w:line="240" w:lineRule="auto"/>
              <w:jc w:val="right"/>
              <w:rPr>
                <w:b/>
                <w:color w:val="EE0000"/>
              </w:rPr>
            </w:pPr>
            <w:r w:rsidRPr="000B6306">
              <w:rPr>
                <w:b/>
                <w:lang w:val="en-US"/>
              </w:rPr>
              <w:t>3</w:t>
            </w:r>
            <w:r w:rsidR="00EA4FFB">
              <w:rPr>
                <w:b/>
              </w:rPr>
              <w:t>5 685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C0AE709" w14:textId="6FE4E280" w:rsidR="00474AA8" w:rsidRPr="00A644C7" w:rsidRDefault="00474AA8" w:rsidP="00474AA8">
            <w:pPr>
              <w:pStyle w:val="BodyText2"/>
              <w:spacing w:after="0" w:line="240" w:lineRule="auto"/>
              <w:jc w:val="right"/>
              <w:rPr>
                <w:b/>
                <w:lang w:val="en-US"/>
              </w:rPr>
            </w:pPr>
            <w:r>
              <w:rPr>
                <w:b/>
              </w:rPr>
              <w:t>33 397</w:t>
            </w:r>
          </w:p>
        </w:tc>
      </w:tr>
    </w:tbl>
    <w:p w14:paraId="05D5954B" w14:textId="77777777" w:rsidR="006A4A95" w:rsidRDefault="006A4A95" w:rsidP="003B5867">
      <w:pPr>
        <w:rPr>
          <w:szCs w:val="22"/>
        </w:rPr>
      </w:pPr>
    </w:p>
    <w:p w14:paraId="617EED87" w14:textId="77777777" w:rsidR="00063FCF" w:rsidRDefault="00063FCF" w:rsidP="003B5867">
      <w:pPr>
        <w:rPr>
          <w:szCs w:val="22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7F4849" w:rsidRPr="00AC7894" w14:paraId="2964BAC8" w14:textId="77777777" w:rsidTr="00647559">
        <w:trPr>
          <w:trHeight w:val="113"/>
        </w:trPr>
        <w:tc>
          <w:tcPr>
            <w:tcW w:w="4288" w:type="dxa"/>
          </w:tcPr>
          <w:p w14:paraId="6DCD11CB" w14:textId="77777777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6F3097BF" w14:textId="589308EE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 xml:space="preserve">  </w:t>
            </w:r>
            <w:r w:rsidR="007A0F48">
              <w:rPr>
                <w:bCs/>
              </w:rPr>
              <w:t xml:space="preserve">                          /</w:t>
            </w:r>
            <w:r w:rsidR="00B433A1">
              <w:rPr>
                <w:bCs/>
              </w:rPr>
              <w:t>Стефка Първанова</w:t>
            </w:r>
            <w:r w:rsidRPr="00AC7894">
              <w:rPr>
                <w:bCs/>
              </w:rPr>
              <w:t>/</w:t>
            </w:r>
          </w:p>
          <w:p w14:paraId="7BD14C5C" w14:textId="3BE3C7F0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5180" w:type="dxa"/>
          </w:tcPr>
          <w:p w14:paraId="276B56DD" w14:textId="1C6005C6" w:rsidR="007F4849" w:rsidRPr="00AC7894" w:rsidRDefault="007A0F48" w:rsidP="007A0F4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 xml:space="preserve">Изпълнителен директор: </w:t>
            </w:r>
            <w:r w:rsidR="007F4849" w:rsidRPr="00AC7894">
              <w:rPr>
                <w:bCs/>
              </w:rPr>
              <w:t>____________</w:t>
            </w:r>
          </w:p>
          <w:p w14:paraId="5BF0366C" w14:textId="481596CF" w:rsidR="007F4849" w:rsidRPr="00AC7894" w:rsidRDefault="007F4849" w:rsidP="007A0F4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</w:t>
            </w:r>
            <w:r w:rsidR="007A0F48">
              <w:rPr>
                <w:bCs/>
              </w:rPr>
              <w:t xml:space="preserve">   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7F4849" w:rsidRPr="00AC7894" w14:paraId="6DD69C54" w14:textId="77777777" w:rsidTr="00647559">
        <w:trPr>
          <w:trHeight w:val="113"/>
        </w:trPr>
        <w:tc>
          <w:tcPr>
            <w:tcW w:w="4288" w:type="dxa"/>
          </w:tcPr>
          <w:p w14:paraId="185E5390" w14:textId="3BE96E81" w:rsidR="007F4849" w:rsidRPr="0017497C" w:rsidRDefault="007A0F48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17497C">
              <w:rPr>
                <w:bCs/>
              </w:rPr>
              <w:t xml:space="preserve">Дата: </w:t>
            </w:r>
            <w:r w:rsidR="00FC0D70">
              <w:rPr>
                <w:bCs/>
              </w:rPr>
              <w:t>2</w:t>
            </w:r>
            <w:r w:rsidR="00A12649">
              <w:rPr>
                <w:bCs/>
              </w:rPr>
              <w:t>5</w:t>
            </w:r>
            <w:r w:rsidR="00063FCF">
              <w:rPr>
                <w:bCs/>
              </w:rPr>
              <w:t>.</w:t>
            </w:r>
            <w:r w:rsidR="0090197C">
              <w:rPr>
                <w:bCs/>
              </w:rPr>
              <w:t>02</w:t>
            </w:r>
            <w:r w:rsidRPr="0017497C">
              <w:rPr>
                <w:bCs/>
              </w:rPr>
              <w:t>.20</w:t>
            </w:r>
            <w:r w:rsidR="001E37DF">
              <w:rPr>
                <w:bCs/>
              </w:rPr>
              <w:t>2</w:t>
            </w:r>
            <w:r w:rsidR="0090197C">
              <w:rPr>
                <w:bCs/>
              </w:rPr>
              <w:t>6</w:t>
            </w:r>
            <w:r w:rsidR="00C8270C">
              <w:rPr>
                <w:bCs/>
              </w:rPr>
              <w:t xml:space="preserve"> г.</w:t>
            </w:r>
          </w:p>
          <w:p w14:paraId="75B88B09" w14:textId="77777777" w:rsidR="007F4849" w:rsidRPr="0017497C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  <w:tc>
          <w:tcPr>
            <w:tcW w:w="5180" w:type="dxa"/>
          </w:tcPr>
          <w:p w14:paraId="43BABC4D" w14:textId="77777777" w:rsidR="007F4849" w:rsidRPr="0017497C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7F4849" w:rsidRPr="00AC7894" w14:paraId="4FDD9BC3" w14:textId="77777777" w:rsidTr="00647559">
        <w:trPr>
          <w:trHeight w:val="282"/>
        </w:trPr>
        <w:tc>
          <w:tcPr>
            <w:tcW w:w="9468" w:type="dxa"/>
            <w:gridSpan w:val="2"/>
          </w:tcPr>
          <w:p w14:paraId="5D3831DC" w14:textId="1AE173D2" w:rsidR="007F4849" w:rsidRPr="0017497C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7A0F48" w:rsidRPr="00AC7894" w14:paraId="76903101" w14:textId="77777777" w:rsidTr="00647559">
        <w:trPr>
          <w:trHeight w:val="282"/>
        </w:trPr>
        <w:tc>
          <w:tcPr>
            <w:tcW w:w="9468" w:type="dxa"/>
            <w:gridSpan w:val="2"/>
          </w:tcPr>
          <w:p w14:paraId="210922FE" w14:textId="5624FFF3" w:rsidR="007A0F48" w:rsidRPr="0017497C" w:rsidRDefault="007A0F48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7F4849" w:rsidRPr="00AC7894" w14:paraId="30889F5B" w14:textId="77777777" w:rsidTr="00647559">
        <w:trPr>
          <w:trHeight w:val="282"/>
        </w:trPr>
        <w:tc>
          <w:tcPr>
            <w:tcW w:w="9468" w:type="dxa"/>
            <w:gridSpan w:val="2"/>
          </w:tcPr>
          <w:p w14:paraId="03AD75B0" w14:textId="647C041D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</w:tbl>
    <w:p w14:paraId="033410EF" w14:textId="5D6B43E9" w:rsidR="003B5867" w:rsidRPr="00B356D6" w:rsidRDefault="000E04D6" w:rsidP="00063FCF">
      <w:pPr>
        <w:rPr>
          <w:sz w:val="32"/>
        </w:rPr>
      </w:pPr>
      <w:r>
        <w:rPr>
          <w:sz w:val="40"/>
        </w:rPr>
        <w:br w:type="page"/>
      </w:r>
      <w:r w:rsidR="00F85F7F">
        <w:rPr>
          <w:sz w:val="32"/>
        </w:rPr>
        <w:lastRenderedPageBreak/>
        <w:t>Междинен к</w:t>
      </w:r>
      <w:r w:rsidR="006A4A95" w:rsidRPr="00B356D6">
        <w:rPr>
          <w:sz w:val="32"/>
        </w:rPr>
        <w:t>онсолидиран</w:t>
      </w:r>
      <w:r w:rsidR="00F85F7F">
        <w:rPr>
          <w:sz w:val="32"/>
        </w:rPr>
        <w:t xml:space="preserve"> съкратен</w:t>
      </w:r>
      <w:r w:rsidR="006A4A95" w:rsidRPr="00B356D6">
        <w:rPr>
          <w:sz w:val="32"/>
        </w:rPr>
        <w:t xml:space="preserve"> отчет за финансовото състояние</w:t>
      </w:r>
    </w:p>
    <w:p w14:paraId="7F7A4F47" w14:textId="77777777" w:rsidR="003B5867" w:rsidRPr="00B356D6" w:rsidRDefault="00F529C9" w:rsidP="00B356D6">
      <w:pPr>
        <w:rPr>
          <w:b/>
          <w:sz w:val="32"/>
        </w:rPr>
      </w:pPr>
      <w:r w:rsidRPr="00B356D6">
        <w:rPr>
          <w:b/>
          <w:sz w:val="32"/>
        </w:rPr>
        <w:t>(продължение)</w:t>
      </w:r>
    </w:p>
    <w:tbl>
      <w:tblPr>
        <w:tblW w:w="960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28"/>
        <w:gridCol w:w="1417"/>
        <w:gridCol w:w="1701"/>
        <w:gridCol w:w="1560"/>
      </w:tblGrid>
      <w:tr w:rsidR="00474AA8" w:rsidRPr="001545C4" w14:paraId="3804D527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2404851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1545C4">
              <w:rPr>
                <w:b/>
                <w:bCs/>
              </w:rPr>
              <w:t>Собствен капитал и пасиви</w:t>
            </w:r>
          </w:p>
        </w:tc>
        <w:tc>
          <w:tcPr>
            <w:tcW w:w="1417" w:type="dxa"/>
            <w:shd w:val="clear" w:color="auto" w:fill="FFFFFF"/>
          </w:tcPr>
          <w:p w14:paraId="4722F6A9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1545C4">
              <w:rPr>
                <w:b/>
                <w:bCs/>
              </w:rPr>
              <w:t>Пояснение</w:t>
            </w:r>
          </w:p>
        </w:tc>
        <w:tc>
          <w:tcPr>
            <w:tcW w:w="1701" w:type="dxa"/>
            <w:shd w:val="clear" w:color="auto" w:fill="FFFFFF"/>
          </w:tcPr>
          <w:p w14:paraId="65F8F771" w14:textId="718638BB" w:rsidR="00474AA8" w:rsidRPr="00C9537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C95378">
              <w:rPr>
                <w:b/>
                <w:bCs/>
              </w:rPr>
              <w:t>3</w:t>
            </w:r>
            <w:r w:rsidR="0090197C">
              <w:rPr>
                <w:b/>
                <w:bCs/>
              </w:rPr>
              <w:t>1</w:t>
            </w:r>
            <w:r w:rsidRPr="00C95378">
              <w:rPr>
                <w:b/>
                <w:bCs/>
              </w:rPr>
              <w:t xml:space="preserve"> </w:t>
            </w:r>
            <w:r w:rsidR="0090197C">
              <w:rPr>
                <w:b/>
                <w:bCs/>
              </w:rPr>
              <w:t>дек</w:t>
            </w:r>
            <w:r w:rsidR="00693149">
              <w:rPr>
                <w:b/>
                <w:bCs/>
              </w:rPr>
              <w:t>ември</w:t>
            </w:r>
          </w:p>
          <w:p w14:paraId="235D83D1" w14:textId="35B6F935" w:rsidR="00474AA8" w:rsidRPr="00C9537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C95378">
              <w:rPr>
                <w:b/>
                <w:bCs/>
              </w:rPr>
              <w:t xml:space="preserve"> 2025</w:t>
            </w:r>
          </w:p>
        </w:tc>
        <w:tc>
          <w:tcPr>
            <w:tcW w:w="1560" w:type="dxa"/>
            <w:shd w:val="clear" w:color="auto" w:fill="FFFFFF"/>
          </w:tcPr>
          <w:p w14:paraId="0EFDEA1E" w14:textId="77777777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3</w:t>
            </w:r>
            <w:r>
              <w:rPr>
                <w:b/>
                <w:bCs/>
              </w:rPr>
              <w:t>1 декември</w:t>
            </w:r>
          </w:p>
          <w:p w14:paraId="1BE3E140" w14:textId="3E0B3B31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4</w:t>
            </w:r>
          </w:p>
        </w:tc>
      </w:tr>
      <w:tr w:rsidR="00474AA8" w:rsidRPr="001545C4" w14:paraId="0FEFEED7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2C720BD1" w14:textId="70A50961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14:paraId="2E3C11D1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/>
          </w:tcPr>
          <w:p w14:paraId="51843DF1" w14:textId="2C8CEEDB" w:rsidR="00474AA8" w:rsidRPr="00C9537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C95378">
              <w:rPr>
                <w:b/>
                <w:bCs/>
              </w:rPr>
              <w:t>хил. лв.</w:t>
            </w:r>
          </w:p>
        </w:tc>
        <w:tc>
          <w:tcPr>
            <w:tcW w:w="1560" w:type="dxa"/>
            <w:shd w:val="clear" w:color="auto" w:fill="FFFFFF"/>
          </w:tcPr>
          <w:p w14:paraId="46B7449B" w14:textId="4FEAACC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хил. лв.</w:t>
            </w:r>
          </w:p>
        </w:tc>
      </w:tr>
      <w:tr w:rsidR="00474AA8" w:rsidRPr="001545C4" w14:paraId="30EF169E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2AA749E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604881F3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8AE3C17" w14:textId="77777777" w:rsidR="00474AA8" w:rsidRP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FFFFFF"/>
          </w:tcPr>
          <w:p w14:paraId="5EBBB858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1545C4" w14:paraId="74176F67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F437547" w14:textId="77777777" w:rsidR="00474AA8" w:rsidRPr="00E0529B" w:rsidRDefault="00474AA8" w:rsidP="00474AA8">
            <w:pPr>
              <w:autoSpaceDE w:val="0"/>
              <w:autoSpaceDN w:val="0"/>
              <w:adjustRightInd w:val="0"/>
              <w:spacing w:after="0"/>
            </w:pPr>
            <w:r w:rsidRPr="00E0529B">
              <w:rPr>
                <w:b/>
              </w:rPr>
              <w:t>Собствен капитал</w:t>
            </w:r>
          </w:p>
        </w:tc>
        <w:tc>
          <w:tcPr>
            <w:tcW w:w="1417" w:type="dxa"/>
            <w:shd w:val="clear" w:color="auto" w:fill="FFFFFF"/>
          </w:tcPr>
          <w:p w14:paraId="39F70261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423180E" w14:textId="77777777" w:rsidR="00474AA8" w:rsidRPr="004C4F93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60" w:type="dxa"/>
            <w:shd w:val="clear" w:color="auto" w:fill="FFFFFF"/>
          </w:tcPr>
          <w:p w14:paraId="10A89A15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1545C4" w14:paraId="1969B75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219BA4E" w14:textId="0A0976BA" w:rsidR="00474AA8" w:rsidRPr="00E0529B" w:rsidRDefault="00474AA8" w:rsidP="00474AA8">
            <w:pPr>
              <w:autoSpaceDE w:val="0"/>
              <w:autoSpaceDN w:val="0"/>
              <w:adjustRightInd w:val="0"/>
              <w:spacing w:after="0"/>
            </w:pPr>
            <w:r w:rsidRPr="00E0529B">
              <w:t>Акционерен капитал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00D0DC9" w14:textId="33F20F88" w:rsidR="00474AA8" w:rsidRPr="002E445A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FD6D4DA" w14:textId="2DD1D6A6" w:rsidR="00474AA8" w:rsidRPr="000830F5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830F5">
              <w:rPr>
                <w:lang w:val="en-US"/>
              </w:rPr>
              <w:t>53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3EF052E9" w14:textId="78F3304C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>53</w:t>
            </w:r>
          </w:p>
        </w:tc>
      </w:tr>
      <w:tr w:rsidR="00474AA8" w:rsidRPr="001545C4" w14:paraId="54A16813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EC0172C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t>Други резерви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A45C794" w14:textId="1941FD9E" w:rsidR="00474AA8" w:rsidRPr="00F4646F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2065560" w14:textId="2B8421A8" w:rsidR="00474AA8" w:rsidRPr="000830F5" w:rsidRDefault="004C4F93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830F5">
              <w:t>25 0</w:t>
            </w:r>
            <w:r w:rsidR="000B6306" w:rsidRPr="000830F5">
              <w:t>54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18057A23" w14:textId="7D433D06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23 939</w:t>
            </w:r>
          </w:p>
        </w:tc>
      </w:tr>
      <w:tr w:rsidR="00474AA8" w:rsidRPr="001545C4" w14:paraId="1512AD2E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F2286A8" w14:textId="54DBC60E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 xml:space="preserve">Неразпределена печалба 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A94A821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402F6AC" w14:textId="1422ED5A" w:rsidR="00474AA8" w:rsidRPr="000830F5" w:rsidRDefault="000B6306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830F5">
              <w:t>3 854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6F82815" w14:textId="09F8F8FF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3 083</w:t>
            </w:r>
          </w:p>
        </w:tc>
      </w:tr>
      <w:tr w:rsidR="00474AA8" w:rsidRPr="001545C4" w14:paraId="06C98C92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88A7D1B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Собствен к</w:t>
            </w:r>
            <w:r w:rsidRPr="001545C4">
              <w:rPr>
                <w:bCs/>
                <w:lang w:eastAsia="bg-BG"/>
              </w:rPr>
              <w:t>апитал, отнасящ се до собствениците на предприятието майка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3EE1B8C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A3A02E" w14:textId="43005208" w:rsidR="00474AA8" w:rsidRPr="000830F5" w:rsidRDefault="0050404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830F5">
              <w:rPr>
                <w:lang w:val="en-US"/>
              </w:rPr>
              <w:t xml:space="preserve">28 </w:t>
            </w:r>
            <w:r w:rsidR="000B6306" w:rsidRPr="000830F5">
              <w:t>961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3D27EE" w14:textId="68AC6A3E" w:rsidR="00474AA8" w:rsidRP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27 075</w:t>
            </w:r>
          </w:p>
        </w:tc>
      </w:tr>
      <w:tr w:rsidR="00474AA8" w:rsidRPr="001545C4" w14:paraId="5F1A50E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7D226E7D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Неконтролиращо участие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CF5AD1E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7FF2D8A" w14:textId="6F84FF1E" w:rsidR="00474AA8" w:rsidRPr="000830F5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830F5">
              <w:t>6</w:t>
            </w:r>
            <w:r w:rsidR="00C95378" w:rsidRPr="000830F5"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61063C8" w14:textId="2B7FFBCE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673</w:t>
            </w:r>
          </w:p>
        </w:tc>
      </w:tr>
      <w:tr w:rsidR="00474AA8" w:rsidRPr="001545C4" w14:paraId="2C7E93A3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F9FD857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1545C4">
              <w:rPr>
                <w:b/>
              </w:rPr>
              <w:t>Общо собствен капитал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23B2A39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2CF6B0E" w14:textId="2AF645EA" w:rsidR="00474AA8" w:rsidRPr="000830F5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0830F5">
              <w:rPr>
                <w:b/>
                <w:bCs/>
              </w:rPr>
              <w:t>2</w:t>
            </w:r>
            <w:r w:rsidR="000B6306" w:rsidRPr="000830F5">
              <w:rPr>
                <w:b/>
                <w:bCs/>
              </w:rPr>
              <w:t>9 634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DA0E0E1" w14:textId="0B2108D5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27 748</w:t>
            </w:r>
          </w:p>
        </w:tc>
      </w:tr>
      <w:tr w:rsidR="00474AA8" w:rsidRPr="001545C4" w14:paraId="4AEF1821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EF29C73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0C68AAA8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66793B6" w14:textId="77777777" w:rsidR="00474AA8" w:rsidRPr="0090197C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EE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B945FD7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474AA8" w:rsidRPr="001545C4" w14:paraId="19C6DE36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17D9163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1545C4">
              <w:rPr>
                <w:b/>
                <w:color w:val="000000"/>
              </w:rPr>
              <w:t>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93F7647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72A97089" w14:textId="77777777" w:rsidR="00474AA8" w:rsidRPr="0090197C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EE0000"/>
              </w:rPr>
            </w:pPr>
          </w:p>
        </w:tc>
        <w:tc>
          <w:tcPr>
            <w:tcW w:w="1560" w:type="dxa"/>
            <w:shd w:val="clear" w:color="auto" w:fill="FFFFFF"/>
          </w:tcPr>
          <w:p w14:paraId="388D9514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1545C4" w14:paraId="5AE268B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7D476DCB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1545C4">
              <w:rPr>
                <w:b/>
                <w:color w:val="000000"/>
              </w:rPr>
              <w:t>Нетекущи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84BFD15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638DDAD" w14:textId="1142A784" w:rsidR="00474AA8" w:rsidRPr="0090197C" w:rsidRDefault="00474AA8" w:rsidP="00474AA8">
            <w:pPr>
              <w:autoSpaceDE w:val="0"/>
              <w:autoSpaceDN w:val="0"/>
              <w:adjustRightInd w:val="0"/>
              <w:spacing w:after="0"/>
              <w:jc w:val="center"/>
              <w:rPr>
                <w:color w:val="EE0000"/>
              </w:rPr>
            </w:pPr>
          </w:p>
        </w:tc>
        <w:tc>
          <w:tcPr>
            <w:tcW w:w="1560" w:type="dxa"/>
            <w:shd w:val="clear" w:color="auto" w:fill="FFFFFF"/>
          </w:tcPr>
          <w:p w14:paraId="5FC4170D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1545C4" w14:paraId="42BA5B27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B07BC0F" w14:textId="53A4A808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Пенсионни и други задължения към персонала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2C67300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236A1E4" w14:textId="5B659903" w:rsidR="00474AA8" w:rsidRPr="000830F5" w:rsidRDefault="000830F5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830F5">
              <w:t>76</w:t>
            </w:r>
          </w:p>
        </w:tc>
        <w:tc>
          <w:tcPr>
            <w:tcW w:w="1560" w:type="dxa"/>
            <w:shd w:val="clear" w:color="auto" w:fill="FFFFFF"/>
          </w:tcPr>
          <w:p w14:paraId="45AC5815" w14:textId="3246AA61" w:rsidR="00474AA8" w:rsidRPr="00A20981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>
              <w:t>61</w:t>
            </w:r>
          </w:p>
        </w:tc>
      </w:tr>
      <w:tr w:rsidR="00474AA8" w:rsidRPr="001545C4" w14:paraId="3134EE64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F394187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Дългосрочни заеми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293D03B" w14:textId="31B8D472" w:rsidR="00474AA8" w:rsidRPr="002E445A" w:rsidRDefault="00474AA8" w:rsidP="00474AA8">
            <w:pPr>
              <w:tabs>
                <w:tab w:val="left" w:pos="1209"/>
              </w:tabs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14:paraId="6BA82865" w14:textId="333835B4" w:rsidR="00474AA8" w:rsidRPr="000830F5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830F5">
              <w:t>27</w:t>
            </w:r>
          </w:p>
        </w:tc>
        <w:tc>
          <w:tcPr>
            <w:tcW w:w="1560" w:type="dxa"/>
            <w:shd w:val="clear" w:color="auto" w:fill="FFFFFF"/>
          </w:tcPr>
          <w:p w14:paraId="67796618" w14:textId="1057D9B9" w:rsidR="00474AA8" w:rsidRPr="00A20981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27</w:t>
            </w:r>
          </w:p>
        </w:tc>
      </w:tr>
      <w:tr w:rsidR="00474AA8" w:rsidRPr="001545C4" w14:paraId="0625AF70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604DE01A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Търговски и други задължения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69B3816" w14:textId="4CBC5A60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BC37A63" w14:textId="37CCD07A" w:rsidR="00474AA8" w:rsidRPr="000830F5" w:rsidRDefault="0050404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830F5">
              <w:rPr>
                <w:lang w:val="en-US"/>
              </w:rPr>
              <w:t>1</w:t>
            </w:r>
            <w:r w:rsidR="000830F5" w:rsidRPr="000830F5">
              <w:t>30</w:t>
            </w:r>
          </w:p>
        </w:tc>
        <w:tc>
          <w:tcPr>
            <w:tcW w:w="1560" w:type="dxa"/>
            <w:shd w:val="clear" w:color="auto" w:fill="FFFFFF"/>
          </w:tcPr>
          <w:p w14:paraId="59DA7D4B" w14:textId="70137BCA" w:rsidR="00474AA8" w:rsidRPr="00A20981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58</w:t>
            </w:r>
          </w:p>
        </w:tc>
      </w:tr>
      <w:tr w:rsidR="00474AA8" w:rsidRPr="001545C4" w14:paraId="144C5FE9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769308FA" w14:textId="1B958C0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Дългосрочни задължения към свързани лица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1CC5C2E" w14:textId="11CDADE2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15.2</w:t>
            </w:r>
          </w:p>
        </w:tc>
        <w:tc>
          <w:tcPr>
            <w:tcW w:w="1701" w:type="dxa"/>
            <w:shd w:val="clear" w:color="auto" w:fill="FFFFFF"/>
          </w:tcPr>
          <w:p w14:paraId="17F8FFD8" w14:textId="52FB4D56" w:rsidR="00474AA8" w:rsidRPr="000830F5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830F5">
              <w:t>150</w:t>
            </w:r>
          </w:p>
        </w:tc>
        <w:tc>
          <w:tcPr>
            <w:tcW w:w="1560" w:type="dxa"/>
            <w:shd w:val="clear" w:color="auto" w:fill="FFFFFF"/>
          </w:tcPr>
          <w:p w14:paraId="24601A0B" w14:textId="114E99C4" w:rsidR="00474AA8" w:rsidRPr="00A20981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A20981">
              <w:t>150</w:t>
            </w:r>
          </w:p>
        </w:tc>
      </w:tr>
      <w:tr w:rsidR="00474AA8" w:rsidRPr="001545C4" w14:paraId="2ED3FD71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2F18854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bCs/>
                <w:color w:val="000000"/>
              </w:rPr>
              <w:t>Нетекущи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707ABC5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5599AE" w14:textId="04772A37" w:rsidR="00474AA8" w:rsidRPr="000830F5" w:rsidRDefault="000830F5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0830F5">
              <w:rPr>
                <w:b/>
              </w:rPr>
              <w:t>383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A702D5" w14:textId="2E6DE120" w:rsidR="00474AA8" w:rsidRDefault="009A6211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296</w:t>
            </w:r>
          </w:p>
        </w:tc>
      </w:tr>
      <w:tr w:rsidR="00474AA8" w:rsidRPr="001545C4" w14:paraId="67E98A81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5AE93EC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656D7D3A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46A18A0" w14:textId="77777777" w:rsidR="00474AA8" w:rsidRPr="0090197C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EE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7E7CCF4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474AA8" w:rsidRPr="001545C4" w14:paraId="1C252666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57369BB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1545C4">
              <w:rPr>
                <w:b/>
                <w:color w:val="000000"/>
              </w:rPr>
              <w:t>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7ABEFDE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A1DF5AF" w14:textId="77777777" w:rsidR="00474AA8" w:rsidRPr="0090197C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EE0000"/>
              </w:rPr>
            </w:pPr>
          </w:p>
        </w:tc>
        <w:tc>
          <w:tcPr>
            <w:tcW w:w="1560" w:type="dxa"/>
            <w:shd w:val="clear" w:color="auto" w:fill="FFFFFF"/>
          </w:tcPr>
          <w:p w14:paraId="54F82419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1545C4" w14:paraId="444D29A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F5606B9" w14:textId="5F758F63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Пенсионни и други задължения към персонала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24CACAA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1288DE36" w14:textId="50F40FD7" w:rsidR="00474AA8" w:rsidRPr="000830F5" w:rsidRDefault="000830F5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830F5">
              <w:t>269</w:t>
            </w:r>
          </w:p>
        </w:tc>
        <w:tc>
          <w:tcPr>
            <w:tcW w:w="1560" w:type="dxa"/>
            <w:shd w:val="clear" w:color="auto" w:fill="FFFFFF"/>
          </w:tcPr>
          <w:p w14:paraId="2D633D92" w14:textId="5F421C44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7</w:t>
            </w:r>
            <w:r w:rsidR="009A6211">
              <w:rPr>
                <w:color w:val="000000"/>
              </w:rPr>
              <w:t>6</w:t>
            </w:r>
          </w:p>
        </w:tc>
      </w:tr>
      <w:tr w:rsidR="00474AA8" w:rsidRPr="001545C4" w14:paraId="07794BB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2EC46521" w14:textId="7EDF06FC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t>Провизии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F687CD4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689A2B0" w14:textId="104A62E5" w:rsidR="00474AA8" w:rsidRPr="000830F5" w:rsidRDefault="000830F5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 w:rsidRPr="000830F5">
              <w:t>45</w:t>
            </w:r>
          </w:p>
        </w:tc>
        <w:tc>
          <w:tcPr>
            <w:tcW w:w="1560" w:type="dxa"/>
            <w:shd w:val="clear" w:color="auto" w:fill="FFFFFF"/>
          </w:tcPr>
          <w:p w14:paraId="057381E9" w14:textId="622C8D9C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474AA8" w:rsidRPr="001545C4" w14:paraId="00D25E09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771B84E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Краткосрочни заеми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0B87247" w14:textId="4AD2210D" w:rsidR="00474AA8" w:rsidRPr="002E445A" w:rsidRDefault="00474AA8" w:rsidP="00474AA8">
            <w:pPr>
              <w:tabs>
                <w:tab w:val="left" w:pos="1182"/>
              </w:tabs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14:paraId="6F050035" w14:textId="5EB580C0" w:rsidR="00474AA8" w:rsidRPr="000830F5" w:rsidRDefault="0050404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830F5">
              <w:rPr>
                <w:lang w:val="en-US"/>
              </w:rPr>
              <w:t xml:space="preserve">3 </w:t>
            </w:r>
            <w:r w:rsidR="000830F5" w:rsidRPr="000830F5">
              <w:t>230</w:t>
            </w:r>
          </w:p>
        </w:tc>
        <w:tc>
          <w:tcPr>
            <w:tcW w:w="1560" w:type="dxa"/>
            <w:shd w:val="clear" w:color="auto" w:fill="FFFFFF"/>
          </w:tcPr>
          <w:p w14:paraId="58A8527A" w14:textId="00CFE7C3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3 05</w:t>
            </w:r>
            <w:r w:rsidR="009A6211">
              <w:rPr>
                <w:color w:val="000000"/>
              </w:rPr>
              <w:t>6</w:t>
            </w:r>
          </w:p>
        </w:tc>
      </w:tr>
      <w:tr w:rsidR="00474AA8" w:rsidRPr="001545C4" w14:paraId="3C4F168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A4C26A9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Търговски и други задължения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673CF8D" w14:textId="3AFD6DA5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43EE29DE" w14:textId="32835061" w:rsidR="00474AA8" w:rsidRPr="000830F5" w:rsidRDefault="000830F5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830F5">
              <w:t>1 902</w:t>
            </w:r>
          </w:p>
        </w:tc>
        <w:tc>
          <w:tcPr>
            <w:tcW w:w="1560" w:type="dxa"/>
            <w:shd w:val="clear" w:color="auto" w:fill="FFFFFF"/>
          </w:tcPr>
          <w:p w14:paraId="2579778A" w14:textId="492E7358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1 9</w:t>
            </w:r>
            <w:r w:rsidR="009A6211">
              <w:rPr>
                <w:color w:val="000000"/>
              </w:rPr>
              <w:t>75</w:t>
            </w:r>
          </w:p>
        </w:tc>
      </w:tr>
      <w:tr w:rsidR="00474AA8" w:rsidRPr="001545C4" w14:paraId="3B296EBE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551E70F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t>Краткосрочни задължения към свързани лица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219E1E6" w14:textId="1AC363B6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15.2</w:t>
            </w:r>
          </w:p>
        </w:tc>
        <w:tc>
          <w:tcPr>
            <w:tcW w:w="1701" w:type="dxa"/>
            <w:shd w:val="clear" w:color="auto" w:fill="FFFFFF"/>
          </w:tcPr>
          <w:p w14:paraId="25FBF7EB" w14:textId="32D1629D" w:rsidR="00474AA8" w:rsidRPr="000830F5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60" w:type="dxa"/>
            <w:shd w:val="clear" w:color="auto" w:fill="FFFFFF"/>
          </w:tcPr>
          <w:p w14:paraId="4FFA5AC7" w14:textId="69E20CF3" w:rsidR="00474AA8" w:rsidRDefault="009A6211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474AA8" w:rsidRPr="001545C4" w14:paraId="4440B55E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3F8A4F75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t>Задължения за данъци върху дохода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8170C94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4A51C5" w14:textId="450AE9C9" w:rsidR="00474AA8" w:rsidRPr="000830F5" w:rsidRDefault="000830F5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830F5">
              <w:t>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AF5269" w14:textId="48D32920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A6211">
              <w:rPr>
                <w:color w:val="000000"/>
              </w:rPr>
              <w:t>3</w:t>
            </w:r>
          </w:p>
        </w:tc>
      </w:tr>
      <w:tr w:rsidR="00474AA8" w:rsidRPr="001545C4" w14:paraId="2D2F2DF7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E9975F9" w14:textId="2407EAB3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04FA7B2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AE15A7D" w14:textId="66EB7701" w:rsidR="00474AA8" w:rsidRPr="000830F5" w:rsidRDefault="000830F5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830F5">
              <w:t>5 6</w:t>
            </w:r>
            <w:r w:rsidR="00EA4FFB"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6060B2" w14:textId="210AEF3F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5 3</w:t>
            </w:r>
            <w:r w:rsidR="009A6211">
              <w:rPr>
                <w:color w:val="000000"/>
              </w:rPr>
              <w:t>53</w:t>
            </w:r>
          </w:p>
        </w:tc>
      </w:tr>
      <w:tr w:rsidR="00474AA8" w:rsidRPr="001545C4" w14:paraId="1AB5CAC5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6F6D76AA" w14:textId="5362DED8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b/>
              </w:rPr>
              <w:t>Общо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56E4D3F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03963C89" w14:textId="505FF3D3" w:rsidR="00474AA8" w:rsidRPr="000830F5" w:rsidRDefault="000830F5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830F5">
              <w:rPr>
                <w:b/>
              </w:rPr>
              <w:t>6 05</w:t>
            </w:r>
            <w:r w:rsidR="00EA4FFB">
              <w:rPr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396EEC0F" w14:textId="65197BA0" w:rsidR="00474AA8" w:rsidRDefault="009A6211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>
              <w:rPr>
                <w:b/>
              </w:rPr>
              <w:t>5 649</w:t>
            </w:r>
          </w:p>
        </w:tc>
      </w:tr>
      <w:tr w:rsidR="00474AA8" w:rsidRPr="001545C4" w14:paraId="52C528DB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B30AC20" w14:textId="130BF564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2548292F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C60B695" w14:textId="34CB7FA3" w:rsidR="00474AA8" w:rsidRPr="000830F5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39F71396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</w:tc>
      </w:tr>
      <w:tr w:rsidR="00474AA8" w:rsidRPr="001545C4" w14:paraId="278F687E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72F863A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1545C4">
              <w:rPr>
                <w:b/>
              </w:rPr>
              <w:t>Общо собствен капитал 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53D4C52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BA592D3" w14:textId="6408E906" w:rsidR="00474AA8" w:rsidRPr="000830F5" w:rsidRDefault="0050404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 w:rsidRPr="000830F5">
              <w:rPr>
                <w:b/>
                <w:lang w:val="en-US"/>
              </w:rPr>
              <w:t>3</w:t>
            </w:r>
            <w:r w:rsidR="000830F5" w:rsidRPr="000830F5">
              <w:rPr>
                <w:b/>
              </w:rPr>
              <w:t>5 6</w:t>
            </w:r>
            <w:r w:rsidR="00EA4FFB">
              <w:rPr>
                <w:b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DDC4404" w14:textId="69D86A0F" w:rsidR="00474AA8" w:rsidRPr="00A5382B" w:rsidRDefault="009A6211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lang w:val="en-US"/>
              </w:rPr>
            </w:pPr>
            <w:r w:rsidRPr="00A5382B">
              <w:rPr>
                <w:b/>
              </w:rPr>
              <w:t>33 397</w:t>
            </w:r>
          </w:p>
        </w:tc>
      </w:tr>
    </w:tbl>
    <w:p w14:paraId="43A871A1" w14:textId="77777777" w:rsidR="00F64D78" w:rsidRDefault="00F64D78" w:rsidP="00AF545E">
      <w:bookmarkStart w:id="0" w:name="_Toc221096207"/>
    </w:p>
    <w:p w14:paraId="34FF467A" w14:textId="77777777" w:rsidR="00D16CB9" w:rsidRPr="00AF545E" w:rsidRDefault="00D16CB9" w:rsidP="00AF545E"/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6A52AB" w:rsidRPr="00AC7894" w14:paraId="7C340E7A" w14:textId="77777777" w:rsidTr="00647559">
        <w:trPr>
          <w:trHeight w:val="113"/>
        </w:trPr>
        <w:tc>
          <w:tcPr>
            <w:tcW w:w="4288" w:type="dxa"/>
          </w:tcPr>
          <w:p w14:paraId="301C0EBF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3F6E8662" w14:textId="398707C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 xml:space="preserve">                  </w:t>
            </w:r>
            <w:r w:rsidR="00E0529B">
              <w:rPr>
                <w:bCs/>
              </w:rPr>
              <w:t xml:space="preserve">         /</w:t>
            </w:r>
            <w:r w:rsidR="00B433A1">
              <w:rPr>
                <w:bCs/>
              </w:rPr>
              <w:t>Стефка Първанова</w:t>
            </w:r>
            <w:r w:rsidRPr="00AC7894">
              <w:rPr>
                <w:bCs/>
              </w:rPr>
              <w:t>/</w:t>
            </w:r>
          </w:p>
          <w:p w14:paraId="6D320450" w14:textId="2EA54A8E" w:rsidR="006A52AB" w:rsidRPr="00AC7894" w:rsidRDefault="006A52AB" w:rsidP="00AF545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180" w:type="dxa"/>
          </w:tcPr>
          <w:p w14:paraId="32DC5FCF" w14:textId="77A1D027" w:rsidR="006A52AB" w:rsidRPr="00AC7894" w:rsidRDefault="00E0529B" w:rsidP="00E0529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Изпълнителен директор :</w:t>
            </w:r>
            <w:r w:rsidR="006A52AB" w:rsidRPr="00AC7894">
              <w:rPr>
                <w:bCs/>
              </w:rPr>
              <w:t>____________</w:t>
            </w:r>
          </w:p>
          <w:p w14:paraId="4B544DA8" w14:textId="20F45088" w:rsidR="006A52AB" w:rsidRPr="00AC7894" w:rsidRDefault="006A52AB" w:rsidP="00E0529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 w:rsidR="00E0529B"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6A52AB" w:rsidRPr="00AC7894" w14:paraId="3F086A71" w14:textId="77777777" w:rsidTr="00647559">
        <w:trPr>
          <w:trHeight w:val="113"/>
        </w:trPr>
        <w:tc>
          <w:tcPr>
            <w:tcW w:w="4288" w:type="dxa"/>
          </w:tcPr>
          <w:p w14:paraId="741C6676" w14:textId="5CC002C1" w:rsidR="006A52AB" w:rsidRPr="00AC7894" w:rsidRDefault="0045637A" w:rsidP="008C233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Дата: </w:t>
            </w:r>
            <w:r w:rsidR="00FC0D70">
              <w:rPr>
                <w:bCs/>
              </w:rPr>
              <w:t>2</w:t>
            </w:r>
            <w:r w:rsidR="00A12649">
              <w:rPr>
                <w:bCs/>
              </w:rPr>
              <w:t>5</w:t>
            </w:r>
            <w:r w:rsidR="00E0529B">
              <w:rPr>
                <w:bCs/>
              </w:rPr>
              <w:t>.</w:t>
            </w:r>
            <w:r w:rsidR="0090197C">
              <w:rPr>
                <w:bCs/>
              </w:rPr>
              <w:t>02</w:t>
            </w:r>
            <w:r w:rsidR="00944D1B">
              <w:rPr>
                <w:bCs/>
              </w:rPr>
              <w:t>.</w:t>
            </w:r>
            <w:r w:rsidR="00E0529B">
              <w:rPr>
                <w:bCs/>
              </w:rPr>
              <w:t>20</w:t>
            </w:r>
            <w:r w:rsidR="001E37DF">
              <w:rPr>
                <w:bCs/>
              </w:rPr>
              <w:t>2</w:t>
            </w:r>
            <w:r w:rsidR="0090197C">
              <w:rPr>
                <w:bCs/>
              </w:rPr>
              <w:t>6</w:t>
            </w:r>
            <w:r w:rsidR="00C8270C">
              <w:rPr>
                <w:bCs/>
              </w:rPr>
              <w:t xml:space="preserve"> г.</w:t>
            </w:r>
          </w:p>
        </w:tc>
        <w:tc>
          <w:tcPr>
            <w:tcW w:w="5180" w:type="dxa"/>
          </w:tcPr>
          <w:p w14:paraId="0093BEB9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AC7894" w14:paraId="297156C5" w14:textId="77777777" w:rsidTr="00647559">
        <w:trPr>
          <w:trHeight w:val="282"/>
        </w:trPr>
        <w:tc>
          <w:tcPr>
            <w:tcW w:w="9468" w:type="dxa"/>
            <w:gridSpan w:val="2"/>
          </w:tcPr>
          <w:p w14:paraId="40E84379" w14:textId="6AFBE61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0529B" w:rsidRPr="00AC7894" w14:paraId="12650F2B" w14:textId="77777777" w:rsidTr="00647559">
        <w:trPr>
          <w:trHeight w:val="282"/>
        </w:trPr>
        <w:tc>
          <w:tcPr>
            <w:tcW w:w="9468" w:type="dxa"/>
            <w:gridSpan w:val="2"/>
          </w:tcPr>
          <w:p w14:paraId="163535FE" w14:textId="5CB6F4DE" w:rsidR="00E0529B" w:rsidRPr="00AC7894" w:rsidRDefault="00E0529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AC7894" w14:paraId="20B71741" w14:textId="77777777" w:rsidTr="00647559">
        <w:trPr>
          <w:trHeight w:val="282"/>
        </w:trPr>
        <w:tc>
          <w:tcPr>
            <w:tcW w:w="9468" w:type="dxa"/>
            <w:gridSpan w:val="2"/>
          </w:tcPr>
          <w:p w14:paraId="7C1A86EC" w14:textId="71DCD3DE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0F6452DE" w14:textId="77777777" w:rsidR="00CA01E7" w:rsidRDefault="00CA01E7" w:rsidP="00CA01E7">
      <w:pPr>
        <w:pStyle w:val="BodyText"/>
      </w:pPr>
    </w:p>
    <w:p w14:paraId="075825C1" w14:textId="77777777" w:rsidR="003134EA" w:rsidRDefault="003134EA" w:rsidP="00CA01E7">
      <w:pPr>
        <w:pStyle w:val="BodyText"/>
      </w:pPr>
    </w:p>
    <w:p w14:paraId="0441DE7A" w14:textId="77777777" w:rsidR="00FE7780" w:rsidRDefault="00FE7780" w:rsidP="00CA01E7">
      <w:pPr>
        <w:pStyle w:val="BodyText"/>
      </w:pPr>
    </w:p>
    <w:p w14:paraId="16CBD23D" w14:textId="77777777" w:rsidR="00CA01E7" w:rsidRDefault="00CA01E7" w:rsidP="00CA01E7">
      <w:pPr>
        <w:pStyle w:val="BodyText"/>
      </w:pPr>
    </w:p>
    <w:p w14:paraId="244D1B7E" w14:textId="77777777" w:rsidR="00CA01E7" w:rsidRDefault="00CA01E7" w:rsidP="00CA01E7">
      <w:pPr>
        <w:pStyle w:val="BodyText"/>
      </w:pPr>
    </w:p>
    <w:p w14:paraId="05FC5AD9" w14:textId="77777777" w:rsidR="00CA01E7" w:rsidRPr="00CA01E7" w:rsidRDefault="00CA01E7" w:rsidP="00CA01E7">
      <w:pPr>
        <w:pStyle w:val="BodyText"/>
      </w:pPr>
    </w:p>
    <w:p w14:paraId="68636E21" w14:textId="77E339A8" w:rsidR="00C72500" w:rsidRPr="00D202E7" w:rsidRDefault="008649B0" w:rsidP="00C31827">
      <w:pPr>
        <w:pStyle w:val="Heading1"/>
        <w:rPr>
          <w:b w:val="0"/>
        </w:rPr>
      </w:pPr>
      <w:r>
        <w:rPr>
          <w:sz w:val="24"/>
          <w:szCs w:val="24"/>
        </w:rPr>
        <w:lastRenderedPageBreak/>
        <w:t>Междинен к</w:t>
      </w:r>
      <w:r w:rsidR="00C72500" w:rsidRPr="00CA01E7">
        <w:rPr>
          <w:sz w:val="24"/>
          <w:szCs w:val="24"/>
        </w:rPr>
        <w:t xml:space="preserve">онсолидиран </w:t>
      </w:r>
      <w:r>
        <w:rPr>
          <w:sz w:val="24"/>
          <w:szCs w:val="24"/>
        </w:rPr>
        <w:t xml:space="preserve">съкратен </w:t>
      </w:r>
      <w:r w:rsidR="00C72500" w:rsidRPr="00CA01E7">
        <w:rPr>
          <w:sz w:val="24"/>
          <w:szCs w:val="24"/>
        </w:rPr>
        <w:t>отчет за печалбата или загубата и другия всеобхватен доход за годината, приключваща на 3</w:t>
      </w:r>
      <w:r w:rsidR="00A12649">
        <w:rPr>
          <w:sz w:val="24"/>
          <w:szCs w:val="24"/>
        </w:rPr>
        <w:t>0</w:t>
      </w:r>
      <w:r w:rsidR="0088603E">
        <w:rPr>
          <w:sz w:val="24"/>
          <w:szCs w:val="24"/>
        </w:rPr>
        <w:t xml:space="preserve"> </w:t>
      </w:r>
      <w:r w:rsidR="00027A95">
        <w:rPr>
          <w:sz w:val="24"/>
          <w:szCs w:val="24"/>
        </w:rPr>
        <w:t>септември</w:t>
      </w: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"/>
        <w:gridCol w:w="4232"/>
        <w:gridCol w:w="1408"/>
        <w:gridCol w:w="1392"/>
        <w:gridCol w:w="1559"/>
        <w:gridCol w:w="1028"/>
        <w:gridCol w:w="531"/>
      </w:tblGrid>
      <w:tr w:rsidR="00171025" w:rsidRPr="003C047B" w14:paraId="6871B99A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4DB61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8E0E797" w14:textId="77777777" w:rsidR="00171025" w:rsidRPr="003C047B" w:rsidRDefault="00171025" w:rsidP="00171025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Пояснение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3951DC" w14:textId="36FE17D4" w:rsidR="009E3C7C" w:rsidRPr="00821A8A" w:rsidRDefault="009E3C7C" w:rsidP="009E3C7C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>3</w:t>
            </w:r>
            <w:r w:rsidR="0090197C">
              <w:rPr>
                <w:b/>
                <w:bCs/>
                <w:color w:val="000000"/>
                <w:lang w:eastAsia="bg-BG"/>
              </w:rPr>
              <w:t>1</w:t>
            </w:r>
            <w:r>
              <w:rPr>
                <w:b/>
                <w:bCs/>
                <w:color w:val="000000"/>
                <w:lang w:eastAsia="bg-BG"/>
              </w:rPr>
              <w:t xml:space="preserve"> </w:t>
            </w:r>
            <w:r w:rsidR="0090197C">
              <w:rPr>
                <w:b/>
                <w:bCs/>
                <w:color w:val="000000"/>
                <w:lang w:eastAsia="bg-BG"/>
              </w:rPr>
              <w:t>дек</w:t>
            </w:r>
            <w:r w:rsidR="00027A95">
              <w:rPr>
                <w:b/>
                <w:bCs/>
                <w:color w:val="000000"/>
                <w:lang w:eastAsia="bg-BG"/>
              </w:rPr>
              <w:t>ември</w:t>
            </w:r>
          </w:p>
          <w:p w14:paraId="37214D0B" w14:textId="0B4B1887" w:rsidR="00171025" w:rsidRPr="00F969E6" w:rsidRDefault="00171025" w:rsidP="009E3C7C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 w:rsidRPr="001E6C1A">
              <w:rPr>
                <w:b/>
                <w:bCs/>
                <w:lang w:eastAsia="bg-BG"/>
              </w:rPr>
              <w:t xml:space="preserve"> 202</w:t>
            </w:r>
            <w:r w:rsidR="006A533B">
              <w:rPr>
                <w:b/>
                <w:bCs/>
                <w:lang w:eastAsia="bg-BG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3BBCF" w14:textId="0AB2C59A" w:rsidR="00655FA6" w:rsidRPr="00821A8A" w:rsidRDefault="00655FA6" w:rsidP="00655FA6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>3</w:t>
            </w:r>
            <w:r w:rsidR="0090197C">
              <w:rPr>
                <w:b/>
                <w:bCs/>
                <w:color w:val="000000"/>
                <w:lang w:eastAsia="bg-BG"/>
              </w:rPr>
              <w:t>1</w:t>
            </w:r>
            <w:r>
              <w:rPr>
                <w:b/>
                <w:bCs/>
                <w:color w:val="000000"/>
                <w:lang w:eastAsia="bg-BG"/>
              </w:rPr>
              <w:t xml:space="preserve"> </w:t>
            </w:r>
            <w:r w:rsidR="0090197C">
              <w:rPr>
                <w:b/>
                <w:bCs/>
                <w:color w:val="000000"/>
                <w:lang w:eastAsia="bg-BG"/>
              </w:rPr>
              <w:t>дек</w:t>
            </w:r>
            <w:r w:rsidR="00027A95">
              <w:rPr>
                <w:b/>
                <w:bCs/>
                <w:color w:val="000000"/>
                <w:lang w:eastAsia="bg-BG"/>
              </w:rPr>
              <w:t>ември</w:t>
            </w:r>
          </w:p>
          <w:p w14:paraId="139579E3" w14:textId="5DC54494" w:rsidR="00171025" w:rsidRPr="003C047B" w:rsidRDefault="00171025" w:rsidP="00171025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 xml:space="preserve"> </w:t>
            </w:r>
            <w:r w:rsidRPr="003C047B">
              <w:rPr>
                <w:b/>
                <w:bCs/>
                <w:color w:val="000000"/>
                <w:lang w:eastAsia="bg-BG"/>
              </w:rPr>
              <w:t>20</w:t>
            </w:r>
            <w:r>
              <w:rPr>
                <w:b/>
                <w:bCs/>
                <w:color w:val="000000"/>
                <w:lang w:eastAsia="bg-BG"/>
              </w:rPr>
              <w:t>2</w:t>
            </w:r>
            <w:r w:rsidR="006A533B">
              <w:rPr>
                <w:b/>
                <w:bCs/>
                <w:color w:val="000000"/>
                <w:lang w:eastAsia="bg-BG"/>
              </w:rPr>
              <w:t>4</w:t>
            </w:r>
          </w:p>
        </w:tc>
      </w:tr>
      <w:tr w:rsidR="00171025" w:rsidRPr="003C047B" w14:paraId="11EA374F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A355D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D0E2A9E" w14:textId="77777777" w:rsidR="00171025" w:rsidRPr="003C047B" w:rsidRDefault="00171025" w:rsidP="00171025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85D693" w14:textId="63D3B0B3" w:rsidR="00171025" w:rsidRPr="00F969E6" w:rsidRDefault="00171025" w:rsidP="00171025">
            <w:pPr>
              <w:spacing w:after="0"/>
              <w:jc w:val="right"/>
            </w:pPr>
            <w:r w:rsidRPr="001E6C1A">
              <w:rPr>
                <w:b/>
                <w:bCs/>
                <w:lang w:eastAsia="bg-BG"/>
              </w:rPr>
              <w:t>хил. лв.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5A3D0" w14:textId="57C03140" w:rsidR="00171025" w:rsidRPr="003C047B" w:rsidRDefault="00171025" w:rsidP="00171025">
            <w:pPr>
              <w:spacing w:after="0"/>
              <w:jc w:val="right"/>
            </w:pPr>
            <w:r w:rsidRPr="003C047B">
              <w:rPr>
                <w:b/>
                <w:bCs/>
                <w:color w:val="000000"/>
                <w:lang w:eastAsia="bg-BG"/>
              </w:rPr>
              <w:t>хил. лв.</w:t>
            </w:r>
          </w:p>
        </w:tc>
      </w:tr>
      <w:tr w:rsidR="00171025" w:rsidRPr="003C047B" w14:paraId="7169BECB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895E2" w14:textId="77777777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E7AE42F" w14:textId="77777777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093D2" w14:textId="77777777" w:rsidR="00171025" w:rsidRPr="00F969E6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3DAB3" w14:textId="4F5029F2" w:rsidR="00171025" w:rsidRPr="003C047B" w:rsidRDefault="00171025" w:rsidP="009E3C7C">
            <w:pPr>
              <w:autoSpaceDE w:val="0"/>
              <w:autoSpaceDN w:val="0"/>
              <w:adjustRightInd w:val="0"/>
              <w:spacing w:after="0"/>
              <w:ind w:firstLine="75"/>
              <w:jc w:val="right"/>
              <w:rPr>
                <w:bCs/>
                <w:color w:val="FF0000"/>
              </w:rPr>
            </w:pPr>
          </w:p>
        </w:tc>
      </w:tr>
      <w:tr w:rsidR="00171025" w:rsidRPr="003C047B" w14:paraId="6BAE40C8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973AD" w14:textId="77777777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 w:rsidRPr="003C047B">
              <w:rPr>
                <w:bCs/>
                <w:color w:val="000000"/>
              </w:rPr>
              <w:t>Приходи от продажби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B6765F9" w14:textId="287A3444" w:rsidR="00171025" w:rsidRPr="003F436F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GB"/>
              </w:rPr>
            </w:pPr>
            <w:r>
              <w:rPr>
                <w:lang w:val="en-GB"/>
              </w:rPr>
              <w:t>1</w:t>
            </w: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FEF27" w14:textId="6A5B10C9" w:rsidR="00171025" w:rsidRPr="001F120A" w:rsidRDefault="000830F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1F120A">
              <w:rPr>
                <w:bCs/>
              </w:rPr>
              <w:t>9 691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68D79" w14:textId="122BEFF0" w:rsidR="00171025" w:rsidRPr="003C047B" w:rsidRDefault="0090197C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>6 441</w:t>
            </w:r>
          </w:p>
        </w:tc>
      </w:tr>
      <w:tr w:rsidR="00171025" w:rsidRPr="003C047B" w14:paraId="6AFA76E4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83318" w14:textId="77777777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3C047B">
              <w:rPr>
                <w:color w:val="000000"/>
              </w:rPr>
              <w:t>Други приходи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ACCCB8D" w14:textId="49A39FFE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9C407" w14:textId="5882A918" w:rsidR="00171025" w:rsidRPr="001F120A" w:rsidRDefault="000830F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1F120A">
              <w:rPr>
                <w:bCs/>
              </w:rPr>
              <w:t>551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21848" w14:textId="2F720AA7" w:rsidR="00171025" w:rsidRPr="003C047B" w:rsidRDefault="00655FA6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90197C">
              <w:rPr>
                <w:bCs/>
              </w:rPr>
              <w:t>72</w:t>
            </w:r>
          </w:p>
        </w:tc>
      </w:tr>
      <w:tr w:rsidR="00171025" w:rsidRPr="003C047B" w14:paraId="658EB0C8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617C2" w14:textId="45D14578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D460B">
              <w:rPr>
                <w:color w:val="000000"/>
              </w:rPr>
              <w:t>Печалба от продажба на нетекущи активи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FEA4BD1" w14:textId="77777777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B4F57" w14:textId="6B8E569A" w:rsidR="00171025" w:rsidRPr="001F120A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1F120A">
              <w:rPr>
                <w:bCs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1CFA236" w14:textId="7CB29BD3" w:rsidR="00171025" w:rsidRDefault="006A533B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color w:val="000000"/>
                <w:lang w:eastAsia="bg-BG"/>
              </w:rPr>
              <w:t>-</w:t>
            </w:r>
          </w:p>
        </w:tc>
      </w:tr>
      <w:tr w:rsidR="00171025" w:rsidRPr="003C047B" w14:paraId="24D30D6A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D62D7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</w:rPr>
              <w:t>Разходи за материали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3059684" w14:textId="4891B571" w:rsidR="00171025" w:rsidRPr="003C047B" w:rsidRDefault="00171025" w:rsidP="00171025">
            <w:pPr>
              <w:spacing w:after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6C1992" w14:textId="03DB35FC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eastAsia="bg-BG"/>
              </w:rPr>
              <w:t>(</w:t>
            </w:r>
            <w:r w:rsidR="000830F5" w:rsidRPr="001F120A">
              <w:rPr>
                <w:lang w:eastAsia="bg-BG"/>
              </w:rPr>
              <w:t>916</w:t>
            </w:r>
            <w:r w:rsidRPr="001F120A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61DEB26" w14:textId="715DD2BB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F969E6">
              <w:rPr>
                <w:color w:val="000000"/>
                <w:lang w:eastAsia="bg-BG"/>
              </w:rPr>
              <w:t>(</w:t>
            </w:r>
            <w:r w:rsidR="00EC0F6F">
              <w:rPr>
                <w:color w:val="000000"/>
                <w:lang w:eastAsia="bg-BG"/>
              </w:rPr>
              <w:t>878</w:t>
            </w:r>
            <w:r w:rsidRPr="00F969E6">
              <w:rPr>
                <w:color w:val="000000"/>
                <w:lang w:eastAsia="bg-BG"/>
              </w:rPr>
              <w:t>)</w:t>
            </w:r>
          </w:p>
        </w:tc>
      </w:tr>
      <w:tr w:rsidR="00171025" w:rsidRPr="003C047B" w14:paraId="736FA06B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6519B" w14:textId="3CA5A0F6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</w:rPr>
              <w:t>Разходи за външни услуги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06586B2" w14:textId="18EA8F10" w:rsidR="00171025" w:rsidRPr="003C047B" w:rsidRDefault="00171025" w:rsidP="00171025">
            <w:pPr>
              <w:spacing w:after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ED16E7" w14:textId="258C858B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eastAsia="bg-BG"/>
              </w:rPr>
              <w:t>(</w:t>
            </w:r>
            <w:r w:rsidR="001F120A" w:rsidRPr="001F120A">
              <w:rPr>
                <w:lang w:eastAsia="bg-BG"/>
              </w:rPr>
              <w:t>4 522</w:t>
            </w:r>
            <w:r w:rsidRPr="001F120A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F949D9F" w14:textId="17E1EC4E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F969E6">
              <w:rPr>
                <w:color w:val="000000"/>
                <w:lang w:eastAsia="bg-BG"/>
              </w:rPr>
              <w:t>(</w:t>
            </w:r>
            <w:r w:rsidR="00027A95">
              <w:rPr>
                <w:color w:val="000000"/>
                <w:lang w:eastAsia="bg-BG"/>
              </w:rPr>
              <w:t xml:space="preserve">1 </w:t>
            </w:r>
            <w:r w:rsidR="00EC0F6F">
              <w:rPr>
                <w:color w:val="000000"/>
                <w:lang w:eastAsia="bg-BG"/>
              </w:rPr>
              <w:t>794</w:t>
            </w:r>
            <w:r w:rsidRPr="00F969E6">
              <w:rPr>
                <w:color w:val="000000"/>
                <w:lang w:eastAsia="bg-BG"/>
              </w:rPr>
              <w:t>)</w:t>
            </w:r>
          </w:p>
        </w:tc>
      </w:tr>
      <w:tr w:rsidR="00171025" w:rsidRPr="003C047B" w14:paraId="464FBD45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A29E6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Разходи за персонала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FD62E27" w14:textId="797F1893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B56097" w14:textId="6A5B1544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val="en-US" w:eastAsia="bg-BG"/>
              </w:rPr>
              <w:t>(</w:t>
            </w:r>
            <w:r w:rsidR="001F120A" w:rsidRPr="001F120A">
              <w:rPr>
                <w:lang w:eastAsia="bg-BG"/>
              </w:rPr>
              <w:t>2 306</w:t>
            </w:r>
            <w:r w:rsidRPr="001F120A">
              <w:rPr>
                <w:lang w:val="en-US"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7475334" w14:textId="42C2B099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F969E6">
              <w:rPr>
                <w:color w:val="000000"/>
                <w:lang w:val="en-US" w:eastAsia="bg-BG"/>
              </w:rPr>
              <w:t>(</w:t>
            </w:r>
            <w:r w:rsidR="00027A95">
              <w:rPr>
                <w:color w:val="000000"/>
                <w:lang w:eastAsia="bg-BG"/>
              </w:rPr>
              <w:t xml:space="preserve">1 </w:t>
            </w:r>
            <w:r w:rsidR="00EC0F6F">
              <w:rPr>
                <w:color w:val="000000"/>
                <w:lang w:eastAsia="bg-BG"/>
              </w:rPr>
              <w:t>989</w:t>
            </w:r>
            <w:r w:rsidRPr="00F969E6">
              <w:rPr>
                <w:color w:val="000000"/>
                <w:lang w:val="en-US" w:eastAsia="bg-BG"/>
              </w:rPr>
              <w:t>)</w:t>
            </w:r>
          </w:p>
        </w:tc>
      </w:tr>
      <w:tr w:rsidR="00171025" w:rsidRPr="003C047B" w14:paraId="5EB4569C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E6996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Амортизация и обезценка на нефинансови активи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B559880" w14:textId="1BDEAF59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C84DC1" w14:textId="4B6B1B5C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eastAsia="bg-BG"/>
              </w:rPr>
              <w:t>(</w:t>
            </w:r>
            <w:r w:rsidR="001F120A" w:rsidRPr="001F120A">
              <w:rPr>
                <w:lang w:eastAsia="bg-BG"/>
              </w:rPr>
              <w:t>373</w:t>
            </w:r>
            <w:r w:rsidRPr="001F120A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85BA421" w14:textId="7B4AD3B2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F969E6">
              <w:rPr>
                <w:color w:val="000000"/>
                <w:lang w:eastAsia="bg-BG"/>
              </w:rPr>
              <w:t>(</w:t>
            </w:r>
            <w:r w:rsidR="00EC0F6F">
              <w:rPr>
                <w:color w:val="000000"/>
                <w:lang w:eastAsia="bg-BG"/>
              </w:rPr>
              <w:t>356</w:t>
            </w:r>
            <w:r w:rsidRPr="00F969E6">
              <w:rPr>
                <w:color w:val="000000"/>
                <w:lang w:eastAsia="bg-BG"/>
              </w:rPr>
              <w:t>)</w:t>
            </w:r>
          </w:p>
        </w:tc>
      </w:tr>
      <w:tr w:rsidR="00171025" w:rsidRPr="003C047B" w14:paraId="07C9111D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850F4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Промени в наличностите на готовата продукция и незавършеното производство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5C66042" w14:textId="77777777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677F9E" w14:textId="5A0842F7" w:rsidR="00171025" w:rsidRPr="001F120A" w:rsidRDefault="00171025" w:rsidP="00BB3288">
            <w:pPr>
              <w:spacing w:after="0"/>
              <w:jc w:val="right"/>
              <w:rPr>
                <w:lang w:val="en-US" w:eastAsia="bg-BG"/>
              </w:rPr>
            </w:pPr>
            <w:r w:rsidRPr="001F120A">
              <w:rPr>
                <w:lang w:eastAsia="bg-BG"/>
              </w:rPr>
              <w:t xml:space="preserve">           </w:t>
            </w:r>
            <w:r w:rsidR="001F120A" w:rsidRPr="001F120A">
              <w:rPr>
                <w:lang w:eastAsia="bg-BG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B97C0B6" w14:textId="34A4EC13" w:rsidR="00171025" w:rsidRPr="003C047B" w:rsidRDefault="006A533B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(</w:t>
            </w:r>
            <w:r w:rsidR="00EC0F6F">
              <w:rPr>
                <w:color w:val="000000"/>
                <w:lang w:eastAsia="bg-BG"/>
              </w:rPr>
              <w:t>48</w:t>
            </w:r>
            <w:r>
              <w:rPr>
                <w:color w:val="000000"/>
                <w:lang w:eastAsia="bg-BG"/>
              </w:rPr>
              <w:t>)</w:t>
            </w:r>
          </w:p>
        </w:tc>
      </w:tr>
      <w:tr w:rsidR="00171025" w:rsidRPr="003C047B" w14:paraId="10FD80D1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236EA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Други разходи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5217D62" w14:textId="0436238C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60D3F24A" w14:textId="0E1AC4AE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eastAsia="bg-BG"/>
              </w:rPr>
              <w:t>(</w:t>
            </w:r>
            <w:r w:rsidR="00C33D62" w:rsidRPr="001F120A">
              <w:rPr>
                <w:lang w:val="en-US" w:eastAsia="bg-BG"/>
              </w:rPr>
              <w:t>2</w:t>
            </w:r>
            <w:r w:rsidR="001F120A" w:rsidRPr="001F120A">
              <w:rPr>
                <w:lang w:eastAsia="bg-BG"/>
              </w:rPr>
              <w:t>83</w:t>
            </w:r>
            <w:r w:rsidRPr="001F120A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3E02EAFB" w14:textId="6CD4C54B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027A95">
              <w:rPr>
                <w:color w:val="000000"/>
                <w:lang w:eastAsia="bg-BG"/>
              </w:rPr>
              <w:t>1</w:t>
            </w:r>
            <w:r w:rsidR="00EC0F6F">
              <w:rPr>
                <w:color w:val="000000"/>
                <w:lang w:eastAsia="bg-BG"/>
              </w:rPr>
              <w:t>3</w:t>
            </w:r>
            <w:r w:rsidR="00027A95">
              <w:rPr>
                <w:color w:val="000000"/>
                <w:lang w:eastAsia="bg-BG"/>
              </w:rPr>
              <w:t>9</w:t>
            </w:r>
            <w:r>
              <w:rPr>
                <w:color w:val="000000"/>
                <w:lang w:eastAsia="bg-BG"/>
              </w:rPr>
              <w:t>)</w:t>
            </w:r>
          </w:p>
        </w:tc>
      </w:tr>
      <w:tr w:rsidR="00171025" w:rsidRPr="002D06A8" w14:paraId="6E8495D4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39F66" w14:textId="15DB81A3" w:rsidR="00171025" w:rsidRPr="002D06A8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2D06A8">
              <w:rPr>
                <w:b/>
                <w:bCs/>
                <w:color w:val="000000"/>
                <w:lang w:eastAsia="bg-BG"/>
              </w:rPr>
              <w:t>Печалба от оперативна дейност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5470538" w14:textId="77777777" w:rsidR="00171025" w:rsidRPr="002D06A8" w:rsidRDefault="00171025" w:rsidP="00171025">
            <w:pPr>
              <w:spacing w:after="0"/>
              <w:rPr>
                <w:b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9FDDCF" w14:textId="66C0D4E2" w:rsidR="00171025" w:rsidRPr="001F120A" w:rsidRDefault="00C33D62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1F120A">
              <w:rPr>
                <w:b/>
                <w:lang w:val="en-US" w:eastAsia="bg-BG"/>
              </w:rPr>
              <w:t xml:space="preserve">1 </w:t>
            </w:r>
            <w:r w:rsidR="001F120A" w:rsidRPr="001F120A">
              <w:rPr>
                <w:b/>
                <w:lang w:eastAsia="bg-BG"/>
              </w:rPr>
              <w:t>842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00D04F8" w14:textId="40A7E029" w:rsidR="00171025" w:rsidRPr="0065130D" w:rsidRDefault="00027A95" w:rsidP="00171025">
            <w:pPr>
              <w:spacing w:after="0"/>
              <w:jc w:val="right"/>
              <w:rPr>
                <w:b/>
                <w:bCs/>
                <w:color w:val="000000"/>
                <w:lang w:val="en-US" w:eastAsia="bg-BG"/>
              </w:rPr>
            </w:pPr>
            <w:r>
              <w:rPr>
                <w:b/>
                <w:bCs/>
              </w:rPr>
              <w:t xml:space="preserve">1 </w:t>
            </w:r>
            <w:r w:rsidR="00EC0F6F">
              <w:rPr>
                <w:b/>
                <w:bCs/>
              </w:rPr>
              <w:t>409</w:t>
            </w:r>
          </w:p>
        </w:tc>
      </w:tr>
      <w:tr w:rsidR="00171025" w:rsidRPr="002D06A8" w14:paraId="39C5C7A3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2631F" w14:textId="636D3038" w:rsidR="00171025" w:rsidRPr="009F2DB9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9F2DB9">
              <w:rPr>
                <w:color w:val="000000"/>
                <w:lang w:eastAsia="bg-BG"/>
              </w:rPr>
              <w:t>Раз</w:t>
            </w:r>
            <w:r>
              <w:rPr>
                <w:color w:val="000000"/>
                <w:lang w:eastAsia="bg-BG"/>
              </w:rPr>
              <w:t>ходи за очаквани кредитни загуби и обезценка на финансови активи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CB151C2" w14:textId="77777777" w:rsidR="00171025" w:rsidRPr="002D06A8" w:rsidRDefault="00171025" w:rsidP="00171025">
            <w:pPr>
              <w:spacing w:after="0"/>
              <w:rPr>
                <w:b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9A73D7" w14:textId="15ED7F75" w:rsidR="00171025" w:rsidRPr="001F120A" w:rsidRDefault="00171025" w:rsidP="00171025">
            <w:pPr>
              <w:spacing w:after="0"/>
              <w:jc w:val="right"/>
              <w:rPr>
                <w:bCs/>
                <w:lang w:eastAsia="bg-BG"/>
              </w:rPr>
            </w:pPr>
            <w:r w:rsidRPr="001F120A">
              <w:rPr>
                <w:bCs/>
                <w:lang w:eastAsia="bg-BG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55ADC63" w14:textId="14B974F7" w:rsidR="00171025" w:rsidRPr="005D6C82" w:rsidRDefault="00EC0F6F" w:rsidP="00171025">
            <w:pPr>
              <w:spacing w:after="0"/>
              <w:jc w:val="right"/>
            </w:pPr>
            <w:r>
              <w:t>(773)</w:t>
            </w:r>
          </w:p>
        </w:tc>
      </w:tr>
      <w:tr w:rsidR="00171025" w:rsidRPr="003C047B" w14:paraId="788DB564" w14:textId="77777777" w:rsidTr="009E3C7C">
        <w:trPr>
          <w:gridBefore w:val="1"/>
          <w:wBefore w:w="56" w:type="dxa"/>
          <w:trHeight w:val="298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AFDAE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Финансови разходи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A12B3E2" w14:textId="56B6A61D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1A8BBD5F" w14:textId="519BFB7C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eastAsia="bg-BG"/>
              </w:rPr>
              <w:t>(</w:t>
            </w:r>
            <w:r w:rsidR="001F120A" w:rsidRPr="001F120A">
              <w:rPr>
                <w:lang w:eastAsia="bg-BG"/>
              </w:rPr>
              <w:t>130</w:t>
            </w:r>
            <w:r w:rsidRPr="001F120A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7DEC97EF" w14:textId="0840D08F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624C48">
              <w:t>(</w:t>
            </w:r>
            <w:r w:rsidR="00EC0F6F">
              <w:t>119</w:t>
            </w:r>
            <w:r w:rsidRPr="00624C48">
              <w:t>)</w:t>
            </w:r>
          </w:p>
        </w:tc>
      </w:tr>
      <w:tr w:rsidR="00171025" w:rsidRPr="003C047B" w14:paraId="021CC0E3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4AA0C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Финансови приходи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9AC7DC7" w14:textId="380F9C9F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19621908" w14:textId="11FB55AA" w:rsidR="00171025" w:rsidRPr="001F120A" w:rsidRDefault="001F120A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eastAsia="bg-BG"/>
              </w:rPr>
              <w:t>396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6367044C" w14:textId="7ACD3A52" w:rsidR="00171025" w:rsidRPr="003C047B" w:rsidRDefault="00EC0F6F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404</w:t>
            </w:r>
          </w:p>
        </w:tc>
      </w:tr>
      <w:tr w:rsidR="00171025" w:rsidRPr="003C047B" w14:paraId="4777FFCB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FC850" w14:textId="4AAA2C7E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Други финансови позиции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1B48FE8" w14:textId="77777777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3701B862" w14:textId="52886DAF" w:rsidR="00171025" w:rsidRPr="001F120A" w:rsidRDefault="00171025" w:rsidP="00171025">
            <w:pPr>
              <w:spacing w:after="0"/>
              <w:jc w:val="right"/>
              <w:rPr>
                <w:lang w:val="en-US" w:eastAsia="bg-BG"/>
              </w:rPr>
            </w:pPr>
            <w:r w:rsidRPr="001F120A">
              <w:rPr>
                <w:lang w:val="en-US" w:eastAsia="bg-BG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580B603E" w14:textId="4FF76E64" w:rsidR="00171025" w:rsidRPr="00821A8A" w:rsidRDefault="00EC0F6F" w:rsidP="00171025">
            <w:pPr>
              <w:spacing w:after="0"/>
              <w:jc w:val="right"/>
            </w:pPr>
            <w:r>
              <w:t>129</w:t>
            </w:r>
          </w:p>
        </w:tc>
      </w:tr>
      <w:tr w:rsidR="00171025" w:rsidRPr="003C047B" w14:paraId="1DDF1209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39A9F" w14:textId="45B6003E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Печалба преди данъци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F0F8526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173F644" w14:textId="62849DA1" w:rsidR="00171025" w:rsidRPr="001F120A" w:rsidRDefault="001F120A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1F120A">
              <w:rPr>
                <w:b/>
                <w:lang w:eastAsia="bg-BG"/>
              </w:rPr>
              <w:t>2 108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8BB8B63" w14:textId="7CD482FB" w:rsidR="00171025" w:rsidRPr="00821A8A" w:rsidRDefault="00EC0F6F" w:rsidP="0017102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1 050</w:t>
            </w:r>
          </w:p>
        </w:tc>
      </w:tr>
      <w:tr w:rsidR="00171025" w:rsidRPr="003C047B" w14:paraId="6B048C75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0599F" w14:textId="77777777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30B0407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A63D29" w14:textId="77777777" w:rsidR="00171025" w:rsidRPr="001F120A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C8525B7" w14:textId="77777777" w:rsidR="00171025" w:rsidRPr="002D06A8" w:rsidRDefault="00171025" w:rsidP="00171025">
            <w:pPr>
              <w:spacing w:after="0"/>
              <w:jc w:val="right"/>
              <w:rPr>
                <w:b/>
                <w:color w:val="000000"/>
                <w:lang w:val="en-US" w:eastAsia="bg-BG"/>
              </w:rPr>
            </w:pPr>
          </w:p>
        </w:tc>
      </w:tr>
      <w:tr w:rsidR="00171025" w:rsidRPr="003C047B" w14:paraId="6FF935A4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3982C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Разходи за данъци върху дохода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39EED0C" w14:textId="293C48B7" w:rsidR="00171025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1</w:t>
            </w:r>
            <w:r>
              <w:rPr>
                <w:color w:val="000000"/>
                <w:lang w:eastAsia="bg-BG"/>
              </w:rPr>
              <w:t>3</w:t>
            </w:r>
          </w:p>
          <w:p w14:paraId="17B18C9B" w14:textId="1D7F5D57" w:rsidR="00171025" w:rsidRPr="003E3D7B" w:rsidRDefault="00171025" w:rsidP="00171025">
            <w:pPr>
              <w:spacing w:after="0"/>
              <w:jc w:val="right"/>
              <w:rPr>
                <w:color w:val="000000"/>
                <w:lang w:val="en-US"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116BC7C4" w14:textId="5872A196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val="en-US" w:eastAsia="bg-BG"/>
              </w:rPr>
              <w:t>(</w:t>
            </w:r>
            <w:r w:rsidR="001F120A" w:rsidRPr="001F120A">
              <w:rPr>
                <w:lang w:eastAsia="bg-BG"/>
              </w:rPr>
              <w:t>222</w:t>
            </w:r>
            <w:r w:rsidRPr="001F120A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6EDB592E" w14:textId="63F16AAC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(</w:t>
            </w:r>
            <w:r w:rsidR="00027A95">
              <w:rPr>
                <w:color w:val="000000"/>
                <w:lang w:eastAsia="bg-BG"/>
              </w:rPr>
              <w:t>11</w:t>
            </w:r>
            <w:r w:rsidR="00EC0F6F">
              <w:rPr>
                <w:color w:val="000000"/>
                <w:lang w:eastAsia="bg-BG"/>
              </w:rPr>
              <w:t>5</w:t>
            </w:r>
            <w:r>
              <w:rPr>
                <w:color w:val="000000"/>
                <w:lang w:eastAsia="bg-BG"/>
              </w:rPr>
              <w:t>)</w:t>
            </w:r>
          </w:p>
        </w:tc>
      </w:tr>
      <w:tr w:rsidR="00171025" w:rsidRPr="003C047B" w14:paraId="06E260D9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ECB73" w14:textId="19C3D0B3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color w:val="000000"/>
              </w:rPr>
              <w:t>Печалба</w:t>
            </w:r>
            <w:r>
              <w:rPr>
                <w:b/>
                <w:color w:val="FF0000"/>
              </w:rPr>
              <w:t xml:space="preserve"> </w:t>
            </w:r>
            <w:r w:rsidRPr="003C047B">
              <w:rPr>
                <w:b/>
                <w:bCs/>
                <w:color w:val="000000"/>
                <w:lang w:eastAsia="bg-BG"/>
              </w:rPr>
              <w:t xml:space="preserve">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FBFF775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328526EF" w14:textId="2B4773A1" w:rsidR="00171025" w:rsidRPr="001F120A" w:rsidRDefault="001F120A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1F120A">
              <w:rPr>
                <w:b/>
                <w:lang w:eastAsia="bg-BG"/>
              </w:rPr>
              <w:t>1 886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39337A2A" w14:textId="20C46CBB" w:rsidR="00171025" w:rsidRPr="00821A8A" w:rsidRDefault="00EC0F6F" w:rsidP="0017102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935</w:t>
            </w:r>
          </w:p>
        </w:tc>
      </w:tr>
      <w:tr w:rsidR="00171025" w:rsidRPr="003C047B" w14:paraId="237C0543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2168C" w14:textId="4291D7C4" w:rsidR="00171025" w:rsidRPr="003C047B" w:rsidRDefault="00171025" w:rsidP="00171025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Друг всеобхватен доход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A87B6AD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5377DF11" w14:textId="77777777" w:rsidR="00171025" w:rsidRPr="001F120A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38B56F4F" w14:textId="200308C2" w:rsidR="00171025" w:rsidRDefault="00171025" w:rsidP="0017102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</w:tr>
      <w:tr w:rsidR="00481359" w:rsidRPr="003C047B" w14:paraId="2EB47456" w14:textId="77777777" w:rsidTr="00481359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788C0" w14:textId="1BD3ACC6" w:rsidR="00481359" w:rsidRPr="00481359" w:rsidRDefault="00481359" w:rsidP="00171025">
            <w:pPr>
              <w:spacing w:after="0"/>
              <w:rPr>
                <w:bCs/>
                <w:color w:val="000000"/>
              </w:rPr>
            </w:pPr>
            <w:r w:rsidRPr="00481359">
              <w:rPr>
                <w:bCs/>
                <w:color w:val="000000"/>
              </w:rPr>
              <w:t>П</w:t>
            </w:r>
            <w:r>
              <w:rPr>
                <w:bCs/>
                <w:color w:val="000000"/>
              </w:rPr>
              <w:t>реоценки на задълженията по планове на дефинирани доходи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AA61766" w14:textId="77777777" w:rsidR="00481359" w:rsidRPr="003C047B" w:rsidRDefault="00481359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00DC823E" w14:textId="77777777" w:rsidR="00481359" w:rsidRPr="001F120A" w:rsidRDefault="00481359" w:rsidP="00171025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267D445D" w14:textId="2A8C1674" w:rsidR="00481359" w:rsidRPr="00481359" w:rsidRDefault="00EC0F6F" w:rsidP="00171025">
            <w:pPr>
              <w:spacing w:after="0"/>
              <w:jc w:val="right"/>
              <w:rPr>
                <w:bCs/>
                <w:color w:val="000000"/>
                <w:lang w:eastAsia="bg-BG"/>
              </w:rPr>
            </w:pPr>
            <w:r>
              <w:rPr>
                <w:bCs/>
                <w:color w:val="000000"/>
                <w:lang w:eastAsia="bg-BG"/>
              </w:rPr>
              <w:t>2</w:t>
            </w:r>
          </w:p>
        </w:tc>
      </w:tr>
      <w:tr w:rsidR="00481359" w:rsidRPr="003C047B" w14:paraId="6A1B968F" w14:textId="77777777" w:rsidTr="00481359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DE600" w14:textId="009248C0" w:rsidR="00481359" w:rsidRDefault="00481359" w:rsidP="00171025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Друг всеобхватен доход за годината, нето от данъци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33D5494" w14:textId="77777777" w:rsidR="00481359" w:rsidRPr="003C047B" w:rsidRDefault="00481359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2E2B604" w14:textId="77777777" w:rsidR="00481359" w:rsidRPr="001F120A" w:rsidRDefault="00481359" w:rsidP="00171025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E6D81DC" w14:textId="5B4635C8" w:rsidR="00481359" w:rsidRDefault="00EC0F6F" w:rsidP="0017102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2</w:t>
            </w:r>
          </w:p>
        </w:tc>
      </w:tr>
      <w:tr w:rsidR="00171025" w:rsidRPr="003C047B" w14:paraId="732B5D0D" w14:textId="77777777" w:rsidTr="00481359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B3389" w14:textId="414A31D8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lang w:eastAsia="en-GB"/>
              </w:rPr>
              <w:t xml:space="preserve">Общо всеобхватен доход </w:t>
            </w:r>
            <w:r w:rsidRPr="003C047B">
              <w:rPr>
                <w:b/>
                <w:bCs/>
                <w:color w:val="000000"/>
                <w:lang w:eastAsia="bg-BG"/>
              </w:rPr>
              <w:t xml:space="preserve">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D2504EE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</w:tcPr>
          <w:p w14:paraId="103B0989" w14:textId="7D3192A4" w:rsidR="00171025" w:rsidRPr="001F120A" w:rsidRDefault="001F120A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1F120A">
              <w:rPr>
                <w:b/>
                <w:lang w:eastAsia="bg-BG"/>
              </w:rPr>
              <w:t>1 886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</w:tcPr>
          <w:p w14:paraId="43E995F9" w14:textId="5BA7991B" w:rsidR="00171025" w:rsidRPr="00821A8A" w:rsidRDefault="00EC0F6F" w:rsidP="0017102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937</w:t>
            </w:r>
          </w:p>
        </w:tc>
      </w:tr>
      <w:tr w:rsidR="00171025" w:rsidRPr="003C047B" w14:paraId="4B5CBB65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DB5A1" w14:textId="77777777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A4DCFB4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263404" w14:textId="77777777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2A62816" w14:textId="77777777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171025" w:rsidRPr="003C047B" w14:paraId="1DE49D44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DDEA5" w14:textId="1B6037D1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Печалба</w:t>
            </w:r>
            <w:r>
              <w:rPr>
                <w:b/>
                <w:bCs/>
                <w:color w:val="FF0000"/>
                <w:lang w:eastAsia="bg-BG"/>
              </w:rPr>
              <w:t xml:space="preserve"> </w:t>
            </w:r>
            <w:r w:rsidRPr="003C047B">
              <w:rPr>
                <w:b/>
                <w:bCs/>
                <w:color w:val="000000"/>
                <w:lang w:eastAsia="bg-BG"/>
              </w:rPr>
              <w:t xml:space="preserve">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  <w:r w:rsidRPr="003C047B">
              <w:rPr>
                <w:b/>
                <w:bCs/>
                <w:color w:val="000000"/>
                <w:lang w:eastAsia="bg-BG"/>
              </w:rPr>
              <w:t>, отнасяща се до: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0A32853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4EBD76" w14:textId="77777777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DC73262" w14:textId="77777777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171025" w:rsidRPr="003C047B" w14:paraId="6F6DB462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1EE00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Неконтролиращо участие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BC46DF6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BB48C9" w14:textId="5C0B5C65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eastAsia="bg-BG"/>
              </w:rPr>
              <w:t>(</w:t>
            </w:r>
            <w:r w:rsidR="001F120A" w:rsidRPr="001F120A">
              <w:rPr>
                <w:lang w:eastAsia="bg-BG"/>
              </w:rPr>
              <w:t>25</w:t>
            </w:r>
            <w:r w:rsidRPr="001F120A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0E43FBB" w14:textId="3C46DB71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BD768A">
              <w:t>(</w:t>
            </w:r>
            <w:r w:rsidR="00EC0F6F">
              <w:t>75</w:t>
            </w:r>
            <w:r w:rsidRPr="00BD768A">
              <w:t>)</w:t>
            </w:r>
          </w:p>
        </w:tc>
      </w:tr>
      <w:tr w:rsidR="00171025" w:rsidRPr="00804529" w14:paraId="7CE48045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E106E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Притежателите на собствен капитал на предприятието майка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6B93D54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1B72928A" w14:textId="77D96FF0" w:rsidR="00171025" w:rsidRPr="001F120A" w:rsidRDefault="001F120A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eastAsia="bg-BG"/>
              </w:rPr>
              <w:t>1 911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156C7581" w14:textId="640638F4" w:rsidR="00171025" w:rsidRPr="00821A8A" w:rsidRDefault="00EC0F6F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t>1 010</w:t>
            </w:r>
          </w:p>
        </w:tc>
      </w:tr>
      <w:tr w:rsidR="00171025" w:rsidRPr="003C047B" w14:paraId="0CE3AF13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9CFEC" w14:textId="66B721DD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 xml:space="preserve">Всеобхватен доход 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  <w:r w:rsidRPr="003C047B">
              <w:rPr>
                <w:b/>
                <w:bCs/>
                <w:color w:val="000000"/>
                <w:lang w:eastAsia="bg-BG"/>
              </w:rPr>
              <w:t>, отнасящ се до: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A4A907D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95D9A4" w14:textId="77777777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4CB0DF7" w14:textId="77777777" w:rsidR="00171025" w:rsidRPr="00804529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171025" w:rsidRPr="003C047B" w14:paraId="527D0893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0266D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Неконтролиращо участие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78ED1C2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11AEC2" w14:textId="31B1EC2A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eastAsia="bg-BG"/>
              </w:rPr>
              <w:t>(</w:t>
            </w:r>
            <w:r w:rsidR="001F120A" w:rsidRPr="001F120A">
              <w:rPr>
                <w:lang w:eastAsia="bg-BG"/>
              </w:rPr>
              <w:t>25</w:t>
            </w:r>
            <w:r w:rsidRPr="001F120A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A6A138D" w14:textId="6944DA6F" w:rsidR="00171025" w:rsidRPr="00804529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BD768A">
              <w:t>(</w:t>
            </w:r>
            <w:r w:rsidR="00EC0F6F">
              <w:t>75</w:t>
            </w:r>
            <w:r w:rsidRPr="00BD768A">
              <w:t>)</w:t>
            </w:r>
          </w:p>
        </w:tc>
      </w:tr>
      <w:tr w:rsidR="00171025" w:rsidRPr="003C047B" w14:paraId="0BD02B1A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ECF17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Притежателите на собствен капитал на предприятието майка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01B571C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23E99807" w14:textId="46D79F23" w:rsidR="00171025" w:rsidRPr="001F120A" w:rsidRDefault="001F120A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eastAsia="bg-BG"/>
              </w:rPr>
              <w:t>1 911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537A09A0" w14:textId="512B4323" w:rsidR="00171025" w:rsidRPr="00821A8A" w:rsidRDefault="00481359" w:rsidP="00481359">
            <w:pPr>
              <w:spacing w:after="0"/>
              <w:jc w:val="center"/>
              <w:rPr>
                <w:color w:val="000000"/>
                <w:lang w:eastAsia="bg-BG"/>
              </w:rPr>
            </w:pPr>
            <w:r>
              <w:t xml:space="preserve">                </w:t>
            </w:r>
            <w:r w:rsidR="00EC0F6F">
              <w:t>1 012</w:t>
            </w:r>
          </w:p>
        </w:tc>
      </w:tr>
      <w:tr w:rsidR="00171025" w:rsidRPr="00CA01E7" w14:paraId="3EE5B508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22E1B" w14:textId="16CE6BB4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Доход на акция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07F9B58" w14:textId="0936F885" w:rsidR="00171025" w:rsidRPr="003E3D7B" w:rsidRDefault="00171025" w:rsidP="00171025">
            <w:pPr>
              <w:spacing w:after="0"/>
              <w:jc w:val="right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en-US" w:eastAsia="bg-BG"/>
              </w:rPr>
              <w:t>1</w:t>
            </w:r>
            <w:r>
              <w:rPr>
                <w:color w:val="000000"/>
                <w:lang w:eastAsia="bg-BG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A77817E" w14:textId="403FFFCB" w:rsidR="00171025" w:rsidRPr="001F120A" w:rsidRDefault="001F120A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eastAsia="bg-BG"/>
              </w:rPr>
              <w:t>36.26</w:t>
            </w:r>
            <w:r w:rsidR="00171025" w:rsidRPr="001F120A">
              <w:rPr>
                <w:lang w:eastAsia="bg-BG"/>
              </w:rPr>
              <w:t>лв.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FA8A7" w14:textId="365F6F18" w:rsidR="00171025" w:rsidRPr="00624903" w:rsidRDefault="00EC0F6F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19</w:t>
            </w:r>
            <w:r w:rsidR="00655FA6">
              <w:rPr>
                <w:color w:val="000000"/>
                <w:lang w:eastAsia="bg-BG"/>
              </w:rPr>
              <w:t>.</w:t>
            </w:r>
            <w:r>
              <w:rPr>
                <w:color w:val="000000"/>
                <w:lang w:eastAsia="bg-BG"/>
              </w:rPr>
              <w:t>16</w:t>
            </w:r>
            <w:r w:rsidR="00171025" w:rsidRPr="00624903">
              <w:rPr>
                <w:color w:val="000000"/>
                <w:lang w:eastAsia="bg-BG"/>
              </w:rPr>
              <w:t>лв.</w:t>
            </w:r>
          </w:p>
        </w:tc>
      </w:tr>
      <w:tr w:rsidR="00265E87" w:rsidRPr="00CA01E7" w14:paraId="6FB70582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63840" w14:textId="77777777" w:rsidR="00265E87" w:rsidRPr="003C047B" w:rsidRDefault="00265E87" w:rsidP="00AA6301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6C8CABE" w14:textId="77777777" w:rsidR="00265E87" w:rsidRDefault="00265E87" w:rsidP="00AA6301">
            <w:pPr>
              <w:spacing w:after="0"/>
              <w:jc w:val="right"/>
              <w:rPr>
                <w:color w:val="000000"/>
                <w:lang w:val="en-US"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16862E" w14:textId="77777777" w:rsidR="00265E87" w:rsidRPr="001F120A" w:rsidRDefault="00265E87" w:rsidP="001B4308">
            <w:pPr>
              <w:spacing w:after="0"/>
              <w:jc w:val="right"/>
              <w:rPr>
                <w:lang w:val="en-US"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68487" w14:textId="77777777" w:rsidR="00265E87" w:rsidRDefault="00265E87" w:rsidP="000F118F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265E87" w:rsidRPr="00CA01E7" w14:paraId="671CA61F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0544A" w14:textId="77777777" w:rsidR="00265E87" w:rsidRPr="003C047B" w:rsidRDefault="00265E87" w:rsidP="00AA6301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56E5553" w14:textId="77777777" w:rsidR="00265E87" w:rsidRDefault="00265E87" w:rsidP="00AA6301">
            <w:pPr>
              <w:spacing w:after="0"/>
              <w:jc w:val="right"/>
              <w:rPr>
                <w:color w:val="000000"/>
                <w:lang w:val="en-US"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CC4512" w14:textId="77777777" w:rsidR="00265E87" w:rsidRDefault="00265E87" w:rsidP="001B4308">
            <w:pPr>
              <w:spacing w:after="0"/>
              <w:jc w:val="right"/>
              <w:rPr>
                <w:color w:val="000000"/>
                <w:lang w:val="en-US"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27704" w14:textId="77777777" w:rsidR="00265E87" w:rsidRDefault="00265E87" w:rsidP="000F118F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bookmarkEnd w:id="0"/>
      <w:tr w:rsidR="00CA01E7" w:rsidRPr="00CA01E7" w14:paraId="0B307FED" w14:textId="77777777" w:rsidTr="009E3C7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31" w:type="dxa"/>
          <w:trHeight w:val="113"/>
        </w:trPr>
        <w:tc>
          <w:tcPr>
            <w:tcW w:w="4288" w:type="dxa"/>
            <w:gridSpan w:val="2"/>
          </w:tcPr>
          <w:p w14:paraId="5A34EB79" w14:textId="77777777" w:rsidR="009D204F" w:rsidRDefault="009D204F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14:paraId="40D2F803" w14:textId="3C3BB8FF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>Съставил: ____________________</w:t>
            </w:r>
          </w:p>
          <w:p w14:paraId="78816F7E" w14:textId="0DC3B823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 xml:space="preserve">                 /</w:t>
            </w:r>
            <w:r w:rsidR="00B433A1">
              <w:rPr>
                <w:bCs/>
              </w:rPr>
              <w:t>Стефка Първанова</w:t>
            </w:r>
            <w:r w:rsidRPr="00CA01E7">
              <w:rPr>
                <w:bCs/>
                <w:sz w:val="18"/>
                <w:szCs w:val="18"/>
              </w:rPr>
              <w:t>/</w:t>
            </w:r>
          </w:p>
          <w:p w14:paraId="189F1DE7" w14:textId="77777777" w:rsidR="00CA01E7" w:rsidRPr="00CA01E7" w:rsidRDefault="00CA01E7" w:rsidP="0065481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87" w:type="dxa"/>
            <w:gridSpan w:val="4"/>
          </w:tcPr>
          <w:p w14:paraId="2B4AD467" w14:textId="77777777" w:rsidR="00CA01E7" w:rsidRPr="00CA01E7" w:rsidRDefault="00CA01E7" w:rsidP="0065481D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>Изпълнителен директор :____________</w:t>
            </w:r>
          </w:p>
          <w:p w14:paraId="70C330B5" w14:textId="77777777" w:rsidR="00CA01E7" w:rsidRPr="00CA01E7" w:rsidRDefault="00CA01E7" w:rsidP="0065481D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 xml:space="preserve">                                               /Андрей Василев/</w:t>
            </w:r>
          </w:p>
        </w:tc>
      </w:tr>
      <w:tr w:rsidR="00CA01E7" w:rsidRPr="00CA01E7" w14:paraId="4E01D1E2" w14:textId="77777777" w:rsidTr="009E3C7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31" w:type="dxa"/>
          <w:trHeight w:val="113"/>
        </w:trPr>
        <w:tc>
          <w:tcPr>
            <w:tcW w:w="4288" w:type="dxa"/>
            <w:gridSpan w:val="2"/>
          </w:tcPr>
          <w:p w14:paraId="5EA8576D" w14:textId="348B5F83" w:rsidR="00CA01E7" w:rsidRPr="00B05E1F" w:rsidRDefault="00CA01E7" w:rsidP="008C233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 xml:space="preserve">Дата: </w:t>
            </w:r>
            <w:r w:rsidR="00FC0D70">
              <w:rPr>
                <w:bCs/>
                <w:sz w:val="18"/>
                <w:szCs w:val="18"/>
              </w:rPr>
              <w:t>2</w:t>
            </w:r>
            <w:r w:rsidR="002C4499">
              <w:rPr>
                <w:bCs/>
                <w:sz w:val="18"/>
                <w:szCs w:val="18"/>
              </w:rPr>
              <w:t>5</w:t>
            </w:r>
            <w:r w:rsidR="00063FCF">
              <w:rPr>
                <w:bCs/>
                <w:sz w:val="18"/>
                <w:szCs w:val="18"/>
              </w:rPr>
              <w:t>.</w:t>
            </w:r>
            <w:r w:rsidR="0090197C">
              <w:rPr>
                <w:bCs/>
                <w:sz w:val="18"/>
                <w:szCs w:val="18"/>
              </w:rPr>
              <w:t>02</w:t>
            </w:r>
            <w:r w:rsidRPr="00CA01E7">
              <w:rPr>
                <w:bCs/>
                <w:sz w:val="18"/>
                <w:szCs w:val="18"/>
              </w:rPr>
              <w:t>.20</w:t>
            </w:r>
            <w:r w:rsidR="001E37DF">
              <w:rPr>
                <w:bCs/>
                <w:sz w:val="18"/>
                <w:szCs w:val="18"/>
              </w:rPr>
              <w:t>2</w:t>
            </w:r>
            <w:r w:rsidR="0090197C">
              <w:rPr>
                <w:bCs/>
                <w:sz w:val="18"/>
                <w:szCs w:val="18"/>
              </w:rPr>
              <w:t>6</w:t>
            </w:r>
            <w:r w:rsidR="00B05E1F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B05E1F">
              <w:rPr>
                <w:bCs/>
                <w:sz w:val="18"/>
                <w:szCs w:val="18"/>
              </w:rPr>
              <w:t>г.</w:t>
            </w:r>
          </w:p>
        </w:tc>
        <w:tc>
          <w:tcPr>
            <w:tcW w:w="5387" w:type="dxa"/>
            <w:gridSpan w:val="4"/>
          </w:tcPr>
          <w:p w14:paraId="7B2ED081" w14:textId="77777777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A01E7" w:rsidRPr="00CA01E7" w14:paraId="71B6F014" w14:textId="77777777" w:rsidTr="009E3C7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31" w:type="dxa"/>
          <w:trHeight w:val="282"/>
        </w:trPr>
        <w:tc>
          <w:tcPr>
            <w:tcW w:w="9675" w:type="dxa"/>
            <w:gridSpan w:val="6"/>
          </w:tcPr>
          <w:p w14:paraId="36DDB008" w14:textId="156366CD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A01E7" w:rsidRPr="00CA01E7" w14:paraId="381F1A64" w14:textId="77777777" w:rsidTr="009E3C7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31" w:type="dxa"/>
          <w:trHeight w:val="282"/>
        </w:trPr>
        <w:tc>
          <w:tcPr>
            <w:tcW w:w="9675" w:type="dxa"/>
            <w:gridSpan w:val="6"/>
          </w:tcPr>
          <w:p w14:paraId="122532EB" w14:textId="216B8052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A01E7" w:rsidRPr="00CA01E7" w14:paraId="03E1BC2A" w14:textId="77777777" w:rsidTr="009E3C7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31" w:type="dxa"/>
          <w:trHeight w:val="282"/>
        </w:trPr>
        <w:tc>
          <w:tcPr>
            <w:tcW w:w="9675" w:type="dxa"/>
            <w:gridSpan w:val="6"/>
          </w:tcPr>
          <w:p w14:paraId="1C4450F0" w14:textId="342685F5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</w:tbl>
    <w:p w14:paraId="4EA63B93" w14:textId="77777777" w:rsidR="009D7F3F" w:rsidRDefault="009D7F3F" w:rsidP="00915F74">
      <w:pPr>
        <w:rPr>
          <w:szCs w:val="22"/>
        </w:rPr>
        <w:sectPr w:rsidR="009D7F3F" w:rsidSect="00D16CB9">
          <w:headerReference w:type="default" r:id="rId8"/>
          <w:footerReference w:type="default" r:id="rId9"/>
          <w:pgSz w:w="11906" w:h="16838" w:code="9"/>
          <w:pgMar w:top="1729" w:right="1133" w:bottom="1440" w:left="1440" w:header="709" w:footer="567" w:gutter="0"/>
          <w:cols w:space="708"/>
          <w:docGrid w:linePitch="360"/>
        </w:sectPr>
      </w:pPr>
    </w:p>
    <w:p w14:paraId="5A4858A2" w14:textId="0C3F04A0" w:rsidR="00E82D6C" w:rsidRPr="00300083" w:rsidRDefault="0045637A" w:rsidP="009D7F3F">
      <w:pPr>
        <w:pStyle w:val="Heading1"/>
        <w:rPr>
          <w:sz w:val="32"/>
          <w:szCs w:val="32"/>
        </w:rPr>
      </w:pPr>
      <w:r w:rsidRPr="00011440">
        <w:rPr>
          <w:sz w:val="32"/>
          <w:szCs w:val="32"/>
        </w:rPr>
        <w:lastRenderedPageBreak/>
        <w:t>Междинен к</w:t>
      </w:r>
      <w:r w:rsidR="00D068D1" w:rsidRPr="00011440">
        <w:rPr>
          <w:sz w:val="32"/>
          <w:szCs w:val="32"/>
        </w:rPr>
        <w:t xml:space="preserve">онсолидиран </w:t>
      </w:r>
      <w:r w:rsidRPr="00011440">
        <w:rPr>
          <w:sz w:val="32"/>
          <w:szCs w:val="32"/>
        </w:rPr>
        <w:t xml:space="preserve">съкратен </w:t>
      </w:r>
      <w:r w:rsidR="00D068D1" w:rsidRPr="00011440">
        <w:rPr>
          <w:sz w:val="32"/>
          <w:szCs w:val="32"/>
        </w:rPr>
        <w:t>отчет за промените в собствения капитал</w:t>
      </w:r>
      <w:r w:rsidR="009D7F3F" w:rsidRPr="00011440">
        <w:rPr>
          <w:sz w:val="32"/>
          <w:szCs w:val="32"/>
        </w:rPr>
        <w:t xml:space="preserve"> </w:t>
      </w:r>
      <w:r w:rsidR="00E82D6C" w:rsidRPr="00011440">
        <w:rPr>
          <w:sz w:val="32"/>
          <w:szCs w:val="32"/>
        </w:rPr>
        <w:t>за годината, приключваща на 3</w:t>
      </w:r>
      <w:r w:rsidR="00421FA6">
        <w:rPr>
          <w:sz w:val="32"/>
          <w:szCs w:val="32"/>
        </w:rPr>
        <w:t>1</w:t>
      </w:r>
      <w:r w:rsidR="004B54D3">
        <w:rPr>
          <w:sz w:val="32"/>
          <w:szCs w:val="32"/>
        </w:rPr>
        <w:t xml:space="preserve"> </w:t>
      </w:r>
      <w:r w:rsidR="00421FA6">
        <w:rPr>
          <w:sz w:val="32"/>
          <w:szCs w:val="32"/>
        </w:rPr>
        <w:t>дек</w:t>
      </w:r>
      <w:r w:rsidR="00027A95">
        <w:rPr>
          <w:sz w:val="32"/>
          <w:szCs w:val="32"/>
        </w:rPr>
        <w:t>ември</w:t>
      </w:r>
    </w:p>
    <w:p w14:paraId="10D5A550" w14:textId="77777777" w:rsidR="00B11A64" w:rsidRPr="00011440" w:rsidRDefault="00B11A64" w:rsidP="00B11A64">
      <w:pPr>
        <w:pStyle w:val="BodyText"/>
      </w:pPr>
    </w:p>
    <w:tbl>
      <w:tblPr>
        <w:tblW w:w="14055" w:type="dxa"/>
        <w:tblInd w:w="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9"/>
        <w:gridCol w:w="1417"/>
        <w:gridCol w:w="1559"/>
        <w:gridCol w:w="1843"/>
        <w:gridCol w:w="2551"/>
        <w:gridCol w:w="1406"/>
        <w:gridCol w:w="1430"/>
      </w:tblGrid>
      <w:tr w:rsidR="00FA0505" w:rsidRPr="00011440" w14:paraId="26598CDC" w14:textId="77777777" w:rsidTr="007C7892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A17385" w14:textId="77777777" w:rsidR="00FA0505" w:rsidRPr="00011440" w:rsidRDefault="00FA0505" w:rsidP="00EF6AE7">
            <w:pPr>
              <w:spacing w:after="0"/>
              <w:rPr>
                <w:color w:val="000000"/>
                <w:lang w:eastAsia="bg-BG"/>
              </w:rPr>
            </w:pPr>
            <w:bookmarkStart w:id="1" w:name="_Hlk133931617"/>
            <w:r w:rsidRPr="00011440">
              <w:rPr>
                <w:b/>
              </w:rPr>
              <w:t>Всички суми са представени в хил. лв.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7CD99CCA" w14:textId="0DDCFD16" w:rsidR="00FA0505" w:rsidRPr="00011440" w:rsidRDefault="00FA0505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</w:rPr>
              <w:t>Акционерен капитал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7840A353" w14:textId="2C8B167E" w:rsidR="00FA0505" w:rsidRPr="00011440" w:rsidRDefault="00FA0505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Резерви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62C6960B" w14:textId="1BBD9519" w:rsidR="00FA0505" w:rsidRPr="00011440" w:rsidRDefault="00FA0505" w:rsidP="00FA0505">
            <w:pPr>
              <w:spacing w:after="0"/>
              <w:jc w:val="right"/>
              <w:rPr>
                <w:b/>
                <w:color w:val="FF0000"/>
                <w:lang w:eastAsia="bg-BG"/>
              </w:rPr>
            </w:pPr>
            <w:r w:rsidRPr="00011440">
              <w:rPr>
                <w:b/>
                <w:lang w:eastAsia="bg-BG"/>
              </w:rPr>
              <w:t>Неразпределена печалба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77771D9A" w14:textId="5149C972" w:rsidR="00FA0505" w:rsidRPr="00011440" w:rsidRDefault="00FA0505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 xml:space="preserve">Общо </w:t>
            </w:r>
            <w:r w:rsidRPr="00011440">
              <w:rPr>
                <w:b/>
                <w:color w:val="000000"/>
              </w:rPr>
              <w:t>собствен капитал на притежателите на собствен капитал на предприятието майка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30F239B1" w14:textId="77777777" w:rsidR="00FA0505" w:rsidRPr="00011440" w:rsidRDefault="00FA0505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Неконтролиращо участие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154C2CA6" w14:textId="77777777" w:rsidR="00FA0505" w:rsidRPr="00011440" w:rsidRDefault="00FA0505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Общо капитал</w:t>
            </w:r>
          </w:p>
        </w:tc>
      </w:tr>
      <w:tr w:rsidR="00832D20" w:rsidRPr="00832D20" w14:paraId="376057F9" w14:textId="77777777" w:rsidTr="002A4EFF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A49EB" w14:textId="187A64A5" w:rsidR="00D845B5" w:rsidRPr="00832D20" w:rsidRDefault="00D845B5" w:rsidP="00D845B5">
            <w:pPr>
              <w:spacing w:after="0"/>
              <w:rPr>
                <w:b/>
                <w:bCs/>
              </w:rPr>
            </w:pPr>
            <w:bookmarkStart w:id="2" w:name="_Hlk100923255"/>
            <w:r w:rsidRPr="00832D20">
              <w:rPr>
                <w:b/>
                <w:bCs/>
              </w:rPr>
              <w:t xml:space="preserve">Салдо към 1 януари 2025 г.   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AD27FCE" w14:textId="740775EB" w:rsidR="00D845B5" w:rsidRPr="0005459F" w:rsidRDefault="00D845B5" w:rsidP="00D845B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53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21EAE0B" w14:textId="0AF8668C" w:rsidR="00D845B5" w:rsidRPr="0005459F" w:rsidRDefault="00D845B5" w:rsidP="00D845B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23 939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E078DF9" w14:textId="1293C8FE" w:rsidR="00D845B5" w:rsidRPr="0005459F" w:rsidRDefault="00D845B5" w:rsidP="00D845B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</w:rPr>
              <w:t>3 083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2DE6937" w14:textId="6EE8EEA9" w:rsidR="00D845B5" w:rsidRPr="0005459F" w:rsidRDefault="00D845B5" w:rsidP="00D845B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</w:rPr>
              <w:t>27 075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F2E4CE9" w14:textId="445A2297" w:rsidR="00D845B5" w:rsidRPr="0005459F" w:rsidRDefault="00D845B5" w:rsidP="00D845B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</w:rPr>
              <w:t>673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CF969E5" w14:textId="50CBADE7" w:rsidR="00D845B5" w:rsidRPr="0005459F" w:rsidRDefault="00D845B5" w:rsidP="00D845B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 xml:space="preserve">27 748 </w:t>
            </w:r>
          </w:p>
        </w:tc>
      </w:tr>
      <w:tr w:rsidR="00832D20" w:rsidRPr="00832D20" w14:paraId="43B3555D" w14:textId="77777777" w:rsidTr="009D3322">
        <w:trPr>
          <w:trHeight w:val="317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162C5" w14:textId="44262940" w:rsidR="00171025" w:rsidRPr="00832D20" w:rsidRDefault="00171025" w:rsidP="00171025">
            <w:pPr>
              <w:spacing w:after="0"/>
              <w:rPr>
                <w:lang w:eastAsia="bg-BG"/>
              </w:rPr>
            </w:pPr>
            <w:r w:rsidRPr="00832D20">
              <w:rPr>
                <w:lang w:eastAsia="bg-BG"/>
              </w:rPr>
              <w:t>Неконтролиращо участие от бизнес комбинации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86EA1F" w14:textId="097561D8" w:rsidR="00171025" w:rsidRPr="0005459F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05459F">
              <w:rPr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6BC5D6" w14:textId="223DD02C" w:rsidR="00171025" w:rsidRPr="0005459F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05459F">
              <w:rPr>
                <w:lang w:eastAsia="bg-BG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917145" w14:textId="049D010F" w:rsidR="00171025" w:rsidRPr="0005459F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05459F">
              <w:rPr>
                <w:lang w:eastAsia="bg-BG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B32554" w14:textId="6F4DCB9D" w:rsidR="00171025" w:rsidRPr="0005459F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05459F">
              <w:rPr>
                <w:lang w:eastAsia="bg-BG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24C3E5" w14:textId="279E0ED8" w:rsidR="00171025" w:rsidRPr="0005459F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05459F">
              <w:rPr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811FF2" w14:textId="6D50A95C" w:rsidR="00171025" w:rsidRPr="0005459F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</w:tr>
      <w:tr w:rsidR="00832D20" w:rsidRPr="00832D20" w14:paraId="0FB8EC1D" w14:textId="77777777" w:rsidTr="009D3322">
        <w:trPr>
          <w:trHeight w:val="380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D1D1D" w14:textId="6681B9DA" w:rsidR="00171025" w:rsidRPr="00832D20" w:rsidRDefault="00171025" w:rsidP="00171025">
            <w:pPr>
              <w:spacing w:after="0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Сделки със собствениците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52C14C" w14:textId="07B2FB31" w:rsidR="00171025" w:rsidRPr="0005459F" w:rsidRDefault="00171025" w:rsidP="00171025">
            <w:pPr>
              <w:spacing w:after="0"/>
              <w:jc w:val="right"/>
              <w:rPr>
                <w:b/>
              </w:rPr>
            </w:pPr>
            <w:r w:rsidRPr="0005459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7A389D" w14:textId="5E8FAAB2" w:rsidR="00171025" w:rsidRPr="0005459F" w:rsidRDefault="00171025" w:rsidP="00171025">
            <w:pPr>
              <w:spacing w:after="0"/>
              <w:jc w:val="right"/>
              <w:rPr>
                <w:b/>
              </w:rPr>
            </w:pPr>
            <w:r w:rsidRPr="0005459F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DAA47F" w14:textId="7F90E1C9" w:rsidR="00171025" w:rsidRPr="0005459F" w:rsidRDefault="00171025" w:rsidP="00171025">
            <w:pPr>
              <w:spacing w:after="0"/>
              <w:jc w:val="right"/>
              <w:rPr>
                <w:b/>
              </w:rPr>
            </w:pPr>
            <w:r w:rsidRPr="0005459F">
              <w:rPr>
                <w:b/>
              </w:rPr>
              <w:t>-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E55E39" w14:textId="5D2ED45A" w:rsidR="00171025" w:rsidRPr="0005459F" w:rsidRDefault="00171025" w:rsidP="00171025">
            <w:pPr>
              <w:spacing w:after="0"/>
              <w:jc w:val="right"/>
              <w:rPr>
                <w:b/>
              </w:rPr>
            </w:pPr>
            <w:r w:rsidRPr="0005459F">
              <w:rPr>
                <w:b/>
              </w:rPr>
              <w:t>-</w:t>
            </w: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6CA0D3" w14:textId="450F87D2" w:rsidR="00171025" w:rsidRPr="0005459F" w:rsidRDefault="00171025" w:rsidP="00171025">
            <w:pPr>
              <w:spacing w:after="0"/>
              <w:jc w:val="right"/>
              <w:rPr>
                <w:b/>
              </w:rPr>
            </w:pPr>
            <w:r w:rsidRPr="0005459F">
              <w:rPr>
                <w:b/>
              </w:rPr>
              <w:t>-</w:t>
            </w:r>
          </w:p>
        </w:tc>
        <w:tc>
          <w:tcPr>
            <w:tcW w:w="14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3685D4" w14:textId="7716CDF3" w:rsidR="00171025" w:rsidRPr="0005459F" w:rsidRDefault="00171025" w:rsidP="00171025">
            <w:pPr>
              <w:spacing w:after="0"/>
              <w:jc w:val="right"/>
              <w:rPr>
                <w:b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</w:tr>
      <w:tr w:rsidR="00832D20" w:rsidRPr="00832D20" w14:paraId="4F8F1314" w14:textId="77777777" w:rsidTr="009D3322">
        <w:trPr>
          <w:trHeight w:val="380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712B4" w14:textId="1ECB15A5" w:rsidR="00D845B5" w:rsidRPr="00832D20" w:rsidRDefault="00D845B5" w:rsidP="00171025">
            <w:pPr>
              <w:spacing w:after="0"/>
              <w:rPr>
                <w:bCs/>
                <w:lang w:eastAsia="bg-BG"/>
              </w:rPr>
            </w:pPr>
            <w:r w:rsidRPr="00832D20">
              <w:rPr>
                <w:bCs/>
                <w:lang w:eastAsia="bg-BG"/>
              </w:rPr>
              <w:t>Придобиване на неконтролиращо участие без промяна на контрола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756CD2" w14:textId="77777777" w:rsidR="00D845B5" w:rsidRPr="0005459F" w:rsidRDefault="00D845B5" w:rsidP="00171025">
            <w:pPr>
              <w:spacing w:after="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DC5735" w14:textId="77777777" w:rsidR="00D845B5" w:rsidRPr="0005459F" w:rsidRDefault="00D845B5" w:rsidP="00171025">
            <w:pPr>
              <w:spacing w:after="0"/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0A5874" w14:textId="77777777" w:rsidR="00D845B5" w:rsidRPr="0005459F" w:rsidRDefault="00D845B5" w:rsidP="00171025">
            <w:pPr>
              <w:spacing w:after="0"/>
              <w:jc w:val="right"/>
              <w:rPr>
                <w:b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F04FED" w14:textId="77777777" w:rsidR="00D845B5" w:rsidRPr="0005459F" w:rsidRDefault="00D845B5" w:rsidP="00171025">
            <w:pPr>
              <w:spacing w:after="0"/>
              <w:jc w:val="right"/>
              <w:rPr>
                <w:b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37259D" w14:textId="787E8BA2" w:rsidR="00D845B5" w:rsidRPr="0005459F" w:rsidRDefault="00D845B5" w:rsidP="00171025">
            <w:pPr>
              <w:spacing w:after="0"/>
              <w:jc w:val="right"/>
              <w:rPr>
                <w:bCs/>
              </w:rPr>
            </w:pPr>
          </w:p>
        </w:tc>
        <w:tc>
          <w:tcPr>
            <w:tcW w:w="14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AAF53E" w14:textId="29BFB965" w:rsidR="00D845B5" w:rsidRPr="0005459F" w:rsidRDefault="00D845B5" w:rsidP="00171025">
            <w:pPr>
              <w:spacing w:after="0"/>
              <w:jc w:val="right"/>
              <w:rPr>
                <w:bCs/>
                <w:lang w:eastAsia="bg-BG"/>
              </w:rPr>
            </w:pPr>
          </w:p>
        </w:tc>
      </w:tr>
      <w:tr w:rsidR="00832D20" w:rsidRPr="00832D20" w14:paraId="2CA64114" w14:textId="77777777" w:rsidTr="009D3322">
        <w:trPr>
          <w:trHeight w:val="284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6BCB2" w14:textId="1B6AB34B" w:rsidR="00171025" w:rsidRPr="00832D20" w:rsidRDefault="00171025" w:rsidP="00171025">
            <w:pPr>
              <w:spacing w:after="0"/>
              <w:rPr>
                <w:lang w:eastAsia="bg-BG"/>
              </w:rPr>
            </w:pPr>
            <w:r w:rsidRPr="00832D20">
              <w:rPr>
                <w:lang w:eastAsia="bg-BG"/>
              </w:rPr>
              <w:t>Печалба/ (Загуба) за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8C1E04A" w14:textId="5E9E3561" w:rsidR="00171025" w:rsidRPr="0005459F" w:rsidRDefault="00171025" w:rsidP="00171025">
            <w:pPr>
              <w:spacing w:after="0"/>
              <w:jc w:val="right"/>
            </w:pPr>
            <w:r w:rsidRPr="0005459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4472D0C" w14:textId="2B1B1641" w:rsidR="00171025" w:rsidRPr="0005459F" w:rsidRDefault="00171025" w:rsidP="00171025">
            <w:pPr>
              <w:spacing w:after="0"/>
              <w:jc w:val="right"/>
            </w:pPr>
            <w:r w:rsidRPr="0005459F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997C581" w14:textId="2B82B2DA" w:rsidR="00A25C4B" w:rsidRPr="0005459F" w:rsidRDefault="0005459F" w:rsidP="00A25C4B">
            <w:pPr>
              <w:spacing w:after="0"/>
              <w:jc w:val="right"/>
            </w:pPr>
            <w:r w:rsidRPr="0005459F">
              <w:t>1 886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E80BCC9" w14:textId="1850E371" w:rsidR="00171025" w:rsidRPr="0005459F" w:rsidRDefault="0005459F" w:rsidP="00171025">
            <w:pPr>
              <w:spacing w:after="0"/>
              <w:jc w:val="right"/>
            </w:pPr>
            <w:r w:rsidRPr="0005459F">
              <w:t>1 886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504D378" w14:textId="3B380EC4" w:rsidR="00171025" w:rsidRPr="0005459F" w:rsidRDefault="00171025" w:rsidP="00171025">
            <w:pPr>
              <w:spacing w:after="0"/>
              <w:jc w:val="right"/>
              <w:rPr>
                <w:lang w:val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2972D00" w14:textId="0940683E" w:rsidR="00171025" w:rsidRPr="0005459F" w:rsidRDefault="0005459F" w:rsidP="00171025">
            <w:pPr>
              <w:spacing w:after="0"/>
              <w:jc w:val="right"/>
              <w:rPr>
                <w:b/>
                <w:bCs/>
              </w:rPr>
            </w:pPr>
            <w:r w:rsidRPr="0005459F">
              <w:rPr>
                <w:b/>
                <w:bCs/>
              </w:rPr>
              <w:t>1 886</w:t>
            </w:r>
          </w:p>
        </w:tc>
      </w:tr>
      <w:tr w:rsidR="00832D20" w:rsidRPr="00832D20" w14:paraId="72F222E0" w14:textId="77777777" w:rsidTr="009D3322">
        <w:trPr>
          <w:trHeight w:val="284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9A6D2" w14:textId="22D23591" w:rsidR="00171025" w:rsidRPr="00832D20" w:rsidRDefault="00171025" w:rsidP="00171025">
            <w:pPr>
              <w:spacing w:after="0"/>
              <w:rPr>
                <w:lang w:eastAsia="bg-BG"/>
              </w:rPr>
            </w:pPr>
            <w:r w:rsidRPr="00832D20">
              <w:rPr>
                <w:lang w:eastAsia="bg-BG"/>
              </w:rPr>
              <w:t>Друг всеобхватен доход</w:t>
            </w:r>
          </w:p>
        </w:tc>
        <w:tc>
          <w:tcPr>
            <w:tcW w:w="1417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1201B1F7" w14:textId="2A0BEF30" w:rsidR="00171025" w:rsidRPr="0005459F" w:rsidRDefault="00171025" w:rsidP="00171025">
            <w:pPr>
              <w:spacing w:after="0"/>
              <w:jc w:val="right"/>
              <w:rPr>
                <w:lang w:val="en-US"/>
              </w:rPr>
            </w:pPr>
            <w:r w:rsidRPr="0005459F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661504F4" w14:textId="0F3A96D0" w:rsidR="00171025" w:rsidRPr="0005459F" w:rsidRDefault="00171025" w:rsidP="00171025">
            <w:pPr>
              <w:spacing w:after="0"/>
              <w:jc w:val="right"/>
              <w:rPr>
                <w:lang w:val="en-US"/>
              </w:rPr>
            </w:pPr>
            <w:r w:rsidRPr="0005459F"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4F6BF5A2" w14:textId="1D88524A" w:rsidR="00171025" w:rsidRPr="0005459F" w:rsidRDefault="00171025" w:rsidP="00171025">
            <w:pPr>
              <w:spacing w:after="0"/>
              <w:jc w:val="right"/>
              <w:rPr>
                <w:lang w:val="en-US"/>
              </w:rPr>
            </w:pPr>
            <w:r w:rsidRPr="0005459F">
              <w:rPr>
                <w:lang w:val="en-US"/>
              </w:rPr>
              <w:t>-</w:t>
            </w:r>
          </w:p>
        </w:tc>
        <w:tc>
          <w:tcPr>
            <w:tcW w:w="2551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7BBB1E64" w14:textId="7F30495D" w:rsidR="00171025" w:rsidRPr="0005459F" w:rsidRDefault="00171025" w:rsidP="00171025">
            <w:pPr>
              <w:spacing w:after="0"/>
              <w:jc w:val="right"/>
              <w:rPr>
                <w:lang w:val="en-US"/>
              </w:rPr>
            </w:pPr>
            <w:r w:rsidRPr="0005459F">
              <w:rPr>
                <w:lang w:val="en-US"/>
              </w:rPr>
              <w:t>-</w:t>
            </w:r>
          </w:p>
        </w:tc>
        <w:tc>
          <w:tcPr>
            <w:tcW w:w="1406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5489DAA9" w14:textId="6CEDA389" w:rsidR="00171025" w:rsidRPr="0005459F" w:rsidRDefault="00171025" w:rsidP="00171025">
            <w:pPr>
              <w:spacing w:after="0"/>
              <w:jc w:val="right"/>
              <w:rPr>
                <w:lang w:val="en-US"/>
              </w:rPr>
            </w:pPr>
            <w:r w:rsidRPr="0005459F">
              <w:rPr>
                <w:lang w:val="en-US"/>
              </w:rPr>
              <w:t>-</w:t>
            </w:r>
          </w:p>
        </w:tc>
        <w:tc>
          <w:tcPr>
            <w:tcW w:w="1430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47967ACF" w14:textId="01DB104D" w:rsidR="00171025" w:rsidRPr="0005459F" w:rsidRDefault="00171025" w:rsidP="00171025">
            <w:pPr>
              <w:spacing w:after="0"/>
              <w:jc w:val="right"/>
              <w:rPr>
                <w:b/>
                <w:lang w:val="en-US"/>
              </w:rPr>
            </w:pPr>
            <w:r w:rsidRPr="0005459F">
              <w:rPr>
                <w:b/>
                <w:lang w:val="en-US"/>
              </w:rPr>
              <w:t>-</w:t>
            </w:r>
          </w:p>
        </w:tc>
      </w:tr>
      <w:tr w:rsidR="0005459F" w:rsidRPr="00832D20" w14:paraId="11AA8A4D" w14:textId="77777777" w:rsidTr="00330C4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0D20C" w14:textId="28C1A95F" w:rsidR="0005459F" w:rsidRPr="00832D20" w:rsidRDefault="0005459F" w:rsidP="0005459F">
            <w:pPr>
              <w:spacing w:after="0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Общо всеобхватен доход за периода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B6EF27" w14:textId="07AF3866" w:rsidR="0005459F" w:rsidRPr="0005459F" w:rsidRDefault="0005459F" w:rsidP="0005459F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B93D90" w14:textId="4B2579FB" w:rsidR="0005459F" w:rsidRPr="0005459F" w:rsidRDefault="0005459F" w:rsidP="0005459F">
            <w:pPr>
              <w:spacing w:after="0"/>
              <w:jc w:val="right"/>
              <w:rPr>
                <w:b/>
              </w:rPr>
            </w:pPr>
            <w:r w:rsidRPr="0005459F">
              <w:rPr>
                <w:b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7B700A" w14:textId="4D32F9FD" w:rsidR="0005459F" w:rsidRPr="0005459F" w:rsidRDefault="0005459F" w:rsidP="0005459F">
            <w:pPr>
              <w:spacing w:after="0"/>
              <w:jc w:val="right"/>
              <w:rPr>
                <w:b/>
              </w:rPr>
            </w:pPr>
            <w:r w:rsidRPr="0005459F">
              <w:t>1 886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86085A" w14:textId="0C33063E" w:rsidR="0005459F" w:rsidRPr="0005459F" w:rsidRDefault="0005459F" w:rsidP="0005459F">
            <w:pPr>
              <w:spacing w:after="0"/>
              <w:jc w:val="right"/>
              <w:rPr>
                <w:b/>
              </w:rPr>
            </w:pPr>
            <w:r w:rsidRPr="0005459F">
              <w:t>1 886</w:t>
            </w: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371D84" w14:textId="709B3C15" w:rsidR="0005459F" w:rsidRPr="0005459F" w:rsidRDefault="0005459F" w:rsidP="0005459F">
            <w:pPr>
              <w:spacing w:after="0"/>
              <w:jc w:val="right"/>
              <w:rPr>
                <w:b/>
                <w:lang w:val="en-US"/>
              </w:rPr>
            </w:pPr>
          </w:p>
        </w:tc>
        <w:tc>
          <w:tcPr>
            <w:tcW w:w="14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C51B06" w14:textId="714F95BE" w:rsidR="0005459F" w:rsidRPr="0005459F" w:rsidRDefault="0005459F" w:rsidP="0005459F">
            <w:pPr>
              <w:spacing w:after="0"/>
              <w:jc w:val="right"/>
              <w:rPr>
                <w:b/>
              </w:rPr>
            </w:pPr>
            <w:r w:rsidRPr="0005459F">
              <w:rPr>
                <w:b/>
                <w:bCs/>
              </w:rPr>
              <w:t>1 886</w:t>
            </w:r>
          </w:p>
        </w:tc>
      </w:tr>
      <w:tr w:rsidR="00832D20" w:rsidRPr="00832D20" w14:paraId="250E1B4A" w14:textId="77777777" w:rsidTr="00330C4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86CA2" w14:textId="2B3E6877" w:rsidR="00171025" w:rsidRPr="00832D20" w:rsidRDefault="00171025" w:rsidP="00171025">
            <w:pPr>
              <w:spacing w:after="0"/>
              <w:rPr>
                <w:b/>
                <w:lang w:eastAsia="bg-BG"/>
              </w:rPr>
            </w:pPr>
            <w:r w:rsidRPr="00832D20">
              <w:rPr>
                <w:bCs/>
                <w:lang w:eastAsia="bg-BG"/>
              </w:rPr>
              <w:t>Разпределение на печалба към резерви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ABC79B0" w14:textId="1E36AA68" w:rsidR="00171025" w:rsidRPr="0005459F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5A91488" w14:textId="67EB74AC" w:rsidR="00171025" w:rsidRPr="0005459F" w:rsidRDefault="004C0DD1" w:rsidP="00171025">
            <w:pPr>
              <w:spacing w:after="0"/>
              <w:jc w:val="right"/>
              <w:rPr>
                <w:lang w:eastAsia="bg-BG"/>
              </w:rPr>
            </w:pPr>
            <w:r w:rsidRPr="0005459F">
              <w:rPr>
                <w:lang w:eastAsia="bg-BG"/>
              </w:rPr>
              <w:t>1 127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2859188" w14:textId="6E7D0EA5" w:rsidR="00171025" w:rsidRPr="0005459F" w:rsidRDefault="00CB09F7" w:rsidP="00CB09F7">
            <w:pPr>
              <w:spacing w:after="0"/>
              <w:jc w:val="center"/>
              <w:rPr>
                <w:lang w:eastAsia="bg-BG"/>
              </w:rPr>
            </w:pPr>
            <w:r w:rsidRPr="0005459F">
              <w:rPr>
                <w:lang w:eastAsia="bg-BG"/>
              </w:rPr>
              <w:t xml:space="preserve">                   </w:t>
            </w:r>
            <w:r w:rsidR="004C0DD1" w:rsidRPr="0005459F">
              <w:rPr>
                <w:lang w:eastAsia="bg-BG"/>
              </w:rPr>
              <w:t>(1 127)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92CC600" w14:textId="0A06E392" w:rsidR="00171025" w:rsidRPr="0005459F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7DB6161" w14:textId="69DE61AD" w:rsidR="00171025" w:rsidRPr="0005459F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7F53564" w14:textId="68C3A6FC" w:rsidR="00171025" w:rsidRPr="0005459F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</w:tr>
      <w:tr w:rsidR="0005459F" w:rsidRPr="00832D20" w14:paraId="340A267B" w14:textId="77777777" w:rsidTr="00330C4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76537" w14:textId="0D246DF6" w:rsidR="0005459F" w:rsidRPr="00832D20" w:rsidRDefault="0005459F" w:rsidP="00171025">
            <w:pPr>
              <w:spacing w:after="0"/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Прехвърляне на преоценка в неразпределена печалба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212BA23" w14:textId="499B2679" w:rsidR="0005459F" w:rsidRPr="0005459F" w:rsidRDefault="0005459F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37B8B4F" w14:textId="0783B3B3" w:rsidR="0005459F" w:rsidRPr="0005459F" w:rsidRDefault="0005459F" w:rsidP="00171025">
            <w:pPr>
              <w:spacing w:after="0"/>
              <w:jc w:val="right"/>
              <w:rPr>
                <w:lang w:eastAsia="bg-BG"/>
              </w:rPr>
            </w:pPr>
            <w:r w:rsidRPr="0005459F">
              <w:rPr>
                <w:lang w:eastAsia="bg-BG"/>
              </w:rPr>
              <w:t>(8)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59C312F" w14:textId="22883B8E" w:rsidR="0005459F" w:rsidRPr="0005459F" w:rsidRDefault="0005459F" w:rsidP="00CB09F7">
            <w:pPr>
              <w:spacing w:after="0"/>
              <w:jc w:val="center"/>
              <w:rPr>
                <w:lang w:eastAsia="bg-BG"/>
              </w:rPr>
            </w:pPr>
            <w:r w:rsidRPr="0005459F">
              <w:rPr>
                <w:lang w:eastAsia="bg-BG"/>
              </w:rPr>
              <w:t xml:space="preserve">                            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417CFF7" w14:textId="5F617A52" w:rsidR="0005459F" w:rsidRPr="0005459F" w:rsidRDefault="0005459F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091DBD2" w14:textId="399E7D6C" w:rsidR="0005459F" w:rsidRPr="0005459F" w:rsidRDefault="0005459F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6AADDC2" w14:textId="103E65B7" w:rsidR="0005459F" w:rsidRPr="0005459F" w:rsidRDefault="0005459F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</w:tr>
      <w:tr w:rsidR="00832D20" w:rsidRPr="00832D20" w14:paraId="239AD5BB" w14:textId="77777777" w:rsidTr="00330C4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D6566" w14:textId="0D4E42C3" w:rsidR="00171025" w:rsidRPr="00832D20" w:rsidRDefault="00171025" w:rsidP="00171025">
            <w:pPr>
              <w:spacing w:after="0"/>
              <w:rPr>
                <w:bCs/>
                <w:lang w:eastAsia="bg-BG"/>
              </w:rPr>
            </w:pPr>
            <w:r w:rsidRPr="00832D20">
              <w:rPr>
                <w:bCs/>
                <w:lang w:eastAsia="bg-BG"/>
              </w:rPr>
              <w:t>Други промени в капитала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2F87A823" w14:textId="282E929E" w:rsidR="00171025" w:rsidRPr="0005459F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14:paraId="024A1565" w14:textId="726D8D4A" w:rsidR="00171025" w:rsidRPr="0005459F" w:rsidRDefault="00171025" w:rsidP="004C0DD1">
            <w:pPr>
              <w:spacing w:after="0"/>
              <w:jc w:val="right"/>
              <w:rPr>
                <w:lang w:eastAsia="bg-BG"/>
              </w:rPr>
            </w:pPr>
            <w:r w:rsidRPr="0005459F">
              <w:rPr>
                <w:lang w:val="en-US" w:eastAsia="bg-BG"/>
              </w:rPr>
              <w:t xml:space="preserve">             </w:t>
            </w:r>
            <w:r w:rsidR="004C0DD1" w:rsidRPr="0005459F">
              <w:rPr>
                <w:lang w:eastAsia="bg-BG"/>
              </w:rPr>
              <w:t xml:space="preserve">   (4)</w:t>
            </w:r>
            <w:r w:rsidRPr="0005459F">
              <w:rPr>
                <w:lang w:val="en-US" w:eastAsia="bg-BG"/>
              </w:rPr>
              <w:t xml:space="preserve">      </w:t>
            </w:r>
            <w:r w:rsidR="001701E2" w:rsidRPr="0005459F">
              <w:rPr>
                <w:lang w:eastAsia="bg-BG"/>
              </w:rPr>
              <w:t xml:space="preserve">     </w:t>
            </w:r>
            <w:r w:rsidR="004C0DD1" w:rsidRPr="0005459F">
              <w:rPr>
                <w:lang w:eastAsia="bg-BG"/>
              </w:rPr>
              <w:t xml:space="preserve">         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14:paraId="6F236C86" w14:textId="7440F9A2" w:rsidR="00171025" w:rsidRPr="0005459F" w:rsidRDefault="001701E2" w:rsidP="001701E2">
            <w:pPr>
              <w:spacing w:after="0"/>
              <w:jc w:val="center"/>
              <w:rPr>
                <w:lang w:eastAsia="bg-BG"/>
              </w:rPr>
            </w:pPr>
            <w:r w:rsidRPr="0005459F">
              <w:rPr>
                <w:lang w:eastAsia="bg-BG"/>
              </w:rPr>
              <w:t xml:space="preserve">                   </w:t>
            </w:r>
            <w:r w:rsidR="004C0DD1" w:rsidRPr="0005459F">
              <w:rPr>
                <w:lang w:eastAsia="bg-BG"/>
              </w:rPr>
              <w:t xml:space="preserve">         4</w:t>
            </w:r>
          </w:p>
        </w:tc>
        <w:tc>
          <w:tcPr>
            <w:tcW w:w="2551" w:type="dxa"/>
            <w:tcBorders>
              <w:left w:val="nil"/>
              <w:right w:val="nil"/>
            </w:tcBorders>
            <w:vAlign w:val="bottom"/>
          </w:tcPr>
          <w:p w14:paraId="3D0750A9" w14:textId="2A9E765A" w:rsidR="00171025" w:rsidRPr="0005459F" w:rsidRDefault="00EF655A" w:rsidP="00171025">
            <w:pPr>
              <w:spacing w:after="0"/>
              <w:jc w:val="right"/>
              <w:rPr>
                <w:bCs/>
                <w:lang w:eastAsia="bg-BG"/>
              </w:rPr>
            </w:pPr>
            <w:r w:rsidRPr="0005459F">
              <w:rPr>
                <w:bCs/>
                <w:lang w:eastAsia="bg-BG"/>
              </w:rPr>
              <w:t>-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bottom"/>
          </w:tcPr>
          <w:p w14:paraId="5CAE373D" w14:textId="49EE5273" w:rsidR="00171025" w:rsidRPr="0005459F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  <w:tc>
          <w:tcPr>
            <w:tcW w:w="1430" w:type="dxa"/>
            <w:tcBorders>
              <w:left w:val="nil"/>
              <w:right w:val="nil"/>
            </w:tcBorders>
            <w:vAlign w:val="bottom"/>
          </w:tcPr>
          <w:p w14:paraId="228A02D1" w14:textId="5A05B2B4" w:rsidR="00171025" w:rsidRPr="0005459F" w:rsidRDefault="00EF655A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Cs/>
                <w:lang w:eastAsia="bg-BG"/>
              </w:rPr>
              <w:t>-</w:t>
            </w:r>
          </w:p>
        </w:tc>
      </w:tr>
      <w:tr w:rsidR="00171025" w:rsidRPr="00832D20" w14:paraId="48F755BD" w14:textId="77777777" w:rsidTr="00B81756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EBE13" w14:textId="49F12F75" w:rsidR="00171025" w:rsidRPr="00832D20" w:rsidRDefault="00171025" w:rsidP="00171025">
            <w:pPr>
              <w:spacing w:after="0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Салдо към 3</w:t>
            </w:r>
            <w:r w:rsidR="00421FA6">
              <w:rPr>
                <w:b/>
                <w:lang w:eastAsia="bg-BG"/>
              </w:rPr>
              <w:t>1</w:t>
            </w:r>
            <w:r w:rsidRPr="00832D20">
              <w:rPr>
                <w:b/>
                <w:lang w:eastAsia="bg-BG"/>
              </w:rPr>
              <w:t xml:space="preserve"> </w:t>
            </w:r>
            <w:r w:rsidR="00421FA6">
              <w:rPr>
                <w:b/>
                <w:lang w:eastAsia="bg-BG"/>
              </w:rPr>
              <w:t>дек</w:t>
            </w:r>
            <w:r w:rsidR="00027A95">
              <w:rPr>
                <w:b/>
                <w:lang w:eastAsia="bg-BG"/>
              </w:rPr>
              <w:t>ември</w:t>
            </w:r>
            <w:r w:rsidRPr="00832D20">
              <w:rPr>
                <w:b/>
                <w:lang w:eastAsia="bg-BG"/>
              </w:rPr>
              <w:t xml:space="preserve"> 202</w:t>
            </w:r>
            <w:r w:rsidR="00FE7780" w:rsidRPr="00832D20">
              <w:rPr>
                <w:b/>
                <w:lang w:eastAsia="bg-BG"/>
              </w:rPr>
              <w:t>5</w:t>
            </w:r>
            <w:r w:rsidRPr="00832D20">
              <w:rPr>
                <w:b/>
                <w:lang w:eastAsia="bg-BG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6EBEBD" w14:textId="359B1C9D" w:rsidR="00171025" w:rsidRPr="0005459F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EAF74F" w14:textId="39FD9C84" w:rsidR="00171025" w:rsidRPr="0005459F" w:rsidRDefault="004C0DD1" w:rsidP="00171025">
            <w:pPr>
              <w:spacing w:after="0"/>
              <w:jc w:val="right"/>
              <w:rPr>
                <w:b/>
              </w:rPr>
            </w:pPr>
            <w:r w:rsidRPr="0005459F">
              <w:rPr>
                <w:b/>
                <w:lang w:eastAsia="bg-BG"/>
              </w:rPr>
              <w:t>25 0</w:t>
            </w:r>
            <w:r w:rsidR="0005459F" w:rsidRPr="0005459F">
              <w:rPr>
                <w:b/>
                <w:lang w:eastAsia="bg-BG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1E6309" w14:textId="43BD8583" w:rsidR="00171025" w:rsidRPr="0005459F" w:rsidRDefault="0005459F" w:rsidP="00171025">
            <w:pPr>
              <w:spacing w:after="0"/>
              <w:jc w:val="right"/>
              <w:rPr>
                <w:b/>
              </w:rPr>
            </w:pPr>
            <w:r w:rsidRPr="0005459F">
              <w:rPr>
                <w:b/>
              </w:rPr>
              <w:t>3 854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CA1D72" w14:textId="7E1A4DD6" w:rsidR="00171025" w:rsidRPr="0005459F" w:rsidRDefault="00711E83" w:rsidP="00171025">
            <w:pPr>
              <w:spacing w:after="0"/>
              <w:jc w:val="right"/>
              <w:rPr>
                <w:b/>
              </w:rPr>
            </w:pPr>
            <w:r w:rsidRPr="0005459F">
              <w:rPr>
                <w:b/>
              </w:rPr>
              <w:t xml:space="preserve">28 </w:t>
            </w:r>
            <w:r w:rsidR="0005459F" w:rsidRPr="0005459F">
              <w:rPr>
                <w:b/>
              </w:rPr>
              <w:t>961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0E6157" w14:textId="028B3514" w:rsidR="00171025" w:rsidRPr="0005459F" w:rsidRDefault="00624903" w:rsidP="00171025">
            <w:pPr>
              <w:spacing w:after="0"/>
              <w:jc w:val="right"/>
              <w:rPr>
                <w:b/>
              </w:rPr>
            </w:pPr>
            <w:r w:rsidRPr="0005459F">
              <w:rPr>
                <w:b/>
              </w:rPr>
              <w:t>6</w:t>
            </w:r>
            <w:r w:rsidR="001701E2" w:rsidRPr="0005459F">
              <w:rPr>
                <w:b/>
              </w:rPr>
              <w:t>73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A3C632" w14:textId="7731269A" w:rsidR="00171025" w:rsidRPr="0005459F" w:rsidRDefault="001701E2" w:rsidP="00171025">
            <w:pPr>
              <w:spacing w:after="0"/>
              <w:jc w:val="right"/>
              <w:rPr>
                <w:b/>
              </w:rPr>
            </w:pPr>
            <w:r w:rsidRPr="0005459F">
              <w:rPr>
                <w:b/>
                <w:lang w:eastAsia="bg-BG"/>
              </w:rPr>
              <w:t>2</w:t>
            </w:r>
            <w:r w:rsidR="0005459F" w:rsidRPr="0005459F">
              <w:rPr>
                <w:b/>
                <w:lang w:eastAsia="bg-BG"/>
              </w:rPr>
              <w:t>9</w:t>
            </w:r>
            <w:r w:rsidRPr="0005459F">
              <w:rPr>
                <w:b/>
                <w:lang w:eastAsia="bg-BG"/>
              </w:rPr>
              <w:t xml:space="preserve"> </w:t>
            </w:r>
            <w:r w:rsidR="00711E83" w:rsidRPr="0005459F">
              <w:rPr>
                <w:b/>
                <w:lang w:eastAsia="bg-BG"/>
              </w:rPr>
              <w:t>6</w:t>
            </w:r>
            <w:r w:rsidR="0005459F" w:rsidRPr="0005459F">
              <w:rPr>
                <w:b/>
                <w:lang w:eastAsia="bg-BG"/>
              </w:rPr>
              <w:t>34</w:t>
            </w:r>
            <w:r w:rsidR="00624903" w:rsidRPr="0005459F">
              <w:rPr>
                <w:b/>
                <w:lang w:eastAsia="bg-BG"/>
              </w:rPr>
              <w:t xml:space="preserve"> </w:t>
            </w:r>
          </w:p>
        </w:tc>
      </w:tr>
      <w:bookmarkEnd w:id="2"/>
    </w:tbl>
    <w:p w14:paraId="53A10AF3" w14:textId="77777777" w:rsidR="00F64D78" w:rsidRPr="00832D20" w:rsidRDefault="00F64D78" w:rsidP="006A52AB"/>
    <w:tbl>
      <w:tblPr>
        <w:tblW w:w="14219" w:type="dxa"/>
        <w:tblLook w:val="0000" w:firstRow="0" w:lastRow="0" w:firstColumn="0" w:lastColumn="0" w:noHBand="0" w:noVBand="0"/>
      </w:tblPr>
      <w:tblGrid>
        <w:gridCol w:w="9039"/>
        <w:gridCol w:w="5180"/>
      </w:tblGrid>
      <w:tr w:rsidR="006A52AB" w:rsidRPr="00011440" w14:paraId="1F823B6A" w14:textId="77777777" w:rsidTr="00B81756">
        <w:trPr>
          <w:trHeight w:val="113"/>
        </w:trPr>
        <w:tc>
          <w:tcPr>
            <w:tcW w:w="9039" w:type="dxa"/>
          </w:tcPr>
          <w:bookmarkEnd w:id="1"/>
          <w:p w14:paraId="642DFD91" w14:textId="77777777" w:rsidR="006A52AB" w:rsidRPr="00011440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011440">
              <w:rPr>
                <w:bCs/>
              </w:rPr>
              <w:t>Съставил: ____________________</w:t>
            </w:r>
          </w:p>
          <w:p w14:paraId="41E239A7" w14:textId="33024934" w:rsidR="006A52AB" w:rsidRPr="00011440" w:rsidRDefault="00AE6967" w:rsidP="00AE6967">
            <w:pPr>
              <w:autoSpaceDE w:val="0"/>
              <w:autoSpaceDN w:val="0"/>
              <w:adjustRightInd w:val="0"/>
              <w:rPr>
                <w:bCs/>
              </w:rPr>
            </w:pPr>
            <w:r w:rsidRPr="00011440">
              <w:rPr>
                <w:bCs/>
              </w:rPr>
              <w:t xml:space="preserve">                    /</w:t>
            </w:r>
            <w:r w:rsidR="00B433A1">
              <w:rPr>
                <w:bCs/>
              </w:rPr>
              <w:t>Стефка Първанова</w:t>
            </w:r>
            <w:r w:rsidR="006A52AB" w:rsidRPr="00011440">
              <w:rPr>
                <w:bCs/>
              </w:rPr>
              <w:t>/</w:t>
            </w:r>
          </w:p>
        </w:tc>
        <w:tc>
          <w:tcPr>
            <w:tcW w:w="5180" w:type="dxa"/>
          </w:tcPr>
          <w:p w14:paraId="1ECA91C3" w14:textId="2E4AB7A8" w:rsidR="006A52AB" w:rsidRPr="00011440" w:rsidRDefault="00AE6967" w:rsidP="00AE69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011440">
              <w:rPr>
                <w:bCs/>
              </w:rPr>
              <w:t xml:space="preserve">Изпълнителен директор: </w:t>
            </w:r>
            <w:r w:rsidR="006A52AB" w:rsidRPr="00011440">
              <w:rPr>
                <w:bCs/>
              </w:rPr>
              <w:t>____________</w:t>
            </w:r>
          </w:p>
          <w:p w14:paraId="5C46B45D" w14:textId="6A251A2D" w:rsidR="006A52AB" w:rsidRPr="00011440" w:rsidRDefault="006A52AB" w:rsidP="00AE69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011440">
              <w:rPr>
                <w:bCs/>
              </w:rPr>
              <w:t xml:space="preserve">                             </w:t>
            </w:r>
            <w:r w:rsidR="00AE6967" w:rsidRPr="00011440">
              <w:rPr>
                <w:bCs/>
              </w:rPr>
              <w:t xml:space="preserve">                  /Андрей Василев</w:t>
            </w:r>
            <w:r w:rsidRPr="00011440">
              <w:rPr>
                <w:bCs/>
              </w:rPr>
              <w:t>/</w:t>
            </w:r>
          </w:p>
        </w:tc>
      </w:tr>
      <w:tr w:rsidR="006A52AB" w:rsidRPr="00123B3F" w14:paraId="0191BA39" w14:textId="77777777" w:rsidTr="00B81756">
        <w:trPr>
          <w:trHeight w:val="113"/>
        </w:trPr>
        <w:tc>
          <w:tcPr>
            <w:tcW w:w="9039" w:type="dxa"/>
          </w:tcPr>
          <w:p w14:paraId="622E0D00" w14:textId="55F58B31" w:rsidR="006A52AB" w:rsidRPr="00011440" w:rsidRDefault="00FA5D09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011440">
              <w:rPr>
                <w:bCs/>
              </w:rPr>
              <w:t xml:space="preserve">Дата: </w:t>
            </w:r>
            <w:r w:rsidR="00FC0D70">
              <w:rPr>
                <w:bCs/>
              </w:rPr>
              <w:t>2</w:t>
            </w:r>
            <w:r w:rsidR="002C4499">
              <w:rPr>
                <w:bCs/>
              </w:rPr>
              <w:t>5</w:t>
            </w:r>
            <w:r w:rsidR="00AE6967" w:rsidRPr="00011440">
              <w:rPr>
                <w:bCs/>
              </w:rPr>
              <w:t>.</w:t>
            </w:r>
            <w:r w:rsidR="003C55A3">
              <w:rPr>
                <w:bCs/>
              </w:rPr>
              <w:t>02</w:t>
            </w:r>
            <w:r w:rsidR="00AE6967" w:rsidRPr="00011440">
              <w:rPr>
                <w:bCs/>
              </w:rPr>
              <w:t>.20</w:t>
            </w:r>
            <w:r w:rsidR="001E37DF" w:rsidRPr="00011440">
              <w:rPr>
                <w:bCs/>
              </w:rPr>
              <w:t>2</w:t>
            </w:r>
            <w:r w:rsidR="003C55A3">
              <w:rPr>
                <w:bCs/>
              </w:rPr>
              <w:t>6</w:t>
            </w:r>
            <w:r w:rsidR="00C8270C" w:rsidRPr="00011440">
              <w:rPr>
                <w:bCs/>
              </w:rPr>
              <w:t xml:space="preserve"> г.</w:t>
            </w:r>
          </w:p>
          <w:p w14:paraId="1BB59B62" w14:textId="77777777" w:rsidR="006A52AB" w:rsidRPr="00011440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180" w:type="dxa"/>
          </w:tcPr>
          <w:p w14:paraId="2116C509" w14:textId="77777777" w:rsidR="006A52AB" w:rsidRPr="00011440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123B3F" w14:paraId="2FA5994B" w14:textId="77777777" w:rsidTr="00B81756">
        <w:trPr>
          <w:trHeight w:val="282"/>
        </w:trPr>
        <w:tc>
          <w:tcPr>
            <w:tcW w:w="14219" w:type="dxa"/>
            <w:gridSpan w:val="2"/>
          </w:tcPr>
          <w:p w14:paraId="4EA1C8EA" w14:textId="18CA0AA2" w:rsidR="006A52AB" w:rsidRPr="00123B3F" w:rsidRDefault="006A52AB" w:rsidP="00647559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</w:tr>
      <w:tr w:rsidR="00AE6967" w:rsidRPr="00123B3F" w14:paraId="09107339" w14:textId="77777777" w:rsidTr="00B81756">
        <w:trPr>
          <w:trHeight w:val="282"/>
        </w:trPr>
        <w:tc>
          <w:tcPr>
            <w:tcW w:w="14219" w:type="dxa"/>
            <w:gridSpan w:val="2"/>
          </w:tcPr>
          <w:p w14:paraId="4AB7D26D" w14:textId="1A069D74" w:rsidR="00AE6967" w:rsidRPr="00123B3F" w:rsidRDefault="00AE6967" w:rsidP="00647559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</w:tr>
      <w:tr w:rsidR="006A52AB" w:rsidRPr="00123B3F" w14:paraId="56856D10" w14:textId="77777777" w:rsidTr="00B81756">
        <w:trPr>
          <w:trHeight w:val="282"/>
        </w:trPr>
        <w:tc>
          <w:tcPr>
            <w:tcW w:w="14219" w:type="dxa"/>
            <w:gridSpan w:val="2"/>
          </w:tcPr>
          <w:p w14:paraId="7EF6A0D8" w14:textId="0AD33240" w:rsidR="006A52AB" w:rsidRPr="00123B3F" w:rsidRDefault="006A52AB" w:rsidP="00647559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</w:tr>
    </w:tbl>
    <w:p w14:paraId="4A59EA18" w14:textId="0D6345D5" w:rsidR="00C8270C" w:rsidRDefault="003B5867" w:rsidP="0045637A">
      <w:pPr>
        <w:pStyle w:val="SectionTitle"/>
        <w:spacing w:after="0"/>
        <w:rPr>
          <w:rFonts w:ascii="Arial" w:hAnsi="Arial"/>
          <w:b/>
          <w:sz w:val="32"/>
          <w:szCs w:val="36"/>
          <w:lang w:val="bg-BG"/>
        </w:rPr>
      </w:pPr>
      <w:r w:rsidRPr="00123B3F">
        <w:rPr>
          <w:rFonts w:ascii="Arial" w:hAnsi="Arial"/>
          <w:highlight w:val="yellow"/>
          <w:lang w:val="bg-BG"/>
        </w:rPr>
        <w:br w:type="page"/>
      </w:r>
      <w:r w:rsidR="0045637A" w:rsidRPr="00011440">
        <w:rPr>
          <w:rFonts w:ascii="Arial" w:hAnsi="Arial"/>
          <w:b/>
          <w:sz w:val="32"/>
          <w:szCs w:val="32"/>
          <w:lang w:val="bg-BG"/>
        </w:rPr>
        <w:lastRenderedPageBreak/>
        <w:t>Междинен консолидиран съкратен отчет за промените в собствения капитал за годината, приключваща на 3</w:t>
      </w:r>
      <w:r w:rsidR="00591B69">
        <w:rPr>
          <w:rFonts w:ascii="Arial" w:hAnsi="Arial"/>
          <w:b/>
          <w:sz w:val="32"/>
          <w:szCs w:val="32"/>
          <w:lang w:val="bg-BG"/>
        </w:rPr>
        <w:t>1</w:t>
      </w:r>
      <w:r w:rsidR="0088603E">
        <w:rPr>
          <w:rFonts w:ascii="Arial" w:hAnsi="Arial"/>
          <w:b/>
          <w:sz w:val="32"/>
          <w:szCs w:val="32"/>
          <w:lang w:val="bg-BG"/>
        </w:rPr>
        <w:t xml:space="preserve"> </w:t>
      </w:r>
      <w:r w:rsidR="00591B69">
        <w:rPr>
          <w:rFonts w:ascii="Arial" w:hAnsi="Arial"/>
          <w:b/>
          <w:sz w:val="32"/>
          <w:szCs w:val="32"/>
          <w:lang w:val="bg-BG"/>
        </w:rPr>
        <w:t>дек</w:t>
      </w:r>
      <w:r w:rsidR="004B54D3">
        <w:rPr>
          <w:rFonts w:ascii="Arial" w:hAnsi="Arial"/>
          <w:b/>
          <w:sz w:val="32"/>
          <w:szCs w:val="32"/>
          <w:lang w:val="bg-BG"/>
        </w:rPr>
        <w:t>ември</w:t>
      </w:r>
      <w:r w:rsidR="0045637A" w:rsidRPr="00011440">
        <w:rPr>
          <w:rFonts w:ascii="Arial" w:hAnsi="Arial"/>
          <w:b/>
          <w:lang w:val="bg-BG"/>
        </w:rPr>
        <w:t xml:space="preserve"> </w:t>
      </w:r>
      <w:r w:rsidR="00F529C9" w:rsidRPr="00011440">
        <w:rPr>
          <w:rFonts w:ascii="Arial" w:hAnsi="Arial"/>
          <w:b/>
          <w:sz w:val="32"/>
          <w:szCs w:val="36"/>
          <w:lang w:val="bg-BG"/>
        </w:rPr>
        <w:t>(продължение)</w:t>
      </w:r>
      <w:r w:rsidR="00C8270C" w:rsidRPr="00011440">
        <w:rPr>
          <w:rFonts w:ascii="Arial" w:hAnsi="Arial"/>
          <w:b/>
          <w:sz w:val="32"/>
          <w:szCs w:val="36"/>
          <w:lang w:val="bg-BG"/>
        </w:rPr>
        <w:t xml:space="preserve"> </w:t>
      </w:r>
    </w:p>
    <w:p w14:paraId="64DBCF83" w14:textId="77777777" w:rsidR="00FF7C58" w:rsidRDefault="00FF7C58" w:rsidP="00FF7C58">
      <w:pPr>
        <w:pStyle w:val="BodyText"/>
      </w:pPr>
    </w:p>
    <w:tbl>
      <w:tblPr>
        <w:tblW w:w="14055" w:type="dxa"/>
        <w:tblInd w:w="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9"/>
        <w:gridCol w:w="1417"/>
        <w:gridCol w:w="1559"/>
        <w:gridCol w:w="1843"/>
        <w:gridCol w:w="2551"/>
        <w:gridCol w:w="1406"/>
        <w:gridCol w:w="1430"/>
      </w:tblGrid>
      <w:tr w:rsidR="00FF7C58" w:rsidRPr="00011440" w14:paraId="4A714A4D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BBE0C3" w14:textId="77777777" w:rsidR="00FF7C58" w:rsidRPr="00011440" w:rsidRDefault="00FF7C58" w:rsidP="0097048D">
            <w:pPr>
              <w:spacing w:after="0"/>
              <w:rPr>
                <w:color w:val="000000"/>
                <w:lang w:eastAsia="bg-BG"/>
              </w:rPr>
            </w:pPr>
            <w:r w:rsidRPr="00011440">
              <w:rPr>
                <w:b/>
              </w:rPr>
              <w:t>Всички суми са представени в хил. лв.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12AA5B01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</w:rPr>
              <w:t>Акционерен капитал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2C71F7C0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Резерви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2B3A580B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FF0000"/>
                <w:lang w:eastAsia="bg-BG"/>
              </w:rPr>
            </w:pPr>
            <w:r w:rsidRPr="00011440">
              <w:rPr>
                <w:b/>
                <w:lang w:eastAsia="bg-BG"/>
              </w:rPr>
              <w:t>Неразпределена печалба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785068EC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 xml:space="preserve">Общо </w:t>
            </w:r>
            <w:r w:rsidRPr="00011440">
              <w:rPr>
                <w:b/>
                <w:color w:val="000000"/>
              </w:rPr>
              <w:t>собствен капитал на притежателите на собствен капитал на предприятието майка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3FD61826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Неконтролиращо участие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136951BC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Общо капитал</w:t>
            </w:r>
          </w:p>
        </w:tc>
      </w:tr>
      <w:tr w:rsidR="00FE7780" w:rsidRPr="00011440" w14:paraId="2FDD81BF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C3DDE" w14:textId="73BA7135" w:rsidR="00FE7780" w:rsidRPr="00011440" w:rsidRDefault="00FE7780" w:rsidP="00FE7780">
            <w:pPr>
              <w:spacing w:after="0"/>
              <w:rPr>
                <w:b/>
                <w:bCs/>
              </w:rPr>
            </w:pPr>
            <w:r w:rsidRPr="00011440">
              <w:rPr>
                <w:b/>
                <w:bCs/>
              </w:rPr>
              <w:t>Салдо към 1 януари 202</w:t>
            </w:r>
            <w:r>
              <w:rPr>
                <w:b/>
                <w:bCs/>
              </w:rPr>
              <w:t>4</w:t>
            </w:r>
            <w:r w:rsidRPr="00011440">
              <w:rPr>
                <w:b/>
                <w:bCs/>
              </w:rPr>
              <w:t xml:space="preserve"> г.   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5F7D9E2E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70BA14C6" w14:textId="712A35DB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</w:rPr>
              <w:t>53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54A3E566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1C06D08D" w14:textId="6D165D95" w:rsidR="00FE7780" w:rsidRPr="00011440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</w:rPr>
              <w:t>23055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7EE67104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34741CF8" w14:textId="09FBC3F3" w:rsidR="00FE7780" w:rsidRPr="00011440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</w:rPr>
              <w:t>2 953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</w:tcPr>
          <w:p w14:paraId="1DFF6139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31F4B468" w14:textId="593DF850" w:rsidR="00FE7780" w:rsidRPr="00011440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26 061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4837AF91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590702CE" w14:textId="1B572FD6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</w:rPr>
              <w:t>748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</w:tcPr>
          <w:p w14:paraId="0572F162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0B9D62A1" w14:textId="057B1455" w:rsidR="00FE7780" w:rsidRPr="00011440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26 809</w:t>
            </w:r>
          </w:p>
        </w:tc>
      </w:tr>
      <w:tr w:rsidR="00FE7780" w:rsidRPr="00011440" w14:paraId="20C14F65" w14:textId="77777777" w:rsidTr="0097048D">
        <w:trPr>
          <w:trHeight w:val="317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74C42" w14:textId="721F7CD2" w:rsidR="00FE7780" w:rsidRPr="00011440" w:rsidRDefault="00FE7780" w:rsidP="00FE7780">
            <w:pPr>
              <w:spacing w:after="0"/>
              <w:rPr>
                <w:color w:val="000000"/>
                <w:lang w:eastAsia="bg-BG"/>
              </w:rPr>
            </w:pPr>
            <w:r w:rsidRPr="00011440">
              <w:rPr>
                <w:color w:val="000000"/>
                <w:lang w:eastAsia="bg-BG"/>
              </w:rPr>
              <w:t>Неконтролиращо участие от бизнес комбинации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C571F0" w14:textId="6F1701A4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A25C4B">
              <w:rPr>
                <w:color w:val="000000"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B10EF4" w14:textId="7EAF62FD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A25C4B">
              <w:rPr>
                <w:color w:val="000000"/>
                <w:lang w:eastAsia="bg-BG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978FC5" w14:textId="1D6B3213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A25C4B">
              <w:rPr>
                <w:color w:val="000000"/>
                <w:lang w:eastAsia="bg-BG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7325F9" w14:textId="4A750F36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A25C4B">
              <w:rPr>
                <w:color w:val="000000"/>
                <w:lang w:eastAsia="bg-BG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849E25" w14:textId="201712B4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A25C4B">
              <w:rPr>
                <w:color w:val="000000"/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B3BF5F" w14:textId="08D3A2CB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</w:tr>
      <w:tr w:rsidR="00FE7780" w:rsidRPr="00011440" w14:paraId="6DBC2B05" w14:textId="77777777" w:rsidTr="0097048D">
        <w:trPr>
          <w:trHeight w:val="380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F8BCA" w14:textId="6A3ABB98" w:rsidR="00FE7780" w:rsidRPr="00011440" w:rsidRDefault="00FE7780" w:rsidP="00FE7780">
            <w:pPr>
              <w:spacing w:after="0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Сделки със собствениците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72A3C3" w14:textId="0CCCE1B3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0178D0" w14:textId="03AFE52B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847889" w14:textId="668ED928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</w:rPr>
              <w:t>-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1109B8" w14:textId="20A8C3F4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</w:rPr>
              <w:t>-</w:t>
            </w: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AEABB1" w14:textId="0744AB87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</w:rPr>
              <w:t>-</w:t>
            </w:r>
          </w:p>
        </w:tc>
        <w:tc>
          <w:tcPr>
            <w:tcW w:w="14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FD6298" w14:textId="5785C29D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</w:tr>
      <w:tr w:rsidR="00FE7780" w:rsidRPr="00011440" w14:paraId="3ECF781F" w14:textId="77777777" w:rsidTr="0097048D">
        <w:trPr>
          <w:trHeight w:val="284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B5BCB" w14:textId="163A7A26" w:rsidR="00FE7780" w:rsidRPr="00011440" w:rsidRDefault="00FE7780" w:rsidP="00FE7780">
            <w:pPr>
              <w:spacing w:after="0"/>
              <w:rPr>
                <w:color w:val="000000"/>
                <w:lang w:eastAsia="bg-BG"/>
              </w:rPr>
            </w:pPr>
            <w:r w:rsidRPr="00011440">
              <w:rPr>
                <w:lang w:eastAsia="bg-BG"/>
              </w:rPr>
              <w:t>Печалба/ (Загуба) за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28D7A0D" w14:textId="5574AC26" w:rsidR="00FE7780" w:rsidRPr="00011440" w:rsidRDefault="00FE7780" w:rsidP="00FE7780">
            <w:pPr>
              <w:spacing w:after="0"/>
              <w:jc w:val="right"/>
            </w:pPr>
            <w:r w:rsidRPr="00A25C4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8900F81" w14:textId="443472EB" w:rsidR="00FE7780" w:rsidRPr="00011440" w:rsidRDefault="00FE7780" w:rsidP="00FE7780">
            <w:pPr>
              <w:spacing w:after="0"/>
              <w:jc w:val="right"/>
            </w:pPr>
            <w:r w:rsidRPr="00A25C4B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9AF85FB" w14:textId="7475F537" w:rsidR="00FE7780" w:rsidRPr="00260C82" w:rsidRDefault="00D845B5" w:rsidP="00FE7780">
            <w:pPr>
              <w:spacing w:after="0"/>
              <w:jc w:val="right"/>
            </w:pPr>
            <w:r>
              <w:t>1 010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DB3B7EA" w14:textId="17690DA1" w:rsidR="00FE7780" w:rsidRPr="00260C82" w:rsidRDefault="00D845B5" w:rsidP="00FE7780">
            <w:pPr>
              <w:spacing w:after="0"/>
              <w:jc w:val="right"/>
            </w:pPr>
            <w:r>
              <w:t>1 010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2A35BA9" w14:textId="2AF077B5" w:rsidR="00FE7780" w:rsidRPr="00011440" w:rsidRDefault="00FE7780" w:rsidP="00FE7780">
            <w:pPr>
              <w:spacing w:after="0"/>
              <w:jc w:val="right"/>
              <w:rPr>
                <w:lang w:val="en-US"/>
              </w:rPr>
            </w:pPr>
            <w:r w:rsidRPr="00A25C4B">
              <w:t>(</w:t>
            </w:r>
            <w:r w:rsidR="00D845B5">
              <w:t>75</w:t>
            </w:r>
            <w:r w:rsidRPr="00A25C4B"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0001918" w14:textId="05F06E77" w:rsidR="00FE7780" w:rsidRPr="00260C82" w:rsidRDefault="00D845B5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935</w:t>
            </w:r>
          </w:p>
        </w:tc>
      </w:tr>
      <w:tr w:rsidR="00FE7780" w:rsidRPr="00011440" w14:paraId="63321335" w14:textId="77777777" w:rsidTr="0097048D">
        <w:trPr>
          <w:trHeight w:val="284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02543" w14:textId="1B17B5A7" w:rsidR="00FE7780" w:rsidRPr="00011440" w:rsidRDefault="00FE7780" w:rsidP="00FE7780">
            <w:pPr>
              <w:spacing w:after="0"/>
              <w:rPr>
                <w:lang w:eastAsia="bg-BG"/>
              </w:rPr>
            </w:pPr>
            <w:r w:rsidRPr="009D3322">
              <w:rPr>
                <w:lang w:eastAsia="bg-BG"/>
              </w:rPr>
              <w:t>Друг всеобхватен доход</w:t>
            </w:r>
          </w:p>
        </w:tc>
        <w:tc>
          <w:tcPr>
            <w:tcW w:w="1417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0FE259AE" w14:textId="666CA066" w:rsidR="00FE7780" w:rsidRPr="009D3322" w:rsidRDefault="00FE7780" w:rsidP="00FE7780">
            <w:pPr>
              <w:spacing w:after="0"/>
              <w:jc w:val="right"/>
              <w:rPr>
                <w:lang w:val="en-US"/>
              </w:rPr>
            </w:pPr>
            <w:r w:rsidRPr="00A25C4B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79970F9F" w14:textId="73F1F057" w:rsidR="00FE7780" w:rsidRPr="00D845B5" w:rsidRDefault="00D845B5" w:rsidP="00FE7780">
            <w:pPr>
              <w:spacing w:after="0"/>
              <w:jc w:val="right"/>
            </w:pPr>
            <w:r>
              <w:t>2</w:t>
            </w:r>
          </w:p>
        </w:tc>
        <w:tc>
          <w:tcPr>
            <w:tcW w:w="1843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333F356F" w14:textId="268D3861" w:rsidR="00FE7780" w:rsidRPr="009D3322" w:rsidRDefault="00FE7780" w:rsidP="00FE7780">
            <w:pPr>
              <w:spacing w:after="0"/>
              <w:jc w:val="right"/>
              <w:rPr>
                <w:lang w:val="en-US"/>
              </w:rPr>
            </w:pPr>
            <w:r w:rsidRPr="00A25C4B">
              <w:rPr>
                <w:lang w:val="en-US"/>
              </w:rPr>
              <w:t>-</w:t>
            </w:r>
          </w:p>
        </w:tc>
        <w:tc>
          <w:tcPr>
            <w:tcW w:w="2551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1AF1A1BE" w14:textId="3B7FAB03" w:rsidR="00FE7780" w:rsidRPr="009D3322" w:rsidRDefault="00D845B5" w:rsidP="00FE7780">
            <w:pPr>
              <w:spacing w:after="0"/>
              <w:jc w:val="right"/>
              <w:rPr>
                <w:lang w:val="en-US"/>
              </w:rPr>
            </w:pPr>
            <w:r>
              <w:t>2</w:t>
            </w:r>
          </w:p>
        </w:tc>
        <w:tc>
          <w:tcPr>
            <w:tcW w:w="1406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42D6B543" w14:textId="2CEFEC3F" w:rsidR="00FE7780" w:rsidRPr="009D3322" w:rsidRDefault="00FE7780" w:rsidP="00FE7780">
            <w:pPr>
              <w:spacing w:after="0"/>
              <w:jc w:val="right"/>
              <w:rPr>
                <w:lang w:val="en-US"/>
              </w:rPr>
            </w:pPr>
            <w:r w:rsidRPr="00A25C4B">
              <w:rPr>
                <w:lang w:val="en-US"/>
              </w:rPr>
              <w:t>-</w:t>
            </w:r>
          </w:p>
        </w:tc>
        <w:tc>
          <w:tcPr>
            <w:tcW w:w="1430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41F4B0DE" w14:textId="05D7E613" w:rsidR="00FE7780" w:rsidRPr="00260C82" w:rsidRDefault="00D845B5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E7780" w:rsidRPr="00011440" w14:paraId="3EA986C8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7BAF0" w14:textId="784A50CE" w:rsidR="00FE7780" w:rsidRPr="00011440" w:rsidRDefault="00FE7780" w:rsidP="00FE7780">
            <w:pPr>
              <w:spacing w:after="0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Общо всеобхватен доход за периода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6B4522" w14:textId="7C6FE527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47E8D0" w14:textId="66DE3F78" w:rsidR="00FE7780" w:rsidRPr="00260C82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BB6DFF" w14:textId="6410BF10" w:rsidR="00FE7780" w:rsidRPr="00260C82" w:rsidRDefault="00FE7780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1 588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77A1FB" w14:textId="23A2A1CA" w:rsidR="00FE7780" w:rsidRPr="00260C82" w:rsidRDefault="00FE7780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1 588</w:t>
            </w: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8E0BEC" w14:textId="2B22527D" w:rsidR="00FE7780" w:rsidRPr="00011440" w:rsidRDefault="00FE7780" w:rsidP="00FE7780">
            <w:pPr>
              <w:spacing w:after="0"/>
              <w:jc w:val="right"/>
              <w:rPr>
                <w:b/>
                <w:lang w:val="en-US"/>
              </w:rPr>
            </w:pPr>
            <w:r w:rsidRPr="00A25C4B">
              <w:rPr>
                <w:b/>
                <w:lang w:val="en-US"/>
              </w:rPr>
              <w:t>(</w:t>
            </w:r>
            <w:r w:rsidR="00D845B5">
              <w:rPr>
                <w:b/>
              </w:rPr>
              <w:t>75</w:t>
            </w:r>
            <w:r w:rsidRPr="00A25C4B">
              <w:rPr>
                <w:b/>
                <w:lang w:val="en-US"/>
              </w:rPr>
              <w:t>)</w:t>
            </w:r>
          </w:p>
        </w:tc>
        <w:tc>
          <w:tcPr>
            <w:tcW w:w="14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6C529A" w14:textId="1D47420B" w:rsidR="00FE7780" w:rsidRPr="00260C82" w:rsidRDefault="00FE7780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1 508</w:t>
            </w:r>
          </w:p>
        </w:tc>
      </w:tr>
      <w:tr w:rsidR="00FE7780" w:rsidRPr="00011440" w14:paraId="0866F910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48046" w14:textId="68A80A13" w:rsidR="00FE7780" w:rsidRPr="00011440" w:rsidRDefault="00FE7780" w:rsidP="00FE7780">
            <w:pPr>
              <w:spacing w:after="0"/>
              <w:rPr>
                <w:b/>
                <w:color w:val="000000"/>
                <w:lang w:eastAsia="bg-BG"/>
              </w:rPr>
            </w:pPr>
            <w:r w:rsidRPr="00011440">
              <w:rPr>
                <w:bCs/>
                <w:color w:val="000000"/>
                <w:lang w:eastAsia="bg-BG"/>
              </w:rPr>
              <w:t>Разпределение на печалба към резерви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9D9BA33" w14:textId="76F97EEA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0C8F5EB" w14:textId="48ED89E9" w:rsidR="00FE7780" w:rsidRPr="00011440" w:rsidRDefault="00D845B5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889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88F0579" w14:textId="3FC60484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 xml:space="preserve">                   (</w:t>
            </w:r>
            <w:r w:rsidR="00D845B5">
              <w:rPr>
                <w:color w:val="000000"/>
                <w:lang w:eastAsia="bg-BG"/>
              </w:rPr>
              <w:t>889</w:t>
            </w:r>
            <w:r>
              <w:rPr>
                <w:color w:val="000000"/>
                <w:lang w:eastAsia="bg-BG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1D1C947" w14:textId="179A02FB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82365DB" w14:textId="31D4977A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1078430" w14:textId="4DB4C385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</w:tr>
      <w:tr w:rsidR="00D845B5" w:rsidRPr="00011440" w14:paraId="1E9D834C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D7441" w14:textId="1EEBBEE6" w:rsidR="00D845B5" w:rsidRPr="00011440" w:rsidRDefault="00D845B5" w:rsidP="00FE7780">
            <w:pPr>
              <w:spacing w:after="0"/>
              <w:rPr>
                <w:bCs/>
                <w:color w:val="000000"/>
                <w:lang w:eastAsia="bg-BG"/>
              </w:rPr>
            </w:pPr>
            <w:r>
              <w:rPr>
                <w:bCs/>
                <w:color w:val="000000"/>
                <w:lang w:eastAsia="bg-BG"/>
              </w:rPr>
              <w:t>Прехвърляне на преоценка в неразпределена печалба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A51E8DD" w14:textId="55073155" w:rsidR="00D845B5" w:rsidRPr="00A25C4B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35F1484" w14:textId="0FFC5C91" w:rsidR="00D845B5" w:rsidRDefault="00D845B5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1A2E892" w14:textId="5F77D7D4" w:rsidR="00D845B5" w:rsidRDefault="00D845B5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1C0C9A2" w14:textId="139FBFDA" w:rsidR="00D845B5" w:rsidRPr="00D845B5" w:rsidRDefault="00D845B5" w:rsidP="00FE7780">
            <w:pPr>
              <w:spacing w:after="0"/>
              <w:jc w:val="right"/>
              <w:rPr>
                <w:bCs/>
                <w:color w:val="000000"/>
                <w:lang w:eastAsia="bg-BG"/>
              </w:rPr>
            </w:pPr>
            <w:r w:rsidRPr="00D845B5">
              <w:rPr>
                <w:bCs/>
                <w:color w:val="000000"/>
                <w:lang w:eastAsia="bg-BG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C042638" w14:textId="728FCDE2" w:rsidR="00D845B5" w:rsidRPr="00A25C4B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63AF389" w14:textId="11DA4014" w:rsidR="00D845B5" w:rsidRPr="00A25C4B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2</w:t>
            </w:r>
          </w:p>
        </w:tc>
      </w:tr>
      <w:tr w:rsidR="00FE7780" w:rsidRPr="00011440" w14:paraId="0FD8A691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D8332" w14:textId="46B51D08" w:rsidR="00FE7780" w:rsidRPr="00011440" w:rsidRDefault="00FE7780" w:rsidP="00FE7780">
            <w:pPr>
              <w:spacing w:after="0"/>
              <w:rPr>
                <w:bCs/>
                <w:color w:val="000000"/>
                <w:lang w:eastAsia="bg-BG"/>
              </w:rPr>
            </w:pPr>
            <w:r w:rsidRPr="00011440">
              <w:rPr>
                <w:bCs/>
                <w:color w:val="000000"/>
                <w:lang w:eastAsia="bg-BG"/>
              </w:rPr>
              <w:t>Други промени в капитала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114F11B3" w14:textId="6388C7F8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EF655A">
              <w:rPr>
                <w:b/>
                <w:lang w:eastAsia="bg-BG"/>
              </w:rPr>
              <w:t>-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14:paraId="2166AF4F" w14:textId="69FD7B30" w:rsidR="00FE7780" w:rsidRPr="00260C82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EF655A">
              <w:rPr>
                <w:lang w:val="en-US" w:eastAsia="bg-BG"/>
              </w:rPr>
              <w:t xml:space="preserve">                   (</w:t>
            </w:r>
            <w:r w:rsidR="00D845B5">
              <w:rPr>
                <w:lang w:eastAsia="bg-BG"/>
              </w:rPr>
              <w:t>7</w:t>
            </w:r>
            <w:r w:rsidRPr="00EF655A">
              <w:rPr>
                <w:lang w:val="en-US" w:eastAsia="bg-BG"/>
              </w:rPr>
              <w:t>)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14:paraId="7B6034C6" w14:textId="2CA854E2" w:rsidR="00FE7780" w:rsidRPr="00260C82" w:rsidRDefault="00D845B5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lang w:eastAsia="bg-BG"/>
              </w:rPr>
              <w:t>7</w:t>
            </w:r>
          </w:p>
        </w:tc>
        <w:tc>
          <w:tcPr>
            <w:tcW w:w="2551" w:type="dxa"/>
            <w:tcBorders>
              <w:left w:val="nil"/>
              <w:right w:val="nil"/>
            </w:tcBorders>
            <w:vAlign w:val="bottom"/>
          </w:tcPr>
          <w:p w14:paraId="34D59048" w14:textId="1AAC1714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EF655A">
              <w:rPr>
                <w:bCs/>
                <w:lang w:eastAsia="bg-BG"/>
              </w:rPr>
              <w:t>-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bottom"/>
          </w:tcPr>
          <w:p w14:paraId="000CF9D8" w14:textId="6DC92804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EF655A">
              <w:rPr>
                <w:b/>
                <w:lang w:eastAsia="bg-BG"/>
              </w:rPr>
              <w:t>-</w:t>
            </w:r>
          </w:p>
        </w:tc>
        <w:tc>
          <w:tcPr>
            <w:tcW w:w="1430" w:type="dxa"/>
            <w:tcBorders>
              <w:left w:val="nil"/>
              <w:right w:val="nil"/>
            </w:tcBorders>
            <w:vAlign w:val="bottom"/>
          </w:tcPr>
          <w:p w14:paraId="0CD98539" w14:textId="0144FBC8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EF655A">
              <w:rPr>
                <w:bCs/>
                <w:lang w:eastAsia="bg-BG"/>
              </w:rPr>
              <w:t>-</w:t>
            </w:r>
          </w:p>
        </w:tc>
      </w:tr>
      <w:tr w:rsidR="00FE7780" w:rsidRPr="00011440" w14:paraId="55DC2F4C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AB50E" w14:textId="018C8DC7" w:rsidR="00FE7780" w:rsidRPr="00011440" w:rsidRDefault="00FE7780" w:rsidP="00FE7780">
            <w:pPr>
              <w:spacing w:after="0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Салдо към 3</w:t>
            </w:r>
            <w:r>
              <w:rPr>
                <w:b/>
                <w:color w:val="000000"/>
                <w:lang w:eastAsia="bg-BG"/>
              </w:rPr>
              <w:t>1 декември</w:t>
            </w:r>
            <w:r w:rsidRPr="00011440">
              <w:rPr>
                <w:b/>
                <w:color w:val="000000"/>
                <w:lang w:eastAsia="bg-BG"/>
              </w:rPr>
              <w:t xml:space="preserve"> 202</w:t>
            </w:r>
            <w:r>
              <w:rPr>
                <w:b/>
                <w:color w:val="000000"/>
                <w:lang w:eastAsia="bg-BG"/>
              </w:rPr>
              <w:t>4</w:t>
            </w:r>
            <w:r w:rsidRPr="00011440">
              <w:rPr>
                <w:b/>
                <w:color w:val="000000"/>
                <w:lang w:eastAsia="bg-BG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809A18" w14:textId="7778211E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A4615C" w14:textId="7AC06FED" w:rsidR="00FE7780" w:rsidRPr="00260C82" w:rsidRDefault="00D845B5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  <w:color w:val="000000"/>
                <w:lang w:eastAsia="bg-BG"/>
              </w:rPr>
              <w:t>23 939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37B122" w14:textId="508B515E" w:rsidR="00FE7780" w:rsidRPr="00260C82" w:rsidRDefault="00FE7780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 xml:space="preserve">3 </w:t>
            </w:r>
            <w:r w:rsidR="00D845B5">
              <w:rPr>
                <w:b/>
              </w:rPr>
              <w:t>083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932D5D" w14:textId="378CE06D" w:rsidR="00FE7780" w:rsidRPr="00260C82" w:rsidRDefault="00D845B5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27 075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3FEB41" w14:textId="33D54B39" w:rsidR="00FE7780" w:rsidRPr="00260C82" w:rsidRDefault="00FE7780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D845B5">
              <w:rPr>
                <w:b/>
              </w:rPr>
              <w:t>73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30E55F" w14:textId="24524D56" w:rsidR="00FE7780" w:rsidRPr="00260C82" w:rsidRDefault="00D845B5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  <w:color w:val="000000"/>
                <w:lang w:eastAsia="bg-BG"/>
              </w:rPr>
              <w:t>27 748</w:t>
            </w:r>
            <w:r w:rsidR="00FE7780">
              <w:rPr>
                <w:b/>
                <w:color w:val="000000"/>
                <w:lang w:eastAsia="bg-BG"/>
              </w:rPr>
              <w:t xml:space="preserve"> </w:t>
            </w:r>
          </w:p>
        </w:tc>
      </w:tr>
    </w:tbl>
    <w:p w14:paraId="7B0F62E1" w14:textId="77777777" w:rsidR="00FF7C58" w:rsidRPr="00011440" w:rsidRDefault="00FF7C58" w:rsidP="00FF7C58"/>
    <w:p w14:paraId="37402253" w14:textId="77777777" w:rsidR="00FF7C58" w:rsidRPr="00FF7C58" w:rsidRDefault="00FF7C58" w:rsidP="00FF7C58">
      <w:pPr>
        <w:pStyle w:val="BodyText"/>
      </w:pPr>
    </w:p>
    <w:p w14:paraId="04A393A9" w14:textId="77777777" w:rsidR="007C7892" w:rsidRPr="007C7892" w:rsidRDefault="007C7892" w:rsidP="007C7892">
      <w:pPr>
        <w:pStyle w:val="BodyText"/>
      </w:pPr>
    </w:p>
    <w:tbl>
      <w:tblPr>
        <w:tblW w:w="14219" w:type="dxa"/>
        <w:tblLook w:val="0000" w:firstRow="0" w:lastRow="0" w:firstColumn="0" w:lastColumn="0" w:noHBand="0" w:noVBand="0"/>
      </w:tblPr>
      <w:tblGrid>
        <w:gridCol w:w="9039"/>
        <w:gridCol w:w="5180"/>
      </w:tblGrid>
      <w:tr w:rsidR="00C8270C" w:rsidRPr="00AC7894" w14:paraId="46E36C7B" w14:textId="77777777" w:rsidTr="00F82109">
        <w:trPr>
          <w:trHeight w:val="113"/>
        </w:trPr>
        <w:tc>
          <w:tcPr>
            <w:tcW w:w="9039" w:type="dxa"/>
          </w:tcPr>
          <w:p w14:paraId="5D58BACE" w14:textId="77777777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30035DB5" w14:textId="3F83004D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                 /</w:t>
            </w:r>
            <w:r w:rsidR="00B433A1">
              <w:rPr>
                <w:bCs/>
              </w:rPr>
              <w:t>Стефка Първанова</w:t>
            </w:r>
            <w:r w:rsidRPr="00AC7894">
              <w:rPr>
                <w:bCs/>
              </w:rPr>
              <w:t>/</w:t>
            </w:r>
          </w:p>
        </w:tc>
        <w:tc>
          <w:tcPr>
            <w:tcW w:w="5180" w:type="dxa"/>
          </w:tcPr>
          <w:p w14:paraId="0C2EBFAD" w14:textId="77777777" w:rsidR="00C8270C" w:rsidRPr="00AC7894" w:rsidRDefault="00C8270C" w:rsidP="00F82109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 xml:space="preserve">Изпълнителен директор: </w:t>
            </w:r>
            <w:r w:rsidRPr="00AC7894">
              <w:rPr>
                <w:bCs/>
              </w:rPr>
              <w:t>____________</w:t>
            </w:r>
          </w:p>
          <w:p w14:paraId="787BF7EE" w14:textId="77777777" w:rsidR="00C8270C" w:rsidRPr="00AC7894" w:rsidRDefault="00C8270C" w:rsidP="00F82109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C8270C" w:rsidRPr="00AC7894" w14:paraId="59E6E378" w14:textId="77777777" w:rsidTr="00F82109">
        <w:trPr>
          <w:trHeight w:val="113"/>
        </w:trPr>
        <w:tc>
          <w:tcPr>
            <w:tcW w:w="9039" w:type="dxa"/>
          </w:tcPr>
          <w:p w14:paraId="1DC590D0" w14:textId="29A8DC2B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Дата:</w:t>
            </w:r>
            <w:r w:rsidR="0045637A">
              <w:rPr>
                <w:bCs/>
              </w:rPr>
              <w:t xml:space="preserve"> </w:t>
            </w:r>
            <w:r w:rsidR="00FC0D70">
              <w:rPr>
                <w:bCs/>
              </w:rPr>
              <w:t>2</w:t>
            </w:r>
            <w:r w:rsidR="002C4499">
              <w:rPr>
                <w:bCs/>
              </w:rPr>
              <w:t>5</w:t>
            </w:r>
            <w:r w:rsidR="00972DAD">
              <w:rPr>
                <w:bCs/>
              </w:rPr>
              <w:t>.</w:t>
            </w:r>
            <w:r w:rsidR="00421FA6">
              <w:rPr>
                <w:bCs/>
              </w:rPr>
              <w:t>02</w:t>
            </w:r>
            <w:r>
              <w:rPr>
                <w:bCs/>
              </w:rPr>
              <w:t>.20</w:t>
            </w:r>
            <w:r w:rsidR="001E37DF">
              <w:rPr>
                <w:bCs/>
              </w:rPr>
              <w:t>2</w:t>
            </w:r>
            <w:r w:rsidR="00421FA6">
              <w:rPr>
                <w:bCs/>
              </w:rPr>
              <w:t>6</w:t>
            </w:r>
            <w:r>
              <w:rPr>
                <w:bCs/>
              </w:rPr>
              <w:t xml:space="preserve"> г.</w:t>
            </w:r>
          </w:p>
          <w:p w14:paraId="3F514524" w14:textId="77777777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180" w:type="dxa"/>
          </w:tcPr>
          <w:p w14:paraId="2BD65E28" w14:textId="77777777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675E2CA2" w14:textId="77777777" w:rsidR="005D47D7" w:rsidRPr="009D7F3F" w:rsidRDefault="005D47D7" w:rsidP="00FD4700">
      <w:pPr>
        <w:pStyle w:val="SectionTitle"/>
        <w:spacing w:after="240"/>
        <w:rPr>
          <w:rFonts w:ascii="Arial" w:hAnsi="Arial"/>
          <w:sz w:val="32"/>
          <w:szCs w:val="36"/>
          <w:lang w:val="bg-BG"/>
        </w:rPr>
      </w:pPr>
    </w:p>
    <w:p w14:paraId="37797DE7" w14:textId="77777777" w:rsidR="00F64D78" w:rsidRPr="00541248" w:rsidRDefault="00F64D78" w:rsidP="00915F74"/>
    <w:p w14:paraId="0ED53E2B" w14:textId="77777777" w:rsidR="00F64D78" w:rsidRPr="00541248" w:rsidRDefault="00F64D78" w:rsidP="00915F74">
      <w:pPr>
        <w:sectPr w:rsidR="00F64D78" w:rsidRPr="00541248" w:rsidSect="00B84BBA">
          <w:headerReference w:type="default" r:id="rId10"/>
          <w:pgSz w:w="16838" w:h="11906" w:orient="landscape" w:code="9"/>
          <w:pgMar w:top="1440" w:right="1729" w:bottom="1440" w:left="1440" w:header="709" w:footer="567" w:gutter="0"/>
          <w:cols w:space="708"/>
          <w:docGrid w:linePitch="360"/>
        </w:sectPr>
      </w:pPr>
    </w:p>
    <w:p w14:paraId="21D2EBEF" w14:textId="6C74CB22" w:rsidR="009D7F3F" w:rsidRDefault="0045637A" w:rsidP="001B5930">
      <w:pPr>
        <w:pStyle w:val="Heading1"/>
      </w:pPr>
      <w:r>
        <w:rPr>
          <w:sz w:val="32"/>
        </w:rPr>
        <w:lastRenderedPageBreak/>
        <w:t>Междинен к</w:t>
      </w:r>
      <w:r w:rsidR="009D7F3F" w:rsidRPr="009D7F3F">
        <w:rPr>
          <w:sz w:val="32"/>
        </w:rPr>
        <w:t xml:space="preserve">онсолидиран </w:t>
      </w:r>
      <w:r>
        <w:rPr>
          <w:sz w:val="32"/>
        </w:rPr>
        <w:t xml:space="preserve">съкратен </w:t>
      </w:r>
      <w:r w:rsidR="009D7F3F" w:rsidRPr="009D7F3F">
        <w:rPr>
          <w:sz w:val="32"/>
        </w:rPr>
        <w:t>отчет за паричните потоци за годината, приключваща на 3</w:t>
      </w:r>
      <w:r w:rsidR="00623A87">
        <w:rPr>
          <w:sz w:val="32"/>
        </w:rPr>
        <w:t>1</w:t>
      </w:r>
      <w:r w:rsidR="0088603E">
        <w:rPr>
          <w:sz w:val="32"/>
        </w:rPr>
        <w:t xml:space="preserve"> </w:t>
      </w:r>
      <w:r w:rsidR="00623A87">
        <w:rPr>
          <w:sz w:val="32"/>
        </w:rPr>
        <w:t>дек</w:t>
      </w:r>
      <w:r w:rsidR="00222E72">
        <w:rPr>
          <w:sz w:val="32"/>
        </w:rPr>
        <w:t>ември</w:t>
      </w:r>
    </w:p>
    <w:tbl>
      <w:tblPr>
        <w:tblpPr w:leftFromText="180" w:rightFromText="180" w:vertAnchor="text" w:horzAnchor="margin" w:tblpY="68"/>
        <w:tblW w:w="10173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53"/>
        <w:gridCol w:w="1418"/>
        <w:gridCol w:w="1701"/>
        <w:gridCol w:w="1701"/>
      </w:tblGrid>
      <w:tr w:rsidR="00171025" w:rsidRPr="00541248" w14:paraId="43E6F879" w14:textId="77777777" w:rsidTr="00442569">
        <w:trPr>
          <w:trHeight w:val="181"/>
        </w:trPr>
        <w:tc>
          <w:tcPr>
            <w:tcW w:w="5353" w:type="dxa"/>
            <w:shd w:val="clear" w:color="auto" w:fill="FFFFFF"/>
          </w:tcPr>
          <w:p w14:paraId="33B1EC38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4BBFE341" w14:textId="77777777" w:rsidR="00171025" w:rsidRPr="00541248" w:rsidRDefault="00171025" w:rsidP="00171025">
            <w:pPr>
              <w:pStyle w:val="TableHeading"/>
              <w:jc w:val="right"/>
              <w:rPr>
                <w:sz w:val="22"/>
                <w:szCs w:val="22"/>
                <w:lang w:val="bg-BG" w:eastAsia="en-GB"/>
              </w:rPr>
            </w:pPr>
            <w:r w:rsidRPr="00541248">
              <w:rPr>
                <w:sz w:val="22"/>
                <w:szCs w:val="22"/>
                <w:lang w:val="bg-BG" w:eastAsia="en-GB"/>
              </w:rPr>
              <w:t>Пояснение</w:t>
            </w:r>
          </w:p>
        </w:tc>
        <w:tc>
          <w:tcPr>
            <w:tcW w:w="1701" w:type="dxa"/>
          </w:tcPr>
          <w:p w14:paraId="1A9C823E" w14:textId="22AA5C27" w:rsidR="00171025" w:rsidRPr="007F3E75" w:rsidRDefault="00171025" w:rsidP="00171025">
            <w:pPr>
              <w:spacing w:after="0"/>
              <w:jc w:val="right"/>
              <w:rPr>
                <w:b/>
                <w:bCs/>
                <w:szCs w:val="22"/>
                <w:lang w:eastAsia="bg-BG"/>
              </w:rPr>
            </w:pPr>
            <w:r w:rsidRPr="007F3E75">
              <w:rPr>
                <w:b/>
                <w:bCs/>
                <w:szCs w:val="22"/>
                <w:lang w:eastAsia="bg-BG"/>
              </w:rPr>
              <w:t>3</w:t>
            </w:r>
            <w:r w:rsidR="00623A87">
              <w:rPr>
                <w:b/>
                <w:bCs/>
                <w:szCs w:val="22"/>
                <w:lang w:eastAsia="bg-BG"/>
              </w:rPr>
              <w:t>1</w:t>
            </w:r>
            <w:r w:rsidRPr="007F3E75">
              <w:rPr>
                <w:b/>
                <w:bCs/>
                <w:szCs w:val="22"/>
                <w:lang w:eastAsia="bg-BG"/>
              </w:rPr>
              <w:t xml:space="preserve"> </w:t>
            </w:r>
            <w:r w:rsidR="00623A87">
              <w:rPr>
                <w:b/>
                <w:bCs/>
                <w:szCs w:val="22"/>
                <w:lang w:eastAsia="bg-BG"/>
              </w:rPr>
              <w:t>дек</w:t>
            </w:r>
            <w:r w:rsidR="00222E72">
              <w:rPr>
                <w:b/>
                <w:bCs/>
                <w:szCs w:val="22"/>
                <w:lang w:eastAsia="bg-BG"/>
              </w:rPr>
              <w:t>ември</w:t>
            </w:r>
          </w:p>
          <w:p w14:paraId="1B7E1653" w14:textId="114980E3" w:rsidR="00171025" w:rsidRPr="007F3E75" w:rsidRDefault="00171025" w:rsidP="00171025">
            <w:pPr>
              <w:spacing w:after="0"/>
              <w:jc w:val="right"/>
              <w:rPr>
                <w:b/>
                <w:bCs/>
                <w:szCs w:val="22"/>
                <w:lang w:eastAsia="bg-BG"/>
              </w:rPr>
            </w:pPr>
            <w:r w:rsidRPr="007F3E75">
              <w:rPr>
                <w:b/>
                <w:bCs/>
                <w:szCs w:val="22"/>
                <w:lang w:eastAsia="bg-BG"/>
              </w:rPr>
              <w:t xml:space="preserve"> 202</w:t>
            </w:r>
            <w:r w:rsidR="006A533B">
              <w:rPr>
                <w:b/>
                <w:bCs/>
                <w:szCs w:val="22"/>
                <w:lang w:eastAsia="bg-BG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14:paraId="01BB9AE8" w14:textId="0A20FEBC" w:rsidR="00171025" w:rsidRDefault="00171025" w:rsidP="00171025">
            <w:pPr>
              <w:spacing w:after="0"/>
              <w:jc w:val="right"/>
              <w:rPr>
                <w:b/>
                <w:bCs/>
                <w:color w:val="000000"/>
                <w:szCs w:val="22"/>
                <w:lang w:eastAsia="bg-BG"/>
              </w:rPr>
            </w:pPr>
            <w:r>
              <w:rPr>
                <w:b/>
                <w:bCs/>
                <w:color w:val="000000"/>
                <w:szCs w:val="22"/>
                <w:lang w:eastAsia="bg-BG"/>
              </w:rPr>
              <w:t>3</w:t>
            </w:r>
            <w:r w:rsidR="00623A87">
              <w:rPr>
                <w:b/>
                <w:bCs/>
                <w:color w:val="000000"/>
                <w:szCs w:val="22"/>
                <w:lang w:eastAsia="bg-BG"/>
              </w:rPr>
              <w:t>1</w:t>
            </w:r>
            <w:r>
              <w:rPr>
                <w:b/>
                <w:bCs/>
                <w:color w:val="000000"/>
                <w:szCs w:val="22"/>
                <w:lang w:eastAsia="bg-BG"/>
              </w:rPr>
              <w:t xml:space="preserve"> </w:t>
            </w:r>
            <w:r w:rsidR="00623A87">
              <w:rPr>
                <w:b/>
                <w:bCs/>
                <w:color w:val="000000"/>
                <w:szCs w:val="22"/>
                <w:lang w:eastAsia="bg-BG"/>
              </w:rPr>
              <w:t>дек</w:t>
            </w:r>
            <w:r w:rsidR="00222E72">
              <w:rPr>
                <w:b/>
                <w:bCs/>
                <w:color w:val="000000"/>
                <w:szCs w:val="22"/>
                <w:lang w:eastAsia="bg-BG"/>
              </w:rPr>
              <w:t>ември</w:t>
            </w:r>
          </w:p>
          <w:p w14:paraId="4F2B1C3C" w14:textId="7B221EDC" w:rsidR="00171025" w:rsidRPr="00541248" w:rsidRDefault="00171025" w:rsidP="00171025">
            <w:pPr>
              <w:spacing w:after="0"/>
              <w:jc w:val="right"/>
              <w:rPr>
                <w:b/>
                <w:bCs/>
                <w:color w:val="000000"/>
                <w:szCs w:val="22"/>
                <w:lang w:eastAsia="bg-BG"/>
              </w:rPr>
            </w:pPr>
            <w:r>
              <w:rPr>
                <w:b/>
                <w:bCs/>
                <w:color w:val="000000"/>
                <w:szCs w:val="22"/>
                <w:lang w:eastAsia="bg-BG"/>
              </w:rPr>
              <w:t>202</w:t>
            </w:r>
            <w:r w:rsidR="006A533B">
              <w:rPr>
                <w:b/>
                <w:bCs/>
                <w:color w:val="000000"/>
                <w:szCs w:val="22"/>
                <w:lang w:eastAsia="bg-BG"/>
              </w:rPr>
              <w:t>4</w:t>
            </w:r>
          </w:p>
        </w:tc>
      </w:tr>
      <w:tr w:rsidR="00171025" w:rsidRPr="00541248" w14:paraId="192B15DA" w14:textId="77777777" w:rsidTr="00442569">
        <w:trPr>
          <w:trHeight w:val="181"/>
        </w:trPr>
        <w:tc>
          <w:tcPr>
            <w:tcW w:w="5353" w:type="dxa"/>
            <w:shd w:val="clear" w:color="auto" w:fill="FFFFFF"/>
          </w:tcPr>
          <w:p w14:paraId="0ED70929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6A871D25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</w:tcPr>
          <w:p w14:paraId="5C75F792" w14:textId="32CD5E72" w:rsidR="00171025" w:rsidRPr="007F3E7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7F3E75">
              <w:rPr>
                <w:b/>
                <w:bCs/>
                <w:szCs w:val="22"/>
              </w:rPr>
              <w:t>хил. лв.</w:t>
            </w:r>
          </w:p>
        </w:tc>
        <w:tc>
          <w:tcPr>
            <w:tcW w:w="1701" w:type="dxa"/>
            <w:shd w:val="clear" w:color="auto" w:fill="FFFFFF"/>
          </w:tcPr>
          <w:p w14:paraId="34A781CB" w14:textId="0743B0C0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хил. лв.</w:t>
            </w:r>
          </w:p>
        </w:tc>
      </w:tr>
      <w:tr w:rsidR="00171025" w:rsidRPr="00541248" w14:paraId="5BC27384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4F1FC2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b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7263213B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</w:tcPr>
          <w:p w14:paraId="5FFED60F" w14:textId="77777777" w:rsidR="00171025" w:rsidRPr="00442569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4E66E094" w14:textId="1CA64781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541248" w14:paraId="524941A0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DD6826B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b/>
                <w:szCs w:val="22"/>
              </w:rPr>
              <w:t>Оперативна дейност</w:t>
            </w:r>
          </w:p>
        </w:tc>
        <w:tc>
          <w:tcPr>
            <w:tcW w:w="1418" w:type="dxa"/>
            <w:shd w:val="clear" w:color="auto" w:fill="FFFFFF"/>
          </w:tcPr>
          <w:p w14:paraId="39561930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</w:tcPr>
          <w:p w14:paraId="371129DE" w14:textId="77777777" w:rsidR="00171025" w:rsidRPr="00442569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288004EA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541248" w14:paraId="31A43263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F676EF0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Постъпления от клиенти</w:t>
            </w:r>
          </w:p>
        </w:tc>
        <w:tc>
          <w:tcPr>
            <w:tcW w:w="1418" w:type="dxa"/>
            <w:shd w:val="clear" w:color="auto" w:fill="FFFFFF"/>
          </w:tcPr>
          <w:p w14:paraId="1E17E8E6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164E6EC3" w14:textId="7131FB36" w:rsidR="00711E83" w:rsidRPr="00C50745" w:rsidRDefault="0005459F" w:rsidP="00711E83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C50745">
              <w:rPr>
                <w:szCs w:val="22"/>
              </w:rPr>
              <w:t>12 620</w:t>
            </w:r>
          </w:p>
        </w:tc>
        <w:tc>
          <w:tcPr>
            <w:tcW w:w="1701" w:type="dxa"/>
          </w:tcPr>
          <w:p w14:paraId="59FBF2F3" w14:textId="419C662F" w:rsidR="00171025" w:rsidRPr="00541248" w:rsidRDefault="00623A87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t>8</w:t>
            </w:r>
            <w:r w:rsidR="00F341AF">
              <w:t xml:space="preserve"> </w:t>
            </w:r>
            <w:r>
              <w:t>425</w:t>
            </w:r>
          </w:p>
        </w:tc>
      </w:tr>
      <w:tr w:rsidR="00171025" w:rsidRPr="00541248" w14:paraId="7CD40CBD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32DDF34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към доставчици</w:t>
            </w:r>
          </w:p>
        </w:tc>
        <w:tc>
          <w:tcPr>
            <w:tcW w:w="1418" w:type="dxa"/>
            <w:shd w:val="clear" w:color="auto" w:fill="FFFFFF"/>
          </w:tcPr>
          <w:p w14:paraId="11D87C33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39216DBF" w14:textId="5506234C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C50745">
              <w:rPr>
                <w:szCs w:val="22"/>
              </w:rPr>
              <w:t>(</w:t>
            </w:r>
            <w:r w:rsidR="0005459F" w:rsidRPr="00C50745">
              <w:rPr>
                <w:szCs w:val="22"/>
              </w:rPr>
              <w:t>7 638</w:t>
            </w:r>
            <w:r w:rsidRPr="00C50745">
              <w:rPr>
                <w:szCs w:val="22"/>
              </w:rPr>
              <w:t>)</w:t>
            </w:r>
          </w:p>
        </w:tc>
        <w:tc>
          <w:tcPr>
            <w:tcW w:w="1701" w:type="dxa"/>
          </w:tcPr>
          <w:p w14:paraId="527C123A" w14:textId="66D5AF12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BC69F2">
              <w:t>(</w:t>
            </w:r>
            <w:r w:rsidR="00222E72">
              <w:t xml:space="preserve">3 </w:t>
            </w:r>
            <w:r w:rsidR="00623A87">
              <w:t>882</w:t>
            </w:r>
            <w:r w:rsidRPr="00BC69F2">
              <w:t>)</w:t>
            </w:r>
          </w:p>
        </w:tc>
      </w:tr>
      <w:tr w:rsidR="00171025" w:rsidRPr="00541248" w14:paraId="2A74AA01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DF9AE69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към персонал и осигурителни институции</w:t>
            </w:r>
          </w:p>
        </w:tc>
        <w:tc>
          <w:tcPr>
            <w:tcW w:w="1418" w:type="dxa"/>
            <w:shd w:val="clear" w:color="auto" w:fill="FFFFFF"/>
          </w:tcPr>
          <w:p w14:paraId="1EA4E6CF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373765FF" w14:textId="214154BE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C50745">
              <w:rPr>
                <w:szCs w:val="22"/>
              </w:rPr>
              <w:t>(</w:t>
            </w:r>
            <w:r w:rsidR="0005459F" w:rsidRPr="00C50745">
              <w:rPr>
                <w:szCs w:val="22"/>
              </w:rPr>
              <w:t>2 301</w:t>
            </w:r>
            <w:r w:rsidRPr="00C50745">
              <w:rPr>
                <w:szCs w:val="22"/>
              </w:rPr>
              <w:t>)</w:t>
            </w:r>
          </w:p>
        </w:tc>
        <w:tc>
          <w:tcPr>
            <w:tcW w:w="1701" w:type="dxa"/>
          </w:tcPr>
          <w:p w14:paraId="6350B676" w14:textId="7563C273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BC69F2">
              <w:t>(</w:t>
            </w:r>
            <w:r w:rsidR="00222E72">
              <w:t xml:space="preserve">1 </w:t>
            </w:r>
            <w:r w:rsidR="00623A87">
              <w:t>856</w:t>
            </w:r>
            <w:r w:rsidRPr="00BC69F2">
              <w:t>)</w:t>
            </w:r>
          </w:p>
        </w:tc>
      </w:tr>
      <w:tr w:rsidR="00171025" w:rsidRPr="00541248" w14:paraId="0B60B675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8AAB9BC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за данъци върху дохода</w:t>
            </w:r>
          </w:p>
        </w:tc>
        <w:tc>
          <w:tcPr>
            <w:tcW w:w="1418" w:type="dxa"/>
            <w:shd w:val="clear" w:color="auto" w:fill="FFFFFF"/>
          </w:tcPr>
          <w:p w14:paraId="28A4452E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40FEAE0F" w14:textId="1D8C3AE4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C50745">
              <w:rPr>
                <w:szCs w:val="22"/>
              </w:rPr>
              <w:t>(</w:t>
            </w:r>
            <w:r w:rsidR="0005459F" w:rsidRPr="00C50745">
              <w:rPr>
                <w:szCs w:val="22"/>
              </w:rPr>
              <w:t>6</w:t>
            </w:r>
            <w:r w:rsidR="00D14FD5" w:rsidRPr="00C50745">
              <w:rPr>
                <w:szCs w:val="22"/>
              </w:rPr>
              <w:t>9</w:t>
            </w:r>
            <w:r w:rsidRPr="00C50745">
              <w:rPr>
                <w:szCs w:val="22"/>
              </w:rPr>
              <w:t>)</w:t>
            </w:r>
          </w:p>
        </w:tc>
        <w:tc>
          <w:tcPr>
            <w:tcW w:w="1701" w:type="dxa"/>
          </w:tcPr>
          <w:p w14:paraId="05683FB5" w14:textId="3D5FDBA2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BC69F2">
              <w:t>(</w:t>
            </w:r>
            <w:r w:rsidR="00E72416">
              <w:t>216</w:t>
            </w:r>
            <w:r w:rsidRPr="00BC69F2">
              <w:t>)</w:t>
            </w:r>
          </w:p>
        </w:tc>
      </w:tr>
      <w:tr w:rsidR="00171025" w:rsidRPr="00541248" w14:paraId="4A2DA891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3E15F76" w14:textId="3BA789A9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Постъпления/Плащания за данъци, нето</w:t>
            </w:r>
          </w:p>
        </w:tc>
        <w:tc>
          <w:tcPr>
            <w:tcW w:w="1418" w:type="dxa"/>
            <w:shd w:val="clear" w:color="auto" w:fill="FFFFFF"/>
          </w:tcPr>
          <w:p w14:paraId="1817EC1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68C8E700" w14:textId="0182DE45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C50745">
              <w:rPr>
                <w:szCs w:val="22"/>
              </w:rPr>
              <w:t>(</w:t>
            </w:r>
            <w:r w:rsidR="0005459F" w:rsidRPr="00C50745">
              <w:rPr>
                <w:szCs w:val="22"/>
              </w:rPr>
              <w:t>977</w:t>
            </w:r>
            <w:r w:rsidRPr="00C50745">
              <w:rPr>
                <w:szCs w:val="22"/>
              </w:rPr>
              <w:t>)</w:t>
            </w:r>
          </w:p>
        </w:tc>
        <w:tc>
          <w:tcPr>
            <w:tcW w:w="1701" w:type="dxa"/>
          </w:tcPr>
          <w:p w14:paraId="7E52D120" w14:textId="4C2717A0" w:rsidR="00171025" w:rsidRPr="00BC69F2" w:rsidRDefault="00D52BC7" w:rsidP="00171025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(</w:t>
            </w:r>
            <w:r w:rsidR="00E72416">
              <w:t>515</w:t>
            </w:r>
            <w:r>
              <w:t>)</w:t>
            </w:r>
          </w:p>
        </w:tc>
      </w:tr>
      <w:tr w:rsidR="00171025" w:rsidRPr="00541248" w14:paraId="23F28142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F253252" w14:textId="52BF8581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Други постъпления/плащания от оперативна дейност</w:t>
            </w:r>
          </w:p>
        </w:tc>
        <w:tc>
          <w:tcPr>
            <w:tcW w:w="1418" w:type="dxa"/>
            <w:shd w:val="clear" w:color="auto" w:fill="FFFFFF"/>
          </w:tcPr>
          <w:p w14:paraId="4108338E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2AE982A" w14:textId="4C974232" w:rsidR="00171025" w:rsidRPr="00C50745" w:rsidRDefault="00F5414A" w:rsidP="00F5414A">
            <w:pPr>
              <w:autoSpaceDE w:val="0"/>
              <w:autoSpaceDN w:val="0"/>
              <w:adjustRightInd w:val="0"/>
              <w:spacing w:after="0"/>
              <w:jc w:val="center"/>
              <w:rPr>
                <w:szCs w:val="22"/>
              </w:rPr>
            </w:pPr>
            <w:r w:rsidRPr="00C50745">
              <w:rPr>
                <w:szCs w:val="22"/>
              </w:rPr>
              <w:t xml:space="preserve">                  </w:t>
            </w:r>
            <w:r w:rsidR="00832D20" w:rsidRPr="00C50745">
              <w:rPr>
                <w:szCs w:val="22"/>
              </w:rPr>
              <w:t xml:space="preserve">  </w:t>
            </w:r>
            <w:r w:rsidRPr="00C50745">
              <w:rPr>
                <w:szCs w:val="22"/>
              </w:rPr>
              <w:t>(</w:t>
            </w:r>
            <w:r w:rsidR="00711E83" w:rsidRPr="00C50745">
              <w:rPr>
                <w:szCs w:val="22"/>
              </w:rPr>
              <w:t>2</w:t>
            </w:r>
            <w:r w:rsidR="0005459F" w:rsidRPr="00C50745">
              <w:rPr>
                <w:szCs w:val="22"/>
              </w:rPr>
              <w:t>8</w:t>
            </w:r>
            <w:r w:rsidRPr="00C50745">
              <w:rPr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106B56" w14:textId="0E62C6CA" w:rsidR="00171025" w:rsidRPr="00541248" w:rsidRDefault="00F341AF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t>(</w:t>
            </w:r>
            <w:r w:rsidR="00E72416">
              <w:t>144</w:t>
            </w:r>
            <w:r>
              <w:t>)</w:t>
            </w:r>
          </w:p>
        </w:tc>
      </w:tr>
      <w:tr w:rsidR="00171025" w:rsidRPr="00541248" w14:paraId="1C04C659" w14:textId="77777777" w:rsidTr="00442569">
        <w:trPr>
          <w:trHeight w:val="181"/>
        </w:trPr>
        <w:tc>
          <w:tcPr>
            <w:tcW w:w="5353" w:type="dxa"/>
            <w:shd w:val="clear" w:color="auto" w:fill="FFFFFF"/>
          </w:tcPr>
          <w:p w14:paraId="184466B8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Нетен паричен поток от продължаващи дейности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3256DE0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1DF4D35D" w14:textId="0AC397F5" w:rsidR="00171025" w:rsidRPr="00C50745" w:rsidRDefault="0005459F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C50745">
              <w:rPr>
                <w:szCs w:val="22"/>
              </w:rPr>
              <w:t>1 607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45D57F9" w14:textId="7095FED9" w:rsidR="00171025" w:rsidRPr="00821A8A" w:rsidRDefault="00222E72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1 </w:t>
            </w:r>
            <w:r w:rsidR="00E72416">
              <w:rPr>
                <w:szCs w:val="22"/>
              </w:rPr>
              <w:t>812</w:t>
            </w:r>
          </w:p>
        </w:tc>
      </w:tr>
      <w:tr w:rsidR="00171025" w:rsidRPr="00541248" w14:paraId="764E0E69" w14:textId="77777777" w:rsidTr="00442569">
        <w:trPr>
          <w:trHeight w:val="181"/>
        </w:trPr>
        <w:tc>
          <w:tcPr>
            <w:tcW w:w="5353" w:type="dxa"/>
            <w:shd w:val="clear" w:color="auto" w:fill="FFFFFF"/>
          </w:tcPr>
          <w:p w14:paraId="07A9131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7C4E0509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58242680" w14:textId="77777777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7DE5DCA1" w14:textId="77777777" w:rsidR="0017102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541248" w14:paraId="5BAA6BD5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7889EC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2"/>
              </w:rPr>
            </w:pPr>
            <w:r w:rsidRPr="00541248">
              <w:rPr>
                <w:bCs/>
                <w:color w:val="000000"/>
                <w:szCs w:val="22"/>
              </w:rPr>
              <w:t>Нетен паричен поток от оперативна дейност</w:t>
            </w:r>
          </w:p>
        </w:tc>
        <w:tc>
          <w:tcPr>
            <w:tcW w:w="1418" w:type="dxa"/>
            <w:shd w:val="clear" w:color="auto" w:fill="FFFFFF"/>
          </w:tcPr>
          <w:p w14:paraId="6F3FF0B6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026DB5" w14:textId="028F8445" w:rsidR="00171025" w:rsidRPr="00C50745" w:rsidRDefault="0005459F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C50745">
              <w:rPr>
                <w:b/>
                <w:bCs/>
                <w:szCs w:val="22"/>
              </w:rPr>
              <w:t>1 607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376856" w14:textId="5AFA2593" w:rsidR="00171025" w:rsidRPr="00821A8A" w:rsidRDefault="00222E72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1 </w:t>
            </w:r>
            <w:r w:rsidR="00E72416">
              <w:rPr>
                <w:b/>
                <w:bCs/>
                <w:szCs w:val="22"/>
              </w:rPr>
              <w:t>812</w:t>
            </w:r>
          </w:p>
        </w:tc>
      </w:tr>
      <w:tr w:rsidR="00171025" w:rsidRPr="00541248" w14:paraId="617EC855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33F7AAE3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b/>
                <w:szCs w:val="22"/>
              </w:rPr>
              <w:t>Инвестиционна дейност</w:t>
            </w:r>
          </w:p>
        </w:tc>
        <w:tc>
          <w:tcPr>
            <w:tcW w:w="1418" w:type="dxa"/>
            <w:shd w:val="clear" w:color="auto" w:fill="FFFFFF"/>
          </w:tcPr>
          <w:p w14:paraId="3F639E82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6BC4A51C" w14:textId="77777777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71FF12BD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541248" w14:paraId="0E63F49C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7D83F7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Придобиване на имоти, машини и съоръжения</w:t>
            </w:r>
          </w:p>
        </w:tc>
        <w:tc>
          <w:tcPr>
            <w:tcW w:w="1418" w:type="dxa"/>
            <w:shd w:val="clear" w:color="auto" w:fill="FFFFFF"/>
          </w:tcPr>
          <w:p w14:paraId="1E07A93A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26F3C640" w14:textId="7ECF5E84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C50745">
              <w:rPr>
                <w:szCs w:val="22"/>
                <w:lang w:val="en-US"/>
              </w:rPr>
              <w:t>(</w:t>
            </w:r>
            <w:r w:rsidR="0005459F" w:rsidRPr="00C50745">
              <w:rPr>
                <w:szCs w:val="22"/>
              </w:rPr>
              <w:t>481</w:t>
            </w:r>
            <w:r w:rsidRPr="00C50745">
              <w:rPr>
                <w:szCs w:val="22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1095738" w14:textId="2248BC5D" w:rsidR="00171025" w:rsidRPr="00541248" w:rsidRDefault="005A4871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222E72">
              <w:rPr>
                <w:szCs w:val="22"/>
              </w:rPr>
              <w:t>4</w:t>
            </w:r>
            <w:r w:rsidR="00E72416">
              <w:rPr>
                <w:szCs w:val="22"/>
              </w:rPr>
              <w:t>30</w:t>
            </w:r>
            <w:r>
              <w:rPr>
                <w:szCs w:val="22"/>
              </w:rPr>
              <w:t>)</w:t>
            </w:r>
          </w:p>
        </w:tc>
      </w:tr>
      <w:tr w:rsidR="00171025" w:rsidRPr="00541248" w14:paraId="1913E897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BABC27D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Постъпления от продажба на имоти, машини и съоръжения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775109A0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7AEB459E" w14:textId="15EFE2CC" w:rsidR="00171025" w:rsidRPr="00C50745" w:rsidRDefault="0005459F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C50745">
              <w:rPr>
                <w:szCs w:val="22"/>
              </w:rPr>
              <w:t>445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EDAC067" w14:textId="5B6EF4E1" w:rsidR="00171025" w:rsidRPr="00541248" w:rsidRDefault="00E72416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</w:tr>
      <w:tr w:rsidR="00366C95" w:rsidRPr="00541248" w14:paraId="234537EB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D92420E" w14:textId="7F0C01D8" w:rsidR="00366C95" w:rsidRPr="00541248" w:rsidRDefault="00366C9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366C95">
              <w:rPr>
                <w:color w:val="000000"/>
                <w:szCs w:val="22"/>
              </w:rPr>
              <w:t>Покупка на инвестиции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3EFCB913" w14:textId="77777777" w:rsidR="00366C95" w:rsidRPr="00541248" w:rsidRDefault="00366C9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0054EB44" w14:textId="1EF014DC" w:rsidR="00366C95" w:rsidRPr="00C50745" w:rsidRDefault="0005459F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C50745">
              <w:rPr>
                <w:szCs w:val="22"/>
              </w:rPr>
              <w:t>(244)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4D24F9E" w14:textId="7CB96889" w:rsidR="00366C95" w:rsidRDefault="00222E72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(135)</w:t>
            </w:r>
          </w:p>
        </w:tc>
      </w:tr>
      <w:tr w:rsidR="00171025" w:rsidRPr="00541248" w14:paraId="31DA7BDB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4123BC7" w14:textId="3C79B7F2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Предоставени заеми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2A8C35F5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5FFECAB9" w14:textId="77777777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4CB4096D" w14:textId="2A332D99" w:rsidR="0017102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</w:p>
        </w:tc>
      </w:tr>
      <w:tr w:rsidR="00171025" w:rsidRPr="00541248" w14:paraId="290694E3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CBC1A81" w14:textId="1391D21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853858">
              <w:rPr>
                <w:color w:val="000000"/>
                <w:szCs w:val="22"/>
              </w:rPr>
              <w:t>Постъпления от предоставени заеми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7517F5C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1C8FC49D" w14:textId="1F104E85" w:rsidR="00171025" w:rsidRPr="00C50745" w:rsidRDefault="00D14FD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C50745">
              <w:rPr>
                <w:szCs w:val="22"/>
              </w:rPr>
              <w:t>47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2768CDB" w14:textId="4AB54550" w:rsidR="00171025" w:rsidRPr="005A4871" w:rsidRDefault="00E72416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171025" w:rsidRPr="00E26DE2" w14:paraId="29CA7C02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3AF28E1" w14:textId="77777777" w:rsidR="00171025" w:rsidRPr="00E26DE2" w:rsidRDefault="00171025" w:rsidP="0017102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Cs w:val="22"/>
              </w:rPr>
            </w:pPr>
            <w:r w:rsidRPr="00E26DE2">
              <w:rPr>
                <w:b/>
                <w:bCs/>
                <w:color w:val="000000"/>
                <w:szCs w:val="22"/>
              </w:rPr>
              <w:t>Нетен паричен поток от инвестиционна дейност</w:t>
            </w:r>
          </w:p>
        </w:tc>
        <w:tc>
          <w:tcPr>
            <w:tcW w:w="1418" w:type="dxa"/>
            <w:shd w:val="clear" w:color="auto" w:fill="FFFFFF"/>
          </w:tcPr>
          <w:p w14:paraId="51C03D3E" w14:textId="77777777" w:rsidR="00171025" w:rsidRPr="00E26DE2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A56E1" w14:textId="6F068894" w:rsidR="00171025" w:rsidRPr="00C50745" w:rsidRDefault="0005459F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C50745">
              <w:rPr>
                <w:b/>
                <w:bCs/>
                <w:szCs w:val="22"/>
              </w:rPr>
              <w:t>(233)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E3CA08" w14:textId="53444404" w:rsidR="00171025" w:rsidRPr="00E26DE2" w:rsidRDefault="004B60D8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</w:t>
            </w:r>
            <w:r w:rsidR="00222E72">
              <w:rPr>
                <w:b/>
                <w:bCs/>
                <w:szCs w:val="22"/>
              </w:rPr>
              <w:t>5</w:t>
            </w:r>
            <w:r w:rsidR="00E72416">
              <w:rPr>
                <w:b/>
                <w:bCs/>
                <w:szCs w:val="22"/>
              </w:rPr>
              <w:t>56</w:t>
            </w:r>
            <w:r>
              <w:rPr>
                <w:b/>
                <w:bCs/>
                <w:szCs w:val="22"/>
              </w:rPr>
              <w:t>)</w:t>
            </w:r>
          </w:p>
        </w:tc>
      </w:tr>
      <w:tr w:rsidR="00171025" w:rsidRPr="00541248" w14:paraId="0A9F0246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804302B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b/>
                <w:szCs w:val="22"/>
              </w:rPr>
              <w:t>Финансова дейност</w:t>
            </w:r>
          </w:p>
        </w:tc>
        <w:tc>
          <w:tcPr>
            <w:tcW w:w="1418" w:type="dxa"/>
            <w:shd w:val="clear" w:color="auto" w:fill="FFFFFF"/>
          </w:tcPr>
          <w:p w14:paraId="33B8BA7D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50D71138" w14:textId="77777777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65BC79F1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541248" w14:paraId="0CB28E58" w14:textId="77777777" w:rsidTr="003036F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126E43D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Получени заеми</w:t>
            </w:r>
          </w:p>
        </w:tc>
        <w:tc>
          <w:tcPr>
            <w:tcW w:w="1418" w:type="dxa"/>
            <w:shd w:val="clear" w:color="auto" w:fill="FFFFFF"/>
          </w:tcPr>
          <w:p w14:paraId="1C0EC37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7D6D74C2" w14:textId="39FC3BCC" w:rsidR="00171025" w:rsidRPr="00C50745" w:rsidRDefault="00711E83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C50745">
              <w:rPr>
                <w:szCs w:val="22"/>
              </w:rPr>
              <w:t>504</w:t>
            </w:r>
          </w:p>
        </w:tc>
        <w:tc>
          <w:tcPr>
            <w:tcW w:w="1701" w:type="dxa"/>
            <w:vAlign w:val="bottom"/>
          </w:tcPr>
          <w:p w14:paraId="6B253015" w14:textId="095C639E" w:rsidR="00171025" w:rsidRPr="00541248" w:rsidRDefault="00E72416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155</w:t>
            </w:r>
          </w:p>
        </w:tc>
      </w:tr>
      <w:tr w:rsidR="00171025" w:rsidRPr="00541248" w14:paraId="6F2DCBEB" w14:textId="77777777" w:rsidTr="003036F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390B6B0F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по заеми</w:t>
            </w:r>
          </w:p>
        </w:tc>
        <w:tc>
          <w:tcPr>
            <w:tcW w:w="1418" w:type="dxa"/>
            <w:shd w:val="clear" w:color="auto" w:fill="FFFFFF"/>
          </w:tcPr>
          <w:p w14:paraId="0616F4EC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39BEA660" w14:textId="4E56F513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C50745">
              <w:rPr>
                <w:szCs w:val="22"/>
              </w:rPr>
              <w:t>(</w:t>
            </w:r>
            <w:r w:rsidR="0005459F" w:rsidRPr="00C50745">
              <w:rPr>
                <w:szCs w:val="22"/>
              </w:rPr>
              <w:t>349</w:t>
            </w:r>
            <w:r w:rsidRPr="00C50745">
              <w:rPr>
                <w:szCs w:val="22"/>
              </w:rPr>
              <w:t>)</w:t>
            </w:r>
          </w:p>
        </w:tc>
        <w:tc>
          <w:tcPr>
            <w:tcW w:w="1701" w:type="dxa"/>
            <w:vAlign w:val="bottom"/>
          </w:tcPr>
          <w:p w14:paraId="620183E5" w14:textId="2E7274FD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442569">
              <w:rPr>
                <w:szCs w:val="22"/>
              </w:rPr>
              <w:t>(</w:t>
            </w:r>
            <w:r w:rsidR="00E72416">
              <w:rPr>
                <w:szCs w:val="22"/>
              </w:rPr>
              <w:t>258</w:t>
            </w:r>
            <w:r w:rsidRPr="00442569">
              <w:rPr>
                <w:szCs w:val="22"/>
              </w:rPr>
              <w:t>)</w:t>
            </w:r>
          </w:p>
        </w:tc>
      </w:tr>
      <w:tr w:rsidR="00171025" w:rsidRPr="00541248" w14:paraId="29F99678" w14:textId="77777777" w:rsidTr="003036F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AF4ED82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по финансов лизинг</w:t>
            </w:r>
          </w:p>
        </w:tc>
        <w:tc>
          <w:tcPr>
            <w:tcW w:w="1418" w:type="dxa"/>
            <w:shd w:val="clear" w:color="auto" w:fill="FFFFFF"/>
          </w:tcPr>
          <w:p w14:paraId="314866E0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419F6043" w14:textId="189E643A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 w:rsidRPr="00C50745">
              <w:rPr>
                <w:szCs w:val="22"/>
                <w:lang w:val="en-US"/>
              </w:rPr>
              <w:t>-</w:t>
            </w:r>
          </w:p>
        </w:tc>
        <w:tc>
          <w:tcPr>
            <w:tcW w:w="1701" w:type="dxa"/>
            <w:vAlign w:val="bottom"/>
          </w:tcPr>
          <w:p w14:paraId="1A3CCFB8" w14:textId="7E5D0B20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171025" w:rsidRPr="00541248" w14:paraId="1683F98D" w14:textId="77777777" w:rsidTr="003036F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D31E746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на лихви</w:t>
            </w:r>
          </w:p>
        </w:tc>
        <w:tc>
          <w:tcPr>
            <w:tcW w:w="1418" w:type="dxa"/>
            <w:shd w:val="clear" w:color="auto" w:fill="FFFFFF"/>
          </w:tcPr>
          <w:p w14:paraId="2E8257ED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5973DD5D" w14:textId="560CA419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C50745">
              <w:rPr>
                <w:szCs w:val="22"/>
              </w:rPr>
              <w:t>(</w:t>
            </w:r>
            <w:r w:rsidR="0005459F" w:rsidRPr="00C50745">
              <w:rPr>
                <w:szCs w:val="22"/>
              </w:rPr>
              <w:t>80</w:t>
            </w:r>
            <w:r w:rsidRPr="00C50745">
              <w:rPr>
                <w:szCs w:val="22"/>
              </w:rPr>
              <w:t>)</w:t>
            </w:r>
          </w:p>
        </w:tc>
        <w:tc>
          <w:tcPr>
            <w:tcW w:w="1701" w:type="dxa"/>
            <w:vAlign w:val="bottom"/>
          </w:tcPr>
          <w:p w14:paraId="4D001073" w14:textId="0949DFB6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442569">
              <w:rPr>
                <w:szCs w:val="22"/>
              </w:rPr>
              <w:t>(</w:t>
            </w:r>
            <w:r w:rsidR="00E72416">
              <w:rPr>
                <w:szCs w:val="22"/>
              </w:rPr>
              <w:t>6</w:t>
            </w:r>
            <w:r w:rsidR="00F341AF">
              <w:rPr>
                <w:szCs w:val="22"/>
              </w:rPr>
              <w:t>9</w:t>
            </w:r>
            <w:r w:rsidRPr="00442569">
              <w:rPr>
                <w:szCs w:val="22"/>
              </w:rPr>
              <w:t>)</w:t>
            </w:r>
          </w:p>
        </w:tc>
      </w:tr>
      <w:tr w:rsidR="00171025" w:rsidRPr="00541248" w14:paraId="36255B7A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7ED2C3A" w14:textId="523337AD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Други плащания от финансова дейност</w:t>
            </w:r>
          </w:p>
        </w:tc>
        <w:tc>
          <w:tcPr>
            <w:tcW w:w="1418" w:type="dxa"/>
            <w:shd w:val="clear" w:color="auto" w:fill="FFFFFF"/>
          </w:tcPr>
          <w:p w14:paraId="30C65994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467588F" w14:textId="5686B7A0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BBD3EF7" w14:textId="5BD7C08C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171025" w:rsidRPr="00541248" w14:paraId="5228557B" w14:textId="77777777" w:rsidTr="00E452E4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FEA7DC3" w14:textId="77777777" w:rsidR="00171025" w:rsidRPr="00BC28AD" w:rsidRDefault="00171025" w:rsidP="0017102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Cs w:val="22"/>
              </w:rPr>
            </w:pPr>
            <w:r w:rsidRPr="00BC28AD">
              <w:rPr>
                <w:b/>
                <w:bCs/>
                <w:color w:val="000000"/>
                <w:szCs w:val="22"/>
              </w:rPr>
              <w:t>Нетен паричен поток от финансова дейност</w:t>
            </w:r>
          </w:p>
        </w:tc>
        <w:tc>
          <w:tcPr>
            <w:tcW w:w="1418" w:type="dxa"/>
            <w:shd w:val="clear" w:color="auto" w:fill="FFFFFF"/>
          </w:tcPr>
          <w:p w14:paraId="01E772FE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3322E3" w14:textId="47A6BB44" w:rsidR="00171025" w:rsidRPr="00C50745" w:rsidRDefault="0005459F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C50745">
              <w:rPr>
                <w:b/>
                <w:bCs/>
                <w:szCs w:val="22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CE232D" w14:textId="5EBF0EBC" w:rsidR="00171025" w:rsidRPr="00230BAD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(</w:t>
            </w:r>
            <w:r w:rsidR="00F341AF">
              <w:rPr>
                <w:b/>
                <w:bCs/>
                <w:szCs w:val="22"/>
              </w:rPr>
              <w:t>1</w:t>
            </w:r>
            <w:r w:rsidR="00E72416">
              <w:rPr>
                <w:b/>
                <w:bCs/>
                <w:szCs w:val="22"/>
              </w:rPr>
              <w:t>72</w:t>
            </w:r>
            <w:r>
              <w:rPr>
                <w:b/>
                <w:bCs/>
                <w:szCs w:val="22"/>
                <w:lang w:val="en-US"/>
              </w:rPr>
              <w:t>)</w:t>
            </w:r>
          </w:p>
        </w:tc>
      </w:tr>
      <w:tr w:rsidR="00171025" w:rsidRPr="00541248" w14:paraId="2E3023E2" w14:textId="77777777" w:rsidTr="00E452E4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70642B51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Cs w:val="22"/>
              </w:rPr>
            </w:pPr>
            <w:r w:rsidRPr="00541248">
              <w:rPr>
                <w:b/>
                <w:color w:val="000000"/>
                <w:szCs w:val="22"/>
              </w:rPr>
              <w:t>Нетна промяна в пари и парични еквиваленти</w:t>
            </w:r>
          </w:p>
        </w:tc>
        <w:tc>
          <w:tcPr>
            <w:tcW w:w="1418" w:type="dxa"/>
            <w:shd w:val="clear" w:color="auto" w:fill="FFFFFF"/>
          </w:tcPr>
          <w:p w14:paraId="4DDEC83F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B5029C" w14:textId="0261B4C4" w:rsidR="00171025" w:rsidRPr="00C50745" w:rsidRDefault="00832D20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 w:rsidRPr="00C50745">
              <w:rPr>
                <w:b/>
                <w:szCs w:val="22"/>
              </w:rPr>
              <w:t xml:space="preserve">1 </w:t>
            </w:r>
            <w:r w:rsidR="0005459F" w:rsidRPr="00C50745">
              <w:rPr>
                <w:b/>
                <w:szCs w:val="22"/>
              </w:rPr>
              <w:t>449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31FFD4" w14:textId="055AB457" w:rsidR="00171025" w:rsidRPr="00821A8A" w:rsidRDefault="00E72416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1 084</w:t>
            </w:r>
          </w:p>
        </w:tc>
      </w:tr>
      <w:tr w:rsidR="00171025" w:rsidRPr="00541248" w14:paraId="4E77362D" w14:textId="77777777" w:rsidTr="007043A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7DD73F7" w14:textId="0A19B0D3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  <w:r w:rsidRPr="00541248">
              <w:rPr>
                <w:color w:val="000000"/>
                <w:szCs w:val="22"/>
              </w:rPr>
              <w:t xml:space="preserve">Пари и парични еквиваленти в началото на </w:t>
            </w:r>
            <w:r>
              <w:rPr>
                <w:color w:val="000000"/>
                <w:szCs w:val="22"/>
              </w:rPr>
              <w:t>периода</w:t>
            </w:r>
          </w:p>
        </w:tc>
        <w:tc>
          <w:tcPr>
            <w:tcW w:w="1418" w:type="dxa"/>
            <w:shd w:val="clear" w:color="auto" w:fill="FFFFFF"/>
          </w:tcPr>
          <w:p w14:paraId="55B67C8F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54D54BC5" w14:textId="764CBB15" w:rsidR="00171025" w:rsidRPr="00C50745" w:rsidRDefault="00722FD6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C50745">
              <w:rPr>
                <w:szCs w:val="22"/>
              </w:rPr>
              <w:t>1</w:t>
            </w:r>
            <w:r w:rsidR="00711E83" w:rsidRPr="00C50745">
              <w:rPr>
                <w:szCs w:val="22"/>
              </w:rPr>
              <w:t>1 811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C8ABE5" w14:textId="61D3F3FA" w:rsidR="00171025" w:rsidRPr="00541248" w:rsidRDefault="004B60D8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10 7</w:t>
            </w:r>
            <w:r w:rsidR="00E72416">
              <w:rPr>
                <w:szCs w:val="22"/>
              </w:rPr>
              <w:t>27</w:t>
            </w:r>
          </w:p>
        </w:tc>
      </w:tr>
      <w:tr w:rsidR="00171025" w:rsidRPr="00541248" w14:paraId="0C2B1F6A" w14:textId="77777777" w:rsidTr="007043A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4CB316E" w14:textId="3A51F19F" w:rsidR="00171025" w:rsidRPr="00541248" w:rsidRDefault="00171025" w:rsidP="00171025">
            <w:pPr>
              <w:spacing w:after="0"/>
              <w:rPr>
                <w:color w:val="FF0000"/>
                <w:szCs w:val="22"/>
                <w:lang w:eastAsia="bg-BG"/>
              </w:rPr>
            </w:pPr>
            <w:r w:rsidRPr="00541248">
              <w:rPr>
                <w:b/>
                <w:szCs w:val="22"/>
              </w:rPr>
              <w:t>Пари и</w:t>
            </w:r>
            <w:r>
              <w:rPr>
                <w:b/>
                <w:szCs w:val="22"/>
              </w:rPr>
              <w:t xml:space="preserve"> парични еквиваленти в края на периода</w:t>
            </w:r>
          </w:p>
        </w:tc>
        <w:tc>
          <w:tcPr>
            <w:tcW w:w="1418" w:type="dxa"/>
            <w:shd w:val="clear" w:color="auto" w:fill="FFFFFF"/>
          </w:tcPr>
          <w:p w14:paraId="42342DD1" w14:textId="77777777" w:rsidR="00171025" w:rsidRPr="00541248" w:rsidRDefault="00171025" w:rsidP="00171025">
            <w:pPr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CE7122" w14:textId="0F1159E8" w:rsidR="00171025" w:rsidRPr="00C50745" w:rsidRDefault="00171025" w:rsidP="00171025">
            <w:pPr>
              <w:spacing w:after="0"/>
              <w:jc w:val="right"/>
              <w:rPr>
                <w:szCs w:val="22"/>
                <w:lang w:eastAsia="bg-BG"/>
              </w:rPr>
            </w:pPr>
            <w:r w:rsidRPr="00C50745">
              <w:rPr>
                <w:b/>
                <w:szCs w:val="22"/>
                <w:lang w:val="en-US"/>
              </w:rPr>
              <w:t>1</w:t>
            </w:r>
            <w:r w:rsidR="00C50745" w:rsidRPr="00C50745">
              <w:rPr>
                <w:b/>
                <w:szCs w:val="22"/>
              </w:rPr>
              <w:t>3 260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D706C3" w14:textId="1ADC2F29" w:rsidR="00171025" w:rsidRPr="005A4871" w:rsidRDefault="005A4871" w:rsidP="00171025">
            <w:pPr>
              <w:spacing w:after="0"/>
              <w:jc w:val="right"/>
              <w:rPr>
                <w:color w:val="000000"/>
                <w:szCs w:val="22"/>
                <w:lang w:eastAsia="bg-BG"/>
              </w:rPr>
            </w:pPr>
            <w:r>
              <w:rPr>
                <w:b/>
                <w:szCs w:val="22"/>
              </w:rPr>
              <w:t>1</w:t>
            </w:r>
            <w:r w:rsidR="00F341AF">
              <w:rPr>
                <w:b/>
                <w:szCs w:val="22"/>
              </w:rPr>
              <w:t xml:space="preserve">1 </w:t>
            </w:r>
            <w:r w:rsidR="00E72416">
              <w:rPr>
                <w:b/>
                <w:szCs w:val="22"/>
              </w:rPr>
              <w:t>811</w:t>
            </w:r>
          </w:p>
        </w:tc>
      </w:tr>
      <w:tr w:rsidR="00171025" w:rsidRPr="00541248" w14:paraId="00174A67" w14:textId="77777777" w:rsidTr="00442569">
        <w:trPr>
          <w:trHeight w:val="70"/>
        </w:trPr>
        <w:tc>
          <w:tcPr>
            <w:tcW w:w="5353" w:type="dxa"/>
            <w:shd w:val="clear" w:color="auto" w:fill="FFFFFF"/>
          </w:tcPr>
          <w:p w14:paraId="4E4EC4DC" w14:textId="77777777" w:rsidR="00171025" w:rsidRPr="00BC28AD" w:rsidRDefault="00171025" w:rsidP="00171025">
            <w:pPr>
              <w:pStyle w:val="NormalWeb"/>
              <w:autoSpaceDE w:val="0"/>
              <w:autoSpaceDN w:val="0"/>
              <w:adjustRightInd w:val="0"/>
              <w:spacing w:before="0" w:after="0" w:afterAutospacing="0"/>
              <w:rPr>
                <w:rFonts w:cs="Arial"/>
                <w:sz w:val="20"/>
                <w:szCs w:val="20"/>
                <w:lang w:val="bg-BG"/>
              </w:rPr>
            </w:pPr>
            <w:r w:rsidRPr="00BC28AD">
              <w:rPr>
                <w:rFonts w:cs="Arial"/>
                <w:b/>
                <w:sz w:val="20"/>
                <w:szCs w:val="20"/>
                <w:lang w:val="bg-BG"/>
              </w:rPr>
              <w:t xml:space="preserve">Пари и парични еквиваленти </w:t>
            </w:r>
            <w:r w:rsidRPr="00BC28AD">
              <w:rPr>
                <w:rFonts w:cs="Arial"/>
                <w:sz w:val="20"/>
                <w:szCs w:val="20"/>
                <w:lang w:val="bg-BG"/>
              </w:rPr>
              <w:t xml:space="preserve"> </w:t>
            </w:r>
            <w:r w:rsidRPr="00BC28AD">
              <w:rPr>
                <w:rFonts w:cs="Arial"/>
                <w:b/>
                <w:sz w:val="20"/>
                <w:szCs w:val="20"/>
                <w:lang w:val="bg-BG"/>
              </w:rPr>
              <w:t>от продължаващи дейности</w:t>
            </w:r>
          </w:p>
        </w:tc>
        <w:tc>
          <w:tcPr>
            <w:tcW w:w="1418" w:type="dxa"/>
            <w:shd w:val="clear" w:color="auto" w:fill="FFFFFF"/>
          </w:tcPr>
          <w:p w14:paraId="3EE31B31" w14:textId="563C21DC" w:rsidR="00171025" w:rsidRPr="003E3D7B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96F687" w14:textId="6FE4E550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 w:rsidRPr="00C50745">
              <w:rPr>
                <w:b/>
                <w:szCs w:val="22"/>
                <w:lang w:val="en-US"/>
              </w:rPr>
              <w:t>1</w:t>
            </w:r>
            <w:r w:rsidR="00C50745" w:rsidRPr="00C50745">
              <w:rPr>
                <w:b/>
                <w:szCs w:val="22"/>
              </w:rPr>
              <w:t>3 260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7C56B6" w14:textId="3C5BC77F" w:rsidR="00171025" w:rsidRPr="005A4871" w:rsidRDefault="005A4871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F341AF">
              <w:rPr>
                <w:b/>
                <w:szCs w:val="22"/>
              </w:rPr>
              <w:t xml:space="preserve">1 </w:t>
            </w:r>
            <w:r w:rsidR="00E72416">
              <w:rPr>
                <w:b/>
                <w:szCs w:val="22"/>
              </w:rPr>
              <w:t>811</w:t>
            </w:r>
          </w:p>
        </w:tc>
      </w:tr>
    </w:tbl>
    <w:p w14:paraId="188E136F" w14:textId="77777777" w:rsidR="00E82D6C" w:rsidRDefault="00E82D6C" w:rsidP="006A52AB"/>
    <w:p w14:paraId="6D5578CA" w14:textId="77777777" w:rsidR="00F7203A" w:rsidRPr="006A52AB" w:rsidRDefault="00F7203A" w:rsidP="006A52AB"/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6A52AB" w:rsidRPr="00AC7894" w14:paraId="3B9F3621" w14:textId="77777777" w:rsidTr="00647559">
        <w:trPr>
          <w:trHeight w:val="113"/>
        </w:trPr>
        <w:tc>
          <w:tcPr>
            <w:tcW w:w="4288" w:type="dxa"/>
          </w:tcPr>
          <w:p w14:paraId="1D8C3DC7" w14:textId="77777777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282AC21F" w14:textId="0133EEFB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 xml:space="preserve">  </w:t>
            </w:r>
            <w:r w:rsidR="00EC62B8">
              <w:rPr>
                <w:bCs/>
              </w:rPr>
              <w:t xml:space="preserve">                    /</w:t>
            </w:r>
            <w:r w:rsidR="00B433A1">
              <w:rPr>
                <w:bCs/>
              </w:rPr>
              <w:t>Стефка Първанова</w:t>
            </w:r>
            <w:r w:rsidRPr="00AC7894">
              <w:rPr>
                <w:bCs/>
              </w:rPr>
              <w:t>/</w:t>
            </w:r>
          </w:p>
          <w:p w14:paraId="5EE1D0D8" w14:textId="65D54A73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5180" w:type="dxa"/>
          </w:tcPr>
          <w:p w14:paraId="1815DB58" w14:textId="688193F5" w:rsidR="006A52AB" w:rsidRPr="00AC7894" w:rsidRDefault="00EC62B8" w:rsidP="00EC62B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>Изпълнителен директор:</w:t>
            </w:r>
            <w:r w:rsidR="006A52AB" w:rsidRPr="00AC7894">
              <w:rPr>
                <w:bCs/>
              </w:rPr>
              <w:t>____________</w:t>
            </w:r>
          </w:p>
          <w:p w14:paraId="198C6F86" w14:textId="4493564D" w:rsidR="006A52AB" w:rsidRPr="00AC7894" w:rsidRDefault="006A52AB" w:rsidP="00EC62B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 w:rsidR="00BC28AD"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6A52AB" w:rsidRPr="00AC7894" w14:paraId="5C556F31" w14:textId="77777777" w:rsidTr="00647559">
        <w:trPr>
          <w:trHeight w:val="113"/>
        </w:trPr>
        <w:tc>
          <w:tcPr>
            <w:tcW w:w="4288" w:type="dxa"/>
          </w:tcPr>
          <w:p w14:paraId="65EC70A5" w14:textId="17A2C70E" w:rsidR="006A52AB" w:rsidRPr="00AC7894" w:rsidRDefault="00EC62B8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>
              <w:rPr>
                <w:bCs/>
              </w:rPr>
              <w:t xml:space="preserve">Дата: </w:t>
            </w:r>
            <w:r w:rsidR="00FC0D70">
              <w:rPr>
                <w:bCs/>
              </w:rPr>
              <w:t>2</w:t>
            </w:r>
            <w:r w:rsidR="008F4910">
              <w:rPr>
                <w:bCs/>
              </w:rPr>
              <w:t>5</w:t>
            </w:r>
            <w:r>
              <w:rPr>
                <w:bCs/>
              </w:rPr>
              <w:t>.</w:t>
            </w:r>
            <w:r w:rsidR="0091403B">
              <w:rPr>
                <w:bCs/>
              </w:rPr>
              <w:t>02</w:t>
            </w:r>
            <w:r>
              <w:rPr>
                <w:bCs/>
              </w:rPr>
              <w:t>.20</w:t>
            </w:r>
            <w:r w:rsidR="001E37DF">
              <w:rPr>
                <w:bCs/>
              </w:rPr>
              <w:t>2</w:t>
            </w:r>
            <w:r w:rsidR="0091403B">
              <w:rPr>
                <w:bCs/>
              </w:rPr>
              <w:t>6</w:t>
            </w:r>
            <w:r w:rsidR="00F73B93">
              <w:rPr>
                <w:bCs/>
              </w:rPr>
              <w:t xml:space="preserve"> г.</w:t>
            </w:r>
          </w:p>
          <w:p w14:paraId="3AAA4FEB" w14:textId="77777777" w:rsidR="006A52AB" w:rsidRPr="00A73A9D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  <w:lang w:val="en-US"/>
              </w:rPr>
            </w:pPr>
          </w:p>
        </w:tc>
        <w:tc>
          <w:tcPr>
            <w:tcW w:w="5180" w:type="dxa"/>
          </w:tcPr>
          <w:p w14:paraId="32C8CC61" w14:textId="77777777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6A52AB" w:rsidRPr="00AC7894" w14:paraId="556366C1" w14:textId="77777777" w:rsidTr="00647559">
        <w:trPr>
          <w:trHeight w:val="282"/>
        </w:trPr>
        <w:tc>
          <w:tcPr>
            <w:tcW w:w="9468" w:type="dxa"/>
            <w:gridSpan w:val="2"/>
          </w:tcPr>
          <w:p w14:paraId="0954C8DD" w14:textId="77777777" w:rsidR="006A52AB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  <w:p w14:paraId="54978F5B" w14:textId="11239F0A" w:rsidR="002B7227" w:rsidRPr="00AC7894" w:rsidRDefault="002B7227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EC62B8" w:rsidRPr="00AC7894" w14:paraId="56A7170D" w14:textId="77777777" w:rsidTr="00647559">
        <w:trPr>
          <w:trHeight w:val="282"/>
        </w:trPr>
        <w:tc>
          <w:tcPr>
            <w:tcW w:w="9468" w:type="dxa"/>
            <w:gridSpan w:val="2"/>
          </w:tcPr>
          <w:p w14:paraId="04128C90" w14:textId="1E990672" w:rsidR="00EC62B8" w:rsidRPr="00AC7894" w:rsidRDefault="00EC62B8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6A52AB" w:rsidRPr="00AC7894" w14:paraId="378FBFCD" w14:textId="77777777" w:rsidTr="00647559">
        <w:trPr>
          <w:trHeight w:val="282"/>
        </w:trPr>
        <w:tc>
          <w:tcPr>
            <w:tcW w:w="9468" w:type="dxa"/>
            <w:gridSpan w:val="2"/>
          </w:tcPr>
          <w:p w14:paraId="6169EC01" w14:textId="6F9905A6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</w:tbl>
    <w:p w14:paraId="451B2036" w14:textId="4CECC011" w:rsidR="00F82109" w:rsidRPr="003874D7" w:rsidRDefault="00F82109" w:rsidP="00A84B15">
      <w:pPr>
        <w:jc w:val="left"/>
        <w:rPr>
          <w:lang w:eastAsia="zh-CN"/>
        </w:rPr>
      </w:pPr>
    </w:p>
    <w:sectPr w:rsidR="00F82109" w:rsidRPr="003874D7" w:rsidSect="00B84BBA">
      <w:headerReference w:type="default" r:id="rId11"/>
      <w:footerReference w:type="default" r:id="rId12"/>
      <w:pgSz w:w="11907" w:h="16839" w:code="9"/>
      <w:pgMar w:top="1728" w:right="1440" w:bottom="1276" w:left="1440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E5BC" w14:textId="77777777" w:rsidR="003F7BC4" w:rsidRDefault="003F7BC4">
      <w:r>
        <w:separator/>
      </w:r>
    </w:p>
  </w:endnote>
  <w:endnote w:type="continuationSeparator" w:id="0">
    <w:p w14:paraId="53B0FCF5" w14:textId="77777777" w:rsidR="003F7BC4" w:rsidRDefault="003F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20EC" w14:textId="1E323D22" w:rsidR="0004013E" w:rsidRPr="00734B67" w:rsidRDefault="0004013E">
    <w:pPr>
      <w:pStyle w:val="Footer"/>
      <w:rPr>
        <w:b w:val="0"/>
        <w:color w:val="auto"/>
        <w:sz w:val="20"/>
        <w:lang w:val="en-US"/>
      </w:rPr>
    </w:pPr>
    <w:proofErr w:type="spellStart"/>
    <w:r w:rsidRPr="00734B67">
      <w:rPr>
        <w:b w:val="0"/>
        <w:color w:val="auto"/>
        <w:sz w:val="20"/>
      </w:rPr>
      <w:t>Поясненията</w:t>
    </w:r>
    <w:proofErr w:type="spellEnd"/>
    <w:r w:rsidRPr="00734B67">
      <w:rPr>
        <w:b w:val="0"/>
        <w:color w:val="auto"/>
        <w:sz w:val="20"/>
      </w:rPr>
      <w:t xml:space="preserve"> към </w:t>
    </w:r>
    <w:r>
      <w:rPr>
        <w:b w:val="0"/>
        <w:color w:val="auto"/>
        <w:sz w:val="20"/>
        <w:lang w:val="bg-BG"/>
      </w:rPr>
      <w:t xml:space="preserve">междинния </w:t>
    </w:r>
    <w:proofErr w:type="spellStart"/>
    <w:r w:rsidRPr="00734B67">
      <w:rPr>
        <w:b w:val="0"/>
        <w:color w:val="auto"/>
        <w:sz w:val="20"/>
      </w:rPr>
      <w:t>консолидиран</w:t>
    </w:r>
    <w:proofErr w:type="spellEnd"/>
    <w:r>
      <w:rPr>
        <w:b w:val="0"/>
        <w:color w:val="auto"/>
        <w:sz w:val="20"/>
        <w:lang w:val="bg-BG"/>
      </w:rPr>
      <w:t xml:space="preserve"> съкратен</w:t>
    </w:r>
    <w:r w:rsidRPr="00734B67">
      <w:rPr>
        <w:b w:val="0"/>
        <w:color w:val="auto"/>
        <w:sz w:val="20"/>
      </w:rPr>
      <w:t xml:space="preserve"> финансов </w:t>
    </w:r>
    <w:proofErr w:type="spellStart"/>
    <w:r w:rsidRPr="00734B67">
      <w:rPr>
        <w:b w:val="0"/>
        <w:color w:val="auto"/>
        <w:sz w:val="20"/>
      </w:rPr>
      <w:t>отчет</w:t>
    </w:r>
    <w:proofErr w:type="spellEnd"/>
    <w:r w:rsidRPr="00734B67">
      <w:rPr>
        <w:b w:val="0"/>
        <w:color w:val="auto"/>
        <w:sz w:val="20"/>
        <w:lang w:val="bg-BG"/>
      </w:rPr>
      <w:t xml:space="preserve"> от стр. 9 до стр. </w:t>
    </w:r>
    <w:r w:rsidR="00F23E6F">
      <w:rPr>
        <w:b w:val="0"/>
        <w:color w:val="auto"/>
        <w:sz w:val="20"/>
        <w:lang w:val="bg-BG"/>
      </w:rPr>
      <w:t>19</w:t>
    </w:r>
    <w:r w:rsidRPr="00734B67">
      <w:rPr>
        <w:b w:val="0"/>
        <w:color w:val="auto"/>
        <w:sz w:val="20"/>
      </w:rPr>
      <w:t xml:space="preserve"> </w:t>
    </w:r>
    <w:proofErr w:type="spellStart"/>
    <w:r w:rsidRPr="00734B67">
      <w:rPr>
        <w:b w:val="0"/>
        <w:color w:val="auto"/>
        <w:sz w:val="20"/>
      </w:rPr>
      <w:t>представляват</w:t>
    </w:r>
    <w:proofErr w:type="spellEnd"/>
    <w:r w:rsidRPr="00734B67">
      <w:rPr>
        <w:b w:val="0"/>
        <w:color w:val="auto"/>
        <w:sz w:val="20"/>
      </w:rPr>
      <w:t xml:space="preserve"> </w:t>
    </w:r>
    <w:proofErr w:type="spellStart"/>
    <w:r w:rsidRPr="00734B67">
      <w:rPr>
        <w:b w:val="0"/>
        <w:color w:val="auto"/>
        <w:sz w:val="20"/>
      </w:rPr>
      <w:t>неразделна</w:t>
    </w:r>
    <w:proofErr w:type="spellEnd"/>
    <w:r w:rsidRPr="00734B67">
      <w:rPr>
        <w:b w:val="0"/>
        <w:color w:val="auto"/>
        <w:sz w:val="20"/>
      </w:rPr>
      <w:t xml:space="preserve"> част от него</w:t>
    </w:r>
    <w:r w:rsidRPr="00734B67">
      <w:rPr>
        <w:b w:val="0"/>
        <w:color w:val="auto"/>
        <w:sz w:val="20"/>
        <w:lang w:val="ru-RU"/>
      </w:rPr>
      <w:t>.</w:t>
    </w:r>
  </w:p>
  <w:p w14:paraId="009AD33B" w14:textId="77777777" w:rsidR="0004013E" w:rsidRPr="00734B67" w:rsidRDefault="0004013E" w:rsidP="0020006F">
    <w:pPr>
      <w:pStyle w:val="Footer"/>
      <w:rPr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EE56" w14:textId="77777777" w:rsidR="0004013E" w:rsidRPr="0020006F" w:rsidRDefault="0004013E" w:rsidP="00200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570D" w14:textId="77777777" w:rsidR="003F7BC4" w:rsidRDefault="003F7BC4">
      <w:r>
        <w:separator/>
      </w:r>
    </w:p>
  </w:footnote>
  <w:footnote w:type="continuationSeparator" w:id="0">
    <w:p w14:paraId="5671D761" w14:textId="77777777" w:rsidR="003F7BC4" w:rsidRDefault="003F7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0CF3" w14:textId="4727303D" w:rsidR="0004013E" w:rsidRPr="00A84FA4" w:rsidRDefault="0004013E" w:rsidP="001475EB">
    <w:pPr>
      <w:pStyle w:val="Header"/>
      <w:framePr w:wrap="around" w:vAnchor="text" w:hAnchor="page" w:x="10380" w:y="66"/>
      <w:rPr>
        <w:rStyle w:val="PageNumber"/>
        <w:b w:val="0"/>
        <w:sz w:val="20"/>
        <w:szCs w:val="24"/>
      </w:rPr>
    </w:pPr>
    <w:r w:rsidRPr="00A84FA4">
      <w:rPr>
        <w:rStyle w:val="PageNumber"/>
        <w:b w:val="0"/>
        <w:sz w:val="20"/>
        <w:szCs w:val="24"/>
      </w:rPr>
      <w:fldChar w:fldCharType="begin"/>
    </w:r>
    <w:r w:rsidRPr="00A84FA4">
      <w:rPr>
        <w:rStyle w:val="PageNumber"/>
        <w:b w:val="0"/>
        <w:sz w:val="20"/>
        <w:szCs w:val="24"/>
      </w:rPr>
      <w:instrText xml:space="preserve">PAGE  </w:instrText>
    </w:r>
    <w:r w:rsidRPr="00A84FA4">
      <w:rPr>
        <w:rStyle w:val="PageNumber"/>
        <w:b w:val="0"/>
        <w:sz w:val="20"/>
        <w:szCs w:val="24"/>
      </w:rPr>
      <w:fldChar w:fldCharType="separate"/>
    </w:r>
    <w:r w:rsidR="005D452B">
      <w:rPr>
        <w:rStyle w:val="PageNumber"/>
        <w:b w:val="0"/>
        <w:noProof/>
        <w:sz w:val="20"/>
        <w:szCs w:val="24"/>
      </w:rPr>
      <w:t>5</w:t>
    </w:r>
    <w:r w:rsidRPr="00A84FA4">
      <w:rPr>
        <w:rStyle w:val="PageNumber"/>
        <w:b w:val="0"/>
        <w:sz w:val="20"/>
        <w:szCs w:val="24"/>
      </w:rPr>
      <w:fldChar w:fldCharType="end"/>
    </w:r>
  </w:p>
  <w:p w14:paraId="1F0D988D" w14:textId="675FBCD6" w:rsidR="0004013E" w:rsidRPr="00B356D6" w:rsidRDefault="0004013E" w:rsidP="0020006F">
    <w:pPr>
      <w:pStyle w:val="Header"/>
      <w:ind w:right="360"/>
      <w:rPr>
        <w:b w:val="0"/>
        <w:sz w:val="20"/>
        <w:szCs w:val="24"/>
        <w:lang w:val="bg-BG"/>
      </w:rPr>
    </w:pPr>
    <w:r>
      <w:rPr>
        <w:b w:val="0"/>
        <w:sz w:val="20"/>
        <w:szCs w:val="24"/>
        <w:lang w:val="bg-BG"/>
      </w:rPr>
      <w:t>„Варна плод“ АД</w:t>
    </w:r>
  </w:p>
  <w:p w14:paraId="67A21DA1" w14:textId="783CB2A5" w:rsidR="0004013E" w:rsidRPr="00B356D6" w:rsidRDefault="0004013E" w:rsidP="004A0C39">
    <w:pPr>
      <w:pStyle w:val="Header"/>
      <w:rPr>
        <w:b w:val="0"/>
        <w:sz w:val="20"/>
        <w:szCs w:val="24"/>
        <w:lang w:val="bg-BG"/>
      </w:rPr>
    </w:pPr>
    <w:r>
      <w:rPr>
        <w:b w:val="0"/>
        <w:sz w:val="20"/>
        <w:szCs w:val="24"/>
        <w:lang w:val="bg-BG"/>
      </w:rPr>
      <w:t>Междинен к</w:t>
    </w:r>
    <w:r w:rsidRPr="00B356D6">
      <w:rPr>
        <w:b w:val="0"/>
        <w:sz w:val="20"/>
        <w:szCs w:val="24"/>
        <w:lang w:val="bg-BG"/>
      </w:rPr>
      <w:t>онсолидиран</w:t>
    </w:r>
    <w:r>
      <w:rPr>
        <w:b w:val="0"/>
        <w:sz w:val="20"/>
        <w:szCs w:val="24"/>
        <w:lang w:val="bg-BG"/>
      </w:rPr>
      <w:t xml:space="preserve"> съкратен</w:t>
    </w:r>
    <w:r w:rsidRPr="00B356D6">
      <w:rPr>
        <w:b w:val="0"/>
        <w:sz w:val="20"/>
        <w:szCs w:val="24"/>
        <w:lang w:val="bg-BG"/>
      </w:rPr>
      <w:t xml:space="preserve"> финансов отчет</w:t>
    </w:r>
  </w:p>
  <w:p w14:paraId="5157A379" w14:textId="0FA55CB3" w:rsidR="0004013E" w:rsidRPr="00481C0F" w:rsidRDefault="0004013E" w:rsidP="004A0C39">
    <w:pPr>
      <w:pStyle w:val="Header"/>
      <w:rPr>
        <w:b w:val="0"/>
        <w:sz w:val="20"/>
        <w:szCs w:val="24"/>
        <w:lang w:val="bg-BG"/>
      </w:rPr>
    </w:pPr>
    <w:r w:rsidRPr="00B356D6">
      <w:rPr>
        <w:b w:val="0"/>
        <w:sz w:val="20"/>
        <w:szCs w:val="24"/>
      </w:rPr>
      <w:t>3</w:t>
    </w:r>
    <w:r w:rsidR="00593CE3">
      <w:rPr>
        <w:b w:val="0"/>
        <w:sz w:val="20"/>
        <w:szCs w:val="24"/>
        <w:lang w:val="bg-BG"/>
      </w:rPr>
      <w:t>1</w:t>
    </w:r>
    <w:r w:rsidR="0088603E">
      <w:rPr>
        <w:b w:val="0"/>
        <w:sz w:val="20"/>
        <w:szCs w:val="24"/>
        <w:lang w:val="bg-BG"/>
      </w:rPr>
      <w:t xml:space="preserve"> </w:t>
    </w:r>
    <w:r w:rsidR="00593CE3">
      <w:rPr>
        <w:b w:val="0"/>
        <w:sz w:val="20"/>
        <w:szCs w:val="24"/>
        <w:lang w:val="bg-BG"/>
      </w:rPr>
      <w:t>дек</w:t>
    </w:r>
    <w:r w:rsidR="00693149">
      <w:rPr>
        <w:b w:val="0"/>
        <w:sz w:val="20"/>
        <w:szCs w:val="24"/>
        <w:lang w:val="bg-BG"/>
      </w:rPr>
      <w:t>ември</w:t>
    </w:r>
    <w:r w:rsidRPr="00B356D6">
      <w:rPr>
        <w:b w:val="0"/>
        <w:sz w:val="20"/>
        <w:szCs w:val="24"/>
      </w:rPr>
      <w:t xml:space="preserve"> 20</w:t>
    </w:r>
    <w:r>
      <w:rPr>
        <w:b w:val="0"/>
        <w:sz w:val="20"/>
        <w:szCs w:val="24"/>
        <w:lang w:val="bg-BG"/>
      </w:rPr>
      <w:t>2</w:t>
    </w:r>
    <w:r w:rsidR="00481C0F">
      <w:rPr>
        <w:b w:val="0"/>
        <w:sz w:val="20"/>
        <w:szCs w:val="24"/>
        <w:lang w:val="bg-BG"/>
      </w:rPr>
      <w:t>5</w:t>
    </w:r>
    <w:r w:rsidRPr="00B356D6">
      <w:rPr>
        <w:b w:val="0"/>
        <w:sz w:val="20"/>
        <w:szCs w:val="24"/>
        <w:lang w:val="bg-BG"/>
      </w:rPr>
      <w:t xml:space="preserve"> г.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7B0B" w14:textId="50AD710D" w:rsidR="0004013E" w:rsidRPr="00B356D6" w:rsidRDefault="0004013E" w:rsidP="00A84FA4">
    <w:pPr>
      <w:pStyle w:val="Header"/>
      <w:ind w:right="360"/>
      <w:rPr>
        <w:b w:val="0"/>
        <w:sz w:val="20"/>
        <w:szCs w:val="24"/>
        <w:lang w:val="bg-BG"/>
      </w:rPr>
    </w:pPr>
    <w:r>
      <w:rPr>
        <w:b w:val="0"/>
        <w:sz w:val="20"/>
        <w:szCs w:val="24"/>
        <w:lang w:val="bg-BG"/>
      </w:rPr>
      <w:t>„Варна плод“ АД</w:t>
    </w:r>
  </w:p>
  <w:p w14:paraId="249A088C" w14:textId="1358376E" w:rsidR="0004013E" w:rsidRDefault="0004013E" w:rsidP="00A84FA4">
    <w:pPr>
      <w:pStyle w:val="Header"/>
    </w:pPr>
    <w:r>
      <w:rPr>
        <w:b w:val="0"/>
        <w:sz w:val="20"/>
        <w:szCs w:val="24"/>
        <w:lang w:val="bg-BG"/>
      </w:rPr>
      <w:t>Междинен к</w:t>
    </w:r>
    <w:r w:rsidRPr="00B356D6">
      <w:rPr>
        <w:b w:val="0"/>
        <w:sz w:val="20"/>
        <w:szCs w:val="24"/>
        <w:lang w:val="bg-BG"/>
      </w:rPr>
      <w:t xml:space="preserve">онсолидиран </w:t>
    </w:r>
    <w:r>
      <w:rPr>
        <w:b w:val="0"/>
        <w:sz w:val="20"/>
        <w:szCs w:val="24"/>
        <w:lang w:val="bg-BG"/>
      </w:rPr>
      <w:t xml:space="preserve">съкратен </w:t>
    </w:r>
    <w:r w:rsidRPr="00B356D6">
      <w:rPr>
        <w:b w:val="0"/>
        <w:sz w:val="20"/>
        <w:szCs w:val="24"/>
        <w:lang w:val="bg-BG"/>
      </w:rPr>
      <w:t>финансов отчет</w:t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sdt>
      <w:sdtPr>
        <w:id w:val="-1417392061"/>
        <w:docPartObj>
          <w:docPartGallery w:val="Page Numbers (Top of Page)"/>
          <w:docPartUnique/>
        </w:docPartObj>
      </w:sdtPr>
      <w:sdtEndPr>
        <w:rPr>
          <w:b w:val="0"/>
          <w:noProof/>
          <w:sz w:val="20"/>
          <w:szCs w:val="16"/>
        </w:rPr>
      </w:sdtEndPr>
      <w:sdtContent>
        <w:r w:rsidRPr="00A84FA4">
          <w:rPr>
            <w:b w:val="0"/>
          </w:rPr>
          <w:fldChar w:fldCharType="begin"/>
        </w:r>
        <w:r w:rsidRPr="00A84FA4">
          <w:rPr>
            <w:b w:val="0"/>
          </w:rPr>
          <w:instrText xml:space="preserve"> PAGE   \* MERGEFORMAT </w:instrText>
        </w:r>
        <w:r w:rsidRPr="00A84FA4">
          <w:rPr>
            <w:b w:val="0"/>
          </w:rPr>
          <w:fldChar w:fldCharType="separate"/>
        </w:r>
        <w:r w:rsidR="005D452B">
          <w:rPr>
            <w:b w:val="0"/>
            <w:noProof/>
          </w:rPr>
          <w:t>7</w:t>
        </w:r>
        <w:r w:rsidRPr="00A84FA4">
          <w:rPr>
            <w:b w:val="0"/>
            <w:noProof/>
          </w:rPr>
          <w:fldChar w:fldCharType="end"/>
        </w:r>
      </w:sdtContent>
    </w:sdt>
  </w:p>
  <w:p w14:paraId="4446BB80" w14:textId="377783C7" w:rsidR="0004013E" w:rsidRDefault="0004013E" w:rsidP="00A84FA4">
    <w:pPr>
      <w:pStyle w:val="Header"/>
    </w:pPr>
    <w:r w:rsidRPr="00B356D6">
      <w:rPr>
        <w:b w:val="0"/>
        <w:sz w:val="20"/>
        <w:szCs w:val="24"/>
      </w:rPr>
      <w:t>3</w:t>
    </w:r>
    <w:r w:rsidR="00593CE3">
      <w:rPr>
        <w:b w:val="0"/>
        <w:sz w:val="20"/>
        <w:szCs w:val="24"/>
        <w:lang w:val="bg-BG"/>
      </w:rPr>
      <w:t>1</w:t>
    </w:r>
    <w:r w:rsidR="0088603E">
      <w:rPr>
        <w:b w:val="0"/>
        <w:sz w:val="20"/>
        <w:szCs w:val="24"/>
        <w:lang w:val="bg-BG"/>
      </w:rPr>
      <w:t xml:space="preserve"> </w:t>
    </w:r>
    <w:r w:rsidR="00593CE3">
      <w:rPr>
        <w:b w:val="0"/>
        <w:sz w:val="20"/>
        <w:szCs w:val="24"/>
        <w:lang w:val="bg-BG"/>
      </w:rPr>
      <w:t>дек</w:t>
    </w:r>
    <w:r w:rsidR="00693149">
      <w:rPr>
        <w:b w:val="0"/>
        <w:sz w:val="20"/>
        <w:szCs w:val="24"/>
        <w:lang w:val="bg-BG"/>
      </w:rPr>
      <w:t>ември</w:t>
    </w:r>
    <w:r w:rsidR="004B54D3" w:rsidRPr="00B356D6">
      <w:rPr>
        <w:b w:val="0"/>
        <w:sz w:val="20"/>
        <w:szCs w:val="24"/>
      </w:rPr>
      <w:t xml:space="preserve"> </w:t>
    </w:r>
    <w:r w:rsidRPr="00B356D6">
      <w:rPr>
        <w:b w:val="0"/>
        <w:sz w:val="20"/>
        <w:szCs w:val="24"/>
      </w:rPr>
      <w:t>20</w:t>
    </w:r>
    <w:r>
      <w:rPr>
        <w:b w:val="0"/>
        <w:sz w:val="20"/>
        <w:szCs w:val="24"/>
        <w:lang w:val="bg-BG"/>
      </w:rPr>
      <w:t>2</w:t>
    </w:r>
    <w:r w:rsidR="00481C0F">
      <w:rPr>
        <w:b w:val="0"/>
        <w:sz w:val="20"/>
        <w:szCs w:val="24"/>
        <w:lang w:val="bg-BG"/>
      </w:rPr>
      <w:t>5</w:t>
    </w:r>
    <w:r w:rsidRPr="00B356D6">
      <w:rPr>
        <w:b w:val="0"/>
        <w:sz w:val="20"/>
        <w:szCs w:val="24"/>
        <w:lang w:val="bg-BG"/>
      </w:rPr>
      <w:t xml:space="preserve"> г.</w:t>
    </w:r>
  </w:p>
  <w:p w14:paraId="6893F2C4" w14:textId="77777777" w:rsidR="0004013E" w:rsidRDefault="0004013E" w:rsidP="004A0C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70E3" w14:textId="4B82B4A9" w:rsidR="0004013E" w:rsidRPr="0024541D" w:rsidRDefault="0004013E" w:rsidP="00A84FA4">
    <w:pPr>
      <w:pStyle w:val="Header"/>
      <w:ind w:right="360"/>
      <w:rPr>
        <w:b w:val="0"/>
        <w:sz w:val="20"/>
        <w:lang w:val="bg-BG"/>
      </w:rPr>
    </w:pPr>
    <w:r>
      <w:rPr>
        <w:b w:val="0"/>
        <w:sz w:val="20"/>
        <w:szCs w:val="24"/>
        <w:lang w:val="bg-BG"/>
      </w:rPr>
      <w:t>„</w:t>
    </w:r>
    <w:r w:rsidRPr="0024541D">
      <w:rPr>
        <w:b w:val="0"/>
        <w:sz w:val="20"/>
        <w:lang w:val="bg-BG"/>
      </w:rPr>
      <w:t>Варна плод“ АД</w:t>
    </w:r>
  </w:p>
  <w:p w14:paraId="5ABD889C" w14:textId="29F5A74B" w:rsidR="0004013E" w:rsidRPr="0024541D" w:rsidRDefault="0004013E" w:rsidP="00A84FA4">
    <w:pPr>
      <w:pStyle w:val="Header"/>
      <w:rPr>
        <w:sz w:val="20"/>
      </w:rPr>
    </w:pPr>
    <w:r>
      <w:rPr>
        <w:b w:val="0"/>
        <w:sz w:val="20"/>
        <w:lang w:val="bg-BG"/>
      </w:rPr>
      <w:t>Междинен к</w:t>
    </w:r>
    <w:r w:rsidRPr="0024541D">
      <w:rPr>
        <w:b w:val="0"/>
        <w:sz w:val="20"/>
        <w:lang w:val="bg-BG"/>
      </w:rPr>
      <w:t xml:space="preserve">онсолидиран </w:t>
    </w:r>
    <w:r>
      <w:rPr>
        <w:b w:val="0"/>
        <w:sz w:val="20"/>
        <w:lang w:val="bg-BG"/>
      </w:rPr>
      <w:t xml:space="preserve">съкратен </w:t>
    </w:r>
    <w:r w:rsidRPr="0024541D">
      <w:rPr>
        <w:b w:val="0"/>
        <w:sz w:val="20"/>
        <w:lang w:val="bg-BG"/>
      </w:rPr>
      <w:t>финансов отчет</w:t>
    </w:r>
    <w:r w:rsidRPr="0024541D">
      <w:rPr>
        <w:b w:val="0"/>
        <w:sz w:val="20"/>
        <w:lang w:val="bg-BG"/>
      </w:rPr>
      <w:tab/>
    </w:r>
    <w:sdt>
      <w:sdtPr>
        <w:rPr>
          <w:sz w:val="20"/>
        </w:rPr>
        <w:id w:val="-1997101399"/>
        <w:docPartObj>
          <w:docPartGallery w:val="Page Numbers (Top of Page)"/>
          <w:docPartUnique/>
        </w:docPartObj>
      </w:sdtPr>
      <w:sdtEndPr>
        <w:rPr>
          <w:b w:val="0"/>
          <w:noProof/>
        </w:rPr>
      </w:sdtEndPr>
      <w:sdtContent>
        <w:r w:rsidRPr="0024541D">
          <w:rPr>
            <w:b w:val="0"/>
            <w:sz w:val="20"/>
          </w:rPr>
          <w:fldChar w:fldCharType="begin"/>
        </w:r>
        <w:r w:rsidRPr="0024541D">
          <w:rPr>
            <w:b w:val="0"/>
            <w:sz w:val="20"/>
          </w:rPr>
          <w:instrText xml:space="preserve"> PAGE   \* MERGEFORMAT </w:instrText>
        </w:r>
        <w:r w:rsidRPr="0024541D">
          <w:rPr>
            <w:b w:val="0"/>
            <w:sz w:val="20"/>
          </w:rPr>
          <w:fldChar w:fldCharType="separate"/>
        </w:r>
        <w:r w:rsidR="005D452B">
          <w:rPr>
            <w:b w:val="0"/>
            <w:noProof/>
            <w:sz w:val="20"/>
          </w:rPr>
          <w:t>20</w:t>
        </w:r>
        <w:r w:rsidRPr="0024541D">
          <w:rPr>
            <w:b w:val="0"/>
            <w:noProof/>
            <w:sz w:val="20"/>
          </w:rPr>
          <w:fldChar w:fldCharType="end"/>
        </w:r>
      </w:sdtContent>
    </w:sdt>
  </w:p>
  <w:p w14:paraId="342EA1D6" w14:textId="2D3B4A4C" w:rsidR="0004013E" w:rsidRPr="0024541D" w:rsidRDefault="0004013E" w:rsidP="00A84FA4">
    <w:pPr>
      <w:pStyle w:val="Header"/>
      <w:rPr>
        <w:sz w:val="20"/>
      </w:rPr>
    </w:pPr>
    <w:r w:rsidRPr="0024541D">
      <w:rPr>
        <w:b w:val="0"/>
        <w:sz w:val="20"/>
      </w:rPr>
      <w:t>3</w:t>
    </w:r>
    <w:r w:rsidR="00593CE3">
      <w:rPr>
        <w:b w:val="0"/>
        <w:sz w:val="20"/>
        <w:lang w:val="bg-BG"/>
      </w:rPr>
      <w:t>1</w:t>
    </w:r>
    <w:r w:rsidR="0088603E">
      <w:rPr>
        <w:b w:val="0"/>
        <w:sz w:val="20"/>
        <w:lang w:val="bg-BG"/>
      </w:rPr>
      <w:t xml:space="preserve"> </w:t>
    </w:r>
    <w:r w:rsidR="00593CE3">
      <w:rPr>
        <w:b w:val="0"/>
        <w:sz w:val="20"/>
        <w:lang w:val="bg-BG"/>
      </w:rPr>
      <w:t>дек</w:t>
    </w:r>
    <w:r w:rsidR="00693149">
      <w:rPr>
        <w:b w:val="0"/>
        <w:sz w:val="20"/>
        <w:lang w:val="bg-BG"/>
      </w:rPr>
      <w:t>ември</w:t>
    </w:r>
    <w:r w:rsidR="004B54D3" w:rsidRPr="0024541D">
      <w:rPr>
        <w:b w:val="0"/>
        <w:sz w:val="20"/>
      </w:rPr>
      <w:t xml:space="preserve"> </w:t>
    </w:r>
    <w:r w:rsidRPr="0024541D">
      <w:rPr>
        <w:b w:val="0"/>
        <w:sz w:val="20"/>
      </w:rPr>
      <w:t>20</w:t>
    </w:r>
    <w:r>
      <w:rPr>
        <w:b w:val="0"/>
        <w:sz w:val="20"/>
        <w:lang w:val="bg-BG"/>
      </w:rPr>
      <w:t>2</w:t>
    </w:r>
    <w:r w:rsidR="00481C0F">
      <w:rPr>
        <w:b w:val="0"/>
        <w:sz w:val="20"/>
        <w:lang w:val="bg-BG"/>
      </w:rPr>
      <w:t>5</w:t>
    </w:r>
    <w:r w:rsidRPr="0024541D">
      <w:rPr>
        <w:b w:val="0"/>
        <w:sz w:val="20"/>
        <w:lang w:val="bg-BG"/>
      </w:rPr>
      <w:t xml:space="preserve"> г.</w:t>
    </w:r>
  </w:p>
  <w:p w14:paraId="7C036E6C" w14:textId="77777777" w:rsidR="0004013E" w:rsidRPr="0024541D" w:rsidRDefault="0004013E" w:rsidP="004A0C39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2" w15:restartNumberingAfterBreak="0">
    <w:nsid w:val="00000004"/>
    <w:multiLevelType w:val="multilevel"/>
    <w:tmpl w:val="002857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660"/>
        </w:tabs>
        <w:ind w:left="504" w:hanging="504"/>
      </w:pPr>
      <w:rPr>
        <w:b/>
        <w:color w:val="5F497A" w:themeColor="accent4" w:themeShade="BF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24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358"/>
      </w:p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8" w15:restartNumberingAfterBreak="0">
    <w:nsid w:val="03FB751C"/>
    <w:multiLevelType w:val="multilevel"/>
    <w:tmpl w:val="AA8A15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82478A3"/>
    <w:multiLevelType w:val="hybridMultilevel"/>
    <w:tmpl w:val="B02CFB16"/>
    <w:lvl w:ilvl="0" w:tplc="1BCEF84E">
      <w:start w:val="3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30AE3"/>
    <w:multiLevelType w:val="hybridMultilevel"/>
    <w:tmpl w:val="C10ED726"/>
    <w:lvl w:ilvl="0" w:tplc="0638DB32">
      <w:start w:val="1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CCD4187"/>
    <w:multiLevelType w:val="multilevel"/>
    <w:tmpl w:val="693227E4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0CF647A"/>
    <w:multiLevelType w:val="hybridMultilevel"/>
    <w:tmpl w:val="5B68FE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E3910"/>
    <w:multiLevelType w:val="hybridMultilevel"/>
    <w:tmpl w:val="61B0039E"/>
    <w:lvl w:ilvl="0" w:tplc="A418C0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932D8"/>
    <w:multiLevelType w:val="hybridMultilevel"/>
    <w:tmpl w:val="94E2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D545A"/>
    <w:multiLevelType w:val="multilevel"/>
    <w:tmpl w:val="4484EAB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87A6AE0"/>
    <w:multiLevelType w:val="multilevel"/>
    <w:tmpl w:val="E9F2A55E"/>
    <w:lvl w:ilvl="0">
      <w:start w:val="1"/>
      <w:numFmt w:val="decimal"/>
      <w:pStyle w:val="Numbered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24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A1E6397"/>
    <w:multiLevelType w:val="hybridMultilevel"/>
    <w:tmpl w:val="C05CFD92"/>
    <w:lvl w:ilvl="0" w:tplc="99025A0A">
      <w:start w:val="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63BF1"/>
    <w:multiLevelType w:val="hybridMultilevel"/>
    <w:tmpl w:val="5510C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D5591"/>
    <w:multiLevelType w:val="hybridMultilevel"/>
    <w:tmpl w:val="323C8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F152D"/>
    <w:multiLevelType w:val="hybridMultilevel"/>
    <w:tmpl w:val="4FD61F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94A9B"/>
    <w:multiLevelType w:val="hybridMultilevel"/>
    <w:tmpl w:val="C4489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746EE"/>
    <w:multiLevelType w:val="hybridMultilevel"/>
    <w:tmpl w:val="B296CE82"/>
    <w:lvl w:ilvl="0" w:tplc="1D1C07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558BB"/>
    <w:multiLevelType w:val="hybridMultilevel"/>
    <w:tmpl w:val="791CC188"/>
    <w:lvl w:ilvl="0" w:tplc="C5DAE852">
      <w:start w:val="30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26BD6"/>
    <w:multiLevelType w:val="hybridMultilevel"/>
    <w:tmpl w:val="D8D287FE"/>
    <w:lvl w:ilvl="0" w:tplc="BCE2D21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10A5D"/>
    <w:multiLevelType w:val="hybridMultilevel"/>
    <w:tmpl w:val="3AD21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94E96"/>
    <w:multiLevelType w:val="multilevel"/>
    <w:tmpl w:val="45821930"/>
    <w:lvl w:ilvl="0">
      <w:start w:val="1"/>
      <w:numFmt w:val="decimal"/>
      <w:pStyle w:val="ListNumb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7" w15:restartNumberingAfterBreak="0">
    <w:nsid w:val="786463CD"/>
    <w:multiLevelType w:val="hybridMultilevel"/>
    <w:tmpl w:val="D18695D8"/>
    <w:lvl w:ilvl="0" w:tplc="26A4A552">
      <w:start w:val="1"/>
      <w:numFmt w:val="bullet"/>
      <w:lvlText w:val="-"/>
      <w:lvlJc w:val="left"/>
      <w:pPr>
        <w:ind w:left="420" w:hanging="360"/>
      </w:pPr>
      <w:rPr>
        <w:rFonts w:ascii="Georgia" w:eastAsia="Times New Roman" w:hAnsi="Georgia" w:cs="Calibri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76830626">
    <w:abstractNumId w:val="15"/>
  </w:num>
  <w:num w:numId="2" w16cid:durableId="226838478">
    <w:abstractNumId w:val="11"/>
  </w:num>
  <w:num w:numId="3" w16cid:durableId="111872713">
    <w:abstractNumId w:val="26"/>
  </w:num>
  <w:num w:numId="4" w16cid:durableId="2092853048">
    <w:abstractNumId w:val="16"/>
  </w:num>
  <w:num w:numId="5" w16cid:durableId="1680111902">
    <w:abstractNumId w:val="14"/>
  </w:num>
  <w:num w:numId="6" w16cid:durableId="761730705">
    <w:abstractNumId w:val="18"/>
  </w:num>
  <w:num w:numId="7" w16cid:durableId="1311518831">
    <w:abstractNumId w:val="2"/>
  </w:num>
  <w:num w:numId="8" w16cid:durableId="392042927">
    <w:abstractNumId w:val="8"/>
  </w:num>
  <w:num w:numId="9" w16cid:durableId="1192915398">
    <w:abstractNumId w:val="27"/>
  </w:num>
  <w:num w:numId="10" w16cid:durableId="1560363976">
    <w:abstractNumId w:val="13"/>
  </w:num>
  <w:num w:numId="11" w16cid:durableId="151069455">
    <w:abstractNumId w:val="10"/>
  </w:num>
  <w:num w:numId="12" w16cid:durableId="1187865452">
    <w:abstractNumId w:val="21"/>
  </w:num>
  <w:num w:numId="13" w16cid:durableId="1825781892">
    <w:abstractNumId w:val="17"/>
  </w:num>
  <w:num w:numId="14" w16cid:durableId="659579507">
    <w:abstractNumId w:val="22"/>
  </w:num>
  <w:num w:numId="15" w16cid:durableId="142626787">
    <w:abstractNumId w:val="23"/>
  </w:num>
  <w:num w:numId="16" w16cid:durableId="1898663815">
    <w:abstractNumId w:val="24"/>
  </w:num>
  <w:num w:numId="17" w16cid:durableId="501898181">
    <w:abstractNumId w:val="20"/>
  </w:num>
  <w:num w:numId="18" w16cid:durableId="1207253679">
    <w:abstractNumId w:val="9"/>
  </w:num>
  <w:num w:numId="19" w16cid:durableId="1094593889">
    <w:abstractNumId w:val="25"/>
  </w:num>
  <w:num w:numId="20" w16cid:durableId="1791047517">
    <w:abstractNumId w:val="19"/>
  </w:num>
  <w:num w:numId="21" w16cid:durableId="172969214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hideGrammaticalErrors/>
  <w:activeWritingStyle w:appName="MSWord" w:lang="bg-BG" w:vendorID="11" w:dllVersion="512" w:checkStyle="1"/>
  <w:activeWritingStyle w:appName="MSWord" w:lang="ru-RU" w:vendorID="1" w:dllVersion="512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_confidentiality" w:val="Confidentiality statement"/>
    <w:docVar w:name="dv_designation" w:val="Chartered Accountants"/>
    <w:docVar w:name="dv_logo_file" w:val="C:\Documents and Settings\Melanie Francis\My Documents\Work\Grant Thornton\New Docs\Financial Statements\A4\GTlogo-RGB-135.jpg"/>
    <w:docVar w:name="dv_logo2_file" w:val="C:\Documents and Settings\Melanie Francis\My Documents\Work\Grant Thornton\New Docs\Financial Statements\A4\GTlogo-RGB9mm.jpg"/>
    <w:docVar w:name="dv_office" w:val="GTI (UK address)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X XX member firm of Grant Thornton International Ltd"/>
    <w:docVar w:name="dv_trad_addr" w:val="Address Line 1_x000a_Address Line 2_x000a_Address Line 3_x000a_Address Line 4"/>
    <w:docVar w:name="dv_trad_fax" w:val="+XX (X)XX XXX XXXX"/>
    <w:docVar w:name="dv_trad_name" w:val="Trading Name"/>
    <w:docVar w:name="dv_trad_tel" w:val="+XX (X)XX XXX XXXX"/>
    <w:docVar w:name="dv_trad_web" w:val="www.gtsample.com"/>
  </w:docVars>
  <w:rsids>
    <w:rsidRoot w:val="00624404"/>
    <w:rsid w:val="0000042F"/>
    <w:rsid w:val="000009BC"/>
    <w:rsid w:val="000010DE"/>
    <w:rsid w:val="00002257"/>
    <w:rsid w:val="00002AF7"/>
    <w:rsid w:val="00002B86"/>
    <w:rsid w:val="0000312A"/>
    <w:rsid w:val="00003ABA"/>
    <w:rsid w:val="00003B23"/>
    <w:rsid w:val="00004FB9"/>
    <w:rsid w:val="0000517B"/>
    <w:rsid w:val="000051EB"/>
    <w:rsid w:val="00006A5C"/>
    <w:rsid w:val="00007019"/>
    <w:rsid w:val="00007226"/>
    <w:rsid w:val="000077F6"/>
    <w:rsid w:val="00010304"/>
    <w:rsid w:val="00010827"/>
    <w:rsid w:val="000109F0"/>
    <w:rsid w:val="00010C56"/>
    <w:rsid w:val="00010D2A"/>
    <w:rsid w:val="0001102B"/>
    <w:rsid w:val="000110A4"/>
    <w:rsid w:val="000111B4"/>
    <w:rsid w:val="00011440"/>
    <w:rsid w:val="0001144F"/>
    <w:rsid w:val="00011E15"/>
    <w:rsid w:val="00011F6F"/>
    <w:rsid w:val="00012F90"/>
    <w:rsid w:val="00014864"/>
    <w:rsid w:val="000149AA"/>
    <w:rsid w:val="000150F1"/>
    <w:rsid w:val="0001551A"/>
    <w:rsid w:val="00016A3D"/>
    <w:rsid w:val="00016D3A"/>
    <w:rsid w:val="00016F0A"/>
    <w:rsid w:val="00017EAD"/>
    <w:rsid w:val="00020416"/>
    <w:rsid w:val="00020530"/>
    <w:rsid w:val="00020560"/>
    <w:rsid w:val="00021454"/>
    <w:rsid w:val="000214E9"/>
    <w:rsid w:val="00021FA9"/>
    <w:rsid w:val="000221A8"/>
    <w:rsid w:val="000231E3"/>
    <w:rsid w:val="00024338"/>
    <w:rsid w:val="0002446A"/>
    <w:rsid w:val="0002498D"/>
    <w:rsid w:val="00025BC5"/>
    <w:rsid w:val="00025E8F"/>
    <w:rsid w:val="00026073"/>
    <w:rsid w:val="0002692C"/>
    <w:rsid w:val="00027315"/>
    <w:rsid w:val="00027585"/>
    <w:rsid w:val="00027848"/>
    <w:rsid w:val="00027A95"/>
    <w:rsid w:val="000305C6"/>
    <w:rsid w:val="00031AE8"/>
    <w:rsid w:val="00031BAA"/>
    <w:rsid w:val="00031EF4"/>
    <w:rsid w:val="0003276F"/>
    <w:rsid w:val="00032943"/>
    <w:rsid w:val="00032AB0"/>
    <w:rsid w:val="00032D0F"/>
    <w:rsid w:val="000337CA"/>
    <w:rsid w:val="000350D2"/>
    <w:rsid w:val="00035C40"/>
    <w:rsid w:val="00036B17"/>
    <w:rsid w:val="00037869"/>
    <w:rsid w:val="0004013E"/>
    <w:rsid w:val="00040846"/>
    <w:rsid w:val="000411F1"/>
    <w:rsid w:val="00043022"/>
    <w:rsid w:val="000436F6"/>
    <w:rsid w:val="00043F9F"/>
    <w:rsid w:val="00043FFC"/>
    <w:rsid w:val="00044191"/>
    <w:rsid w:val="000447D9"/>
    <w:rsid w:val="00046317"/>
    <w:rsid w:val="0004632B"/>
    <w:rsid w:val="000473EA"/>
    <w:rsid w:val="0004795B"/>
    <w:rsid w:val="000508D2"/>
    <w:rsid w:val="000515B1"/>
    <w:rsid w:val="00051809"/>
    <w:rsid w:val="0005241A"/>
    <w:rsid w:val="00052760"/>
    <w:rsid w:val="00052E35"/>
    <w:rsid w:val="000534CC"/>
    <w:rsid w:val="00053680"/>
    <w:rsid w:val="000538A1"/>
    <w:rsid w:val="0005459F"/>
    <w:rsid w:val="0005467E"/>
    <w:rsid w:val="00054BF1"/>
    <w:rsid w:val="0005516A"/>
    <w:rsid w:val="0005599F"/>
    <w:rsid w:val="000571B6"/>
    <w:rsid w:val="00060DF1"/>
    <w:rsid w:val="0006129C"/>
    <w:rsid w:val="0006166B"/>
    <w:rsid w:val="00061727"/>
    <w:rsid w:val="00061B22"/>
    <w:rsid w:val="00061FE3"/>
    <w:rsid w:val="000623A9"/>
    <w:rsid w:val="00062646"/>
    <w:rsid w:val="0006293E"/>
    <w:rsid w:val="00063920"/>
    <w:rsid w:val="00063FCF"/>
    <w:rsid w:val="0006486B"/>
    <w:rsid w:val="00064C99"/>
    <w:rsid w:val="00064D21"/>
    <w:rsid w:val="000662B5"/>
    <w:rsid w:val="00066AD0"/>
    <w:rsid w:val="000673C4"/>
    <w:rsid w:val="000675B6"/>
    <w:rsid w:val="0007082A"/>
    <w:rsid w:val="00070AB1"/>
    <w:rsid w:val="000714DE"/>
    <w:rsid w:val="0007165F"/>
    <w:rsid w:val="0007242C"/>
    <w:rsid w:val="00072452"/>
    <w:rsid w:val="00072830"/>
    <w:rsid w:val="000730D3"/>
    <w:rsid w:val="0007356C"/>
    <w:rsid w:val="000737AC"/>
    <w:rsid w:val="00073CB0"/>
    <w:rsid w:val="00075122"/>
    <w:rsid w:val="00075170"/>
    <w:rsid w:val="0007518A"/>
    <w:rsid w:val="00075430"/>
    <w:rsid w:val="00076724"/>
    <w:rsid w:val="000769F1"/>
    <w:rsid w:val="00076DD0"/>
    <w:rsid w:val="0007703B"/>
    <w:rsid w:val="00080D0C"/>
    <w:rsid w:val="00081CAF"/>
    <w:rsid w:val="00082435"/>
    <w:rsid w:val="00082850"/>
    <w:rsid w:val="00082C28"/>
    <w:rsid w:val="000830F5"/>
    <w:rsid w:val="0008326A"/>
    <w:rsid w:val="00083BE3"/>
    <w:rsid w:val="0008401D"/>
    <w:rsid w:val="00084350"/>
    <w:rsid w:val="0008476A"/>
    <w:rsid w:val="00084E05"/>
    <w:rsid w:val="00084EC9"/>
    <w:rsid w:val="00084F7A"/>
    <w:rsid w:val="00085CE6"/>
    <w:rsid w:val="00085E40"/>
    <w:rsid w:val="00086469"/>
    <w:rsid w:val="000866C5"/>
    <w:rsid w:val="0008727C"/>
    <w:rsid w:val="000877C9"/>
    <w:rsid w:val="00087F72"/>
    <w:rsid w:val="00090385"/>
    <w:rsid w:val="00090C3D"/>
    <w:rsid w:val="00090F2F"/>
    <w:rsid w:val="000912DC"/>
    <w:rsid w:val="00091CA3"/>
    <w:rsid w:val="00091EAF"/>
    <w:rsid w:val="0009223E"/>
    <w:rsid w:val="0009236A"/>
    <w:rsid w:val="0009390B"/>
    <w:rsid w:val="00093AF0"/>
    <w:rsid w:val="00095C72"/>
    <w:rsid w:val="00095FB5"/>
    <w:rsid w:val="00096609"/>
    <w:rsid w:val="000966A1"/>
    <w:rsid w:val="000966BF"/>
    <w:rsid w:val="00096D0E"/>
    <w:rsid w:val="00097430"/>
    <w:rsid w:val="000A03F6"/>
    <w:rsid w:val="000A0425"/>
    <w:rsid w:val="000A0964"/>
    <w:rsid w:val="000A0AF9"/>
    <w:rsid w:val="000A100B"/>
    <w:rsid w:val="000A162F"/>
    <w:rsid w:val="000A179B"/>
    <w:rsid w:val="000A183E"/>
    <w:rsid w:val="000A1DCC"/>
    <w:rsid w:val="000A2A82"/>
    <w:rsid w:val="000A2E00"/>
    <w:rsid w:val="000A3277"/>
    <w:rsid w:val="000A38EC"/>
    <w:rsid w:val="000A476F"/>
    <w:rsid w:val="000A4A9F"/>
    <w:rsid w:val="000A4DFB"/>
    <w:rsid w:val="000A4EBB"/>
    <w:rsid w:val="000A560C"/>
    <w:rsid w:val="000A60F9"/>
    <w:rsid w:val="000A6161"/>
    <w:rsid w:val="000A6653"/>
    <w:rsid w:val="000A6C00"/>
    <w:rsid w:val="000A6F54"/>
    <w:rsid w:val="000A7196"/>
    <w:rsid w:val="000B01C6"/>
    <w:rsid w:val="000B103F"/>
    <w:rsid w:val="000B148C"/>
    <w:rsid w:val="000B168A"/>
    <w:rsid w:val="000B1B4E"/>
    <w:rsid w:val="000B27E1"/>
    <w:rsid w:val="000B30B7"/>
    <w:rsid w:val="000B348B"/>
    <w:rsid w:val="000B43D6"/>
    <w:rsid w:val="000B4EDD"/>
    <w:rsid w:val="000B5096"/>
    <w:rsid w:val="000B5948"/>
    <w:rsid w:val="000B6306"/>
    <w:rsid w:val="000B67C9"/>
    <w:rsid w:val="000B68C1"/>
    <w:rsid w:val="000B696C"/>
    <w:rsid w:val="000B6C23"/>
    <w:rsid w:val="000B6E79"/>
    <w:rsid w:val="000B742A"/>
    <w:rsid w:val="000C013A"/>
    <w:rsid w:val="000C1085"/>
    <w:rsid w:val="000C179A"/>
    <w:rsid w:val="000C1AC1"/>
    <w:rsid w:val="000C1B63"/>
    <w:rsid w:val="000C224D"/>
    <w:rsid w:val="000C249A"/>
    <w:rsid w:val="000C25A4"/>
    <w:rsid w:val="000C3802"/>
    <w:rsid w:val="000C398F"/>
    <w:rsid w:val="000C3B5A"/>
    <w:rsid w:val="000C3F88"/>
    <w:rsid w:val="000C45B7"/>
    <w:rsid w:val="000C51E3"/>
    <w:rsid w:val="000C541F"/>
    <w:rsid w:val="000C5984"/>
    <w:rsid w:val="000C5AEC"/>
    <w:rsid w:val="000C77F7"/>
    <w:rsid w:val="000D02A6"/>
    <w:rsid w:val="000D0CDA"/>
    <w:rsid w:val="000D108E"/>
    <w:rsid w:val="000D13EE"/>
    <w:rsid w:val="000D1402"/>
    <w:rsid w:val="000D140B"/>
    <w:rsid w:val="000D1B73"/>
    <w:rsid w:val="000D1D59"/>
    <w:rsid w:val="000D2258"/>
    <w:rsid w:val="000D273D"/>
    <w:rsid w:val="000D33FB"/>
    <w:rsid w:val="000D3C2D"/>
    <w:rsid w:val="000D3E93"/>
    <w:rsid w:val="000D644D"/>
    <w:rsid w:val="000D6975"/>
    <w:rsid w:val="000E0029"/>
    <w:rsid w:val="000E0138"/>
    <w:rsid w:val="000E01D6"/>
    <w:rsid w:val="000E02A1"/>
    <w:rsid w:val="000E04D6"/>
    <w:rsid w:val="000E07EE"/>
    <w:rsid w:val="000E0C47"/>
    <w:rsid w:val="000E17F5"/>
    <w:rsid w:val="000E182B"/>
    <w:rsid w:val="000E182E"/>
    <w:rsid w:val="000E2027"/>
    <w:rsid w:val="000E23D7"/>
    <w:rsid w:val="000E363E"/>
    <w:rsid w:val="000E4A75"/>
    <w:rsid w:val="000E4CF7"/>
    <w:rsid w:val="000E6103"/>
    <w:rsid w:val="000E7550"/>
    <w:rsid w:val="000E75A5"/>
    <w:rsid w:val="000E7D9A"/>
    <w:rsid w:val="000E7FB2"/>
    <w:rsid w:val="000E7FC8"/>
    <w:rsid w:val="000F05A6"/>
    <w:rsid w:val="000F118F"/>
    <w:rsid w:val="000F1289"/>
    <w:rsid w:val="000F1517"/>
    <w:rsid w:val="000F18E5"/>
    <w:rsid w:val="000F1C03"/>
    <w:rsid w:val="000F1CEC"/>
    <w:rsid w:val="000F260B"/>
    <w:rsid w:val="000F2D6B"/>
    <w:rsid w:val="000F3915"/>
    <w:rsid w:val="000F3BBC"/>
    <w:rsid w:val="000F3D53"/>
    <w:rsid w:val="000F4591"/>
    <w:rsid w:val="000F47CD"/>
    <w:rsid w:val="000F4A4E"/>
    <w:rsid w:val="000F4B65"/>
    <w:rsid w:val="000F54E1"/>
    <w:rsid w:val="000F5649"/>
    <w:rsid w:val="000F5EAC"/>
    <w:rsid w:val="000F5F47"/>
    <w:rsid w:val="000F5FD8"/>
    <w:rsid w:val="000F6690"/>
    <w:rsid w:val="000F66C8"/>
    <w:rsid w:val="000F6A78"/>
    <w:rsid w:val="000F6FCA"/>
    <w:rsid w:val="000F7025"/>
    <w:rsid w:val="00101265"/>
    <w:rsid w:val="00101D2F"/>
    <w:rsid w:val="001035CE"/>
    <w:rsid w:val="00103A22"/>
    <w:rsid w:val="00103C2D"/>
    <w:rsid w:val="00104BB1"/>
    <w:rsid w:val="00105DCE"/>
    <w:rsid w:val="00105DDD"/>
    <w:rsid w:val="00105FDD"/>
    <w:rsid w:val="0010653E"/>
    <w:rsid w:val="00106C56"/>
    <w:rsid w:val="00107588"/>
    <w:rsid w:val="00110066"/>
    <w:rsid w:val="00110968"/>
    <w:rsid w:val="00110B7D"/>
    <w:rsid w:val="00111055"/>
    <w:rsid w:val="001110A4"/>
    <w:rsid w:val="001110EF"/>
    <w:rsid w:val="001122F7"/>
    <w:rsid w:val="001127AC"/>
    <w:rsid w:val="00112DC3"/>
    <w:rsid w:val="001139A6"/>
    <w:rsid w:val="00114785"/>
    <w:rsid w:val="00114D31"/>
    <w:rsid w:val="00115227"/>
    <w:rsid w:val="0011524F"/>
    <w:rsid w:val="00115C87"/>
    <w:rsid w:val="001161D7"/>
    <w:rsid w:val="0011653E"/>
    <w:rsid w:val="00116684"/>
    <w:rsid w:val="001169D0"/>
    <w:rsid w:val="00117250"/>
    <w:rsid w:val="00117F7F"/>
    <w:rsid w:val="0012044B"/>
    <w:rsid w:val="0012074A"/>
    <w:rsid w:val="001207F3"/>
    <w:rsid w:val="00120B4C"/>
    <w:rsid w:val="00122163"/>
    <w:rsid w:val="001223E4"/>
    <w:rsid w:val="001224D3"/>
    <w:rsid w:val="00123B3F"/>
    <w:rsid w:val="00123D55"/>
    <w:rsid w:val="00124557"/>
    <w:rsid w:val="0012496B"/>
    <w:rsid w:val="001249CB"/>
    <w:rsid w:val="00124BE6"/>
    <w:rsid w:val="00124ED0"/>
    <w:rsid w:val="00125828"/>
    <w:rsid w:val="00125C8C"/>
    <w:rsid w:val="00126382"/>
    <w:rsid w:val="001308B6"/>
    <w:rsid w:val="00130A5E"/>
    <w:rsid w:val="00131200"/>
    <w:rsid w:val="001315D2"/>
    <w:rsid w:val="00131990"/>
    <w:rsid w:val="0013220C"/>
    <w:rsid w:val="00132762"/>
    <w:rsid w:val="00132B37"/>
    <w:rsid w:val="00132D82"/>
    <w:rsid w:val="00133F4A"/>
    <w:rsid w:val="0013407C"/>
    <w:rsid w:val="0013420C"/>
    <w:rsid w:val="00135E2A"/>
    <w:rsid w:val="00135FE3"/>
    <w:rsid w:val="001369DF"/>
    <w:rsid w:val="00137039"/>
    <w:rsid w:val="00137937"/>
    <w:rsid w:val="00140A89"/>
    <w:rsid w:val="0014138B"/>
    <w:rsid w:val="001413DA"/>
    <w:rsid w:val="001414D6"/>
    <w:rsid w:val="00141553"/>
    <w:rsid w:val="00141587"/>
    <w:rsid w:val="00143081"/>
    <w:rsid w:val="001430C8"/>
    <w:rsid w:val="001436ED"/>
    <w:rsid w:val="00143A49"/>
    <w:rsid w:val="00143EB2"/>
    <w:rsid w:val="00144248"/>
    <w:rsid w:val="001442B4"/>
    <w:rsid w:val="00144AAE"/>
    <w:rsid w:val="00144ED7"/>
    <w:rsid w:val="00144FBE"/>
    <w:rsid w:val="001456DF"/>
    <w:rsid w:val="00145947"/>
    <w:rsid w:val="001460C5"/>
    <w:rsid w:val="001460FC"/>
    <w:rsid w:val="001461EA"/>
    <w:rsid w:val="00146339"/>
    <w:rsid w:val="00146DB3"/>
    <w:rsid w:val="00147051"/>
    <w:rsid w:val="00147097"/>
    <w:rsid w:val="00147468"/>
    <w:rsid w:val="001475EB"/>
    <w:rsid w:val="001501BC"/>
    <w:rsid w:val="001504BE"/>
    <w:rsid w:val="001505FD"/>
    <w:rsid w:val="00150992"/>
    <w:rsid w:val="00150A86"/>
    <w:rsid w:val="00151834"/>
    <w:rsid w:val="00151F7F"/>
    <w:rsid w:val="00152250"/>
    <w:rsid w:val="00152DDB"/>
    <w:rsid w:val="00153979"/>
    <w:rsid w:val="001545C4"/>
    <w:rsid w:val="001545ED"/>
    <w:rsid w:val="0015547F"/>
    <w:rsid w:val="001558F7"/>
    <w:rsid w:val="00156010"/>
    <w:rsid w:val="00156484"/>
    <w:rsid w:val="00156A9D"/>
    <w:rsid w:val="00156AA1"/>
    <w:rsid w:val="00157DAB"/>
    <w:rsid w:val="00157E1E"/>
    <w:rsid w:val="001600F2"/>
    <w:rsid w:val="00160748"/>
    <w:rsid w:val="0016107F"/>
    <w:rsid w:val="0016144C"/>
    <w:rsid w:val="00161A4A"/>
    <w:rsid w:val="001628C4"/>
    <w:rsid w:val="00162A4A"/>
    <w:rsid w:val="00162D08"/>
    <w:rsid w:val="00163524"/>
    <w:rsid w:val="001638F3"/>
    <w:rsid w:val="00164657"/>
    <w:rsid w:val="00165092"/>
    <w:rsid w:val="001662A4"/>
    <w:rsid w:val="00166BA7"/>
    <w:rsid w:val="00166C84"/>
    <w:rsid w:val="00166EB7"/>
    <w:rsid w:val="00166FBE"/>
    <w:rsid w:val="00167B8D"/>
    <w:rsid w:val="001701E2"/>
    <w:rsid w:val="0017073D"/>
    <w:rsid w:val="00170D56"/>
    <w:rsid w:val="00170DA7"/>
    <w:rsid w:val="00171025"/>
    <w:rsid w:val="00171C0E"/>
    <w:rsid w:val="0017225E"/>
    <w:rsid w:val="001725D7"/>
    <w:rsid w:val="001725DD"/>
    <w:rsid w:val="00172AC3"/>
    <w:rsid w:val="00173076"/>
    <w:rsid w:val="0017360A"/>
    <w:rsid w:val="001736A2"/>
    <w:rsid w:val="00173CA9"/>
    <w:rsid w:val="00173FE4"/>
    <w:rsid w:val="00174396"/>
    <w:rsid w:val="0017444C"/>
    <w:rsid w:val="0017446D"/>
    <w:rsid w:val="0017497C"/>
    <w:rsid w:val="00174CBB"/>
    <w:rsid w:val="00174D18"/>
    <w:rsid w:val="00180ADB"/>
    <w:rsid w:val="00180C19"/>
    <w:rsid w:val="001811D2"/>
    <w:rsid w:val="00181330"/>
    <w:rsid w:val="00181BEA"/>
    <w:rsid w:val="00182131"/>
    <w:rsid w:val="00182994"/>
    <w:rsid w:val="001835EA"/>
    <w:rsid w:val="00183D5C"/>
    <w:rsid w:val="00184D62"/>
    <w:rsid w:val="00185C73"/>
    <w:rsid w:val="00185C9B"/>
    <w:rsid w:val="00185F18"/>
    <w:rsid w:val="001868D1"/>
    <w:rsid w:val="001870EB"/>
    <w:rsid w:val="00187A66"/>
    <w:rsid w:val="001905AB"/>
    <w:rsid w:val="001906DD"/>
    <w:rsid w:val="00190BDC"/>
    <w:rsid w:val="0019104A"/>
    <w:rsid w:val="001915C6"/>
    <w:rsid w:val="00191731"/>
    <w:rsid w:val="00192297"/>
    <w:rsid w:val="00192E8A"/>
    <w:rsid w:val="00192FFC"/>
    <w:rsid w:val="001937D2"/>
    <w:rsid w:val="00193813"/>
    <w:rsid w:val="00193BA6"/>
    <w:rsid w:val="001940E9"/>
    <w:rsid w:val="00194940"/>
    <w:rsid w:val="001969DA"/>
    <w:rsid w:val="00196EE7"/>
    <w:rsid w:val="00197471"/>
    <w:rsid w:val="00197744"/>
    <w:rsid w:val="001A076C"/>
    <w:rsid w:val="001A0898"/>
    <w:rsid w:val="001A0A7A"/>
    <w:rsid w:val="001A0E00"/>
    <w:rsid w:val="001A0F80"/>
    <w:rsid w:val="001A0FD8"/>
    <w:rsid w:val="001A1289"/>
    <w:rsid w:val="001A143D"/>
    <w:rsid w:val="001A19F1"/>
    <w:rsid w:val="001A268F"/>
    <w:rsid w:val="001A2A48"/>
    <w:rsid w:val="001A2AF1"/>
    <w:rsid w:val="001A31E5"/>
    <w:rsid w:val="001A362C"/>
    <w:rsid w:val="001A3A05"/>
    <w:rsid w:val="001A3F4A"/>
    <w:rsid w:val="001A43FE"/>
    <w:rsid w:val="001A4766"/>
    <w:rsid w:val="001A524A"/>
    <w:rsid w:val="001A5B74"/>
    <w:rsid w:val="001A642C"/>
    <w:rsid w:val="001A6666"/>
    <w:rsid w:val="001A6E83"/>
    <w:rsid w:val="001A71A2"/>
    <w:rsid w:val="001A7610"/>
    <w:rsid w:val="001A775F"/>
    <w:rsid w:val="001B0954"/>
    <w:rsid w:val="001B13B5"/>
    <w:rsid w:val="001B187D"/>
    <w:rsid w:val="001B1CAB"/>
    <w:rsid w:val="001B249B"/>
    <w:rsid w:val="001B2BDA"/>
    <w:rsid w:val="001B2CF6"/>
    <w:rsid w:val="001B37E6"/>
    <w:rsid w:val="001B3E90"/>
    <w:rsid w:val="001B4308"/>
    <w:rsid w:val="001B4322"/>
    <w:rsid w:val="001B445C"/>
    <w:rsid w:val="001B4782"/>
    <w:rsid w:val="001B485F"/>
    <w:rsid w:val="001B51E2"/>
    <w:rsid w:val="001B5930"/>
    <w:rsid w:val="001B5974"/>
    <w:rsid w:val="001B6557"/>
    <w:rsid w:val="001B6BF7"/>
    <w:rsid w:val="001B6D67"/>
    <w:rsid w:val="001B76A0"/>
    <w:rsid w:val="001B7E98"/>
    <w:rsid w:val="001C0050"/>
    <w:rsid w:val="001C00DA"/>
    <w:rsid w:val="001C0871"/>
    <w:rsid w:val="001C0D0E"/>
    <w:rsid w:val="001C193D"/>
    <w:rsid w:val="001C2754"/>
    <w:rsid w:val="001C276B"/>
    <w:rsid w:val="001C2AE0"/>
    <w:rsid w:val="001C2B8E"/>
    <w:rsid w:val="001C2DBC"/>
    <w:rsid w:val="001C32A5"/>
    <w:rsid w:val="001C4ABC"/>
    <w:rsid w:val="001C5043"/>
    <w:rsid w:val="001C5464"/>
    <w:rsid w:val="001C6089"/>
    <w:rsid w:val="001C7EB1"/>
    <w:rsid w:val="001D004A"/>
    <w:rsid w:val="001D078A"/>
    <w:rsid w:val="001D0814"/>
    <w:rsid w:val="001D165B"/>
    <w:rsid w:val="001D175D"/>
    <w:rsid w:val="001D1863"/>
    <w:rsid w:val="001D1D49"/>
    <w:rsid w:val="001D3843"/>
    <w:rsid w:val="001D4104"/>
    <w:rsid w:val="001D460B"/>
    <w:rsid w:val="001D49A6"/>
    <w:rsid w:val="001D4BCF"/>
    <w:rsid w:val="001D53AD"/>
    <w:rsid w:val="001D5D48"/>
    <w:rsid w:val="001D6154"/>
    <w:rsid w:val="001D771C"/>
    <w:rsid w:val="001D7EF4"/>
    <w:rsid w:val="001E094D"/>
    <w:rsid w:val="001E0B4B"/>
    <w:rsid w:val="001E0DF0"/>
    <w:rsid w:val="001E1CB4"/>
    <w:rsid w:val="001E2EFE"/>
    <w:rsid w:val="001E35BE"/>
    <w:rsid w:val="001E37DF"/>
    <w:rsid w:val="001E38A1"/>
    <w:rsid w:val="001E4297"/>
    <w:rsid w:val="001E531A"/>
    <w:rsid w:val="001E54B7"/>
    <w:rsid w:val="001E5863"/>
    <w:rsid w:val="001E586F"/>
    <w:rsid w:val="001E5AD3"/>
    <w:rsid w:val="001E5BCA"/>
    <w:rsid w:val="001E5C11"/>
    <w:rsid w:val="001E6292"/>
    <w:rsid w:val="001E6B47"/>
    <w:rsid w:val="001E6C95"/>
    <w:rsid w:val="001E74B1"/>
    <w:rsid w:val="001E7573"/>
    <w:rsid w:val="001E7BB7"/>
    <w:rsid w:val="001E7FFB"/>
    <w:rsid w:val="001F05DC"/>
    <w:rsid w:val="001F0C7D"/>
    <w:rsid w:val="001F1006"/>
    <w:rsid w:val="001F1137"/>
    <w:rsid w:val="001F120A"/>
    <w:rsid w:val="001F1372"/>
    <w:rsid w:val="001F1559"/>
    <w:rsid w:val="001F2688"/>
    <w:rsid w:val="001F2F04"/>
    <w:rsid w:val="001F3CBB"/>
    <w:rsid w:val="001F4A2C"/>
    <w:rsid w:val="001F5130"/>
    <w:rsid w:val="001F5D01"/>
    <w:rsid w:val="001F74EC"/>
    <w:rsid w:val="001F793F"/>
    <w:rsid w:val="001F7ADD"/>
    <w:rsid w:val="001F7B86"/>
    <w:rsid w:val="001F7D57"/>
    <w:rsid w:val="0020006F"/>
    <w:rsid w:val="00200766"/>
    <w:rsid w:val="0020128C"/>
    <w:rsid w:val="00202590"/>
    <w:rsid w:val="00202ACD"/>
    <w:rsid w:val="00203397"/>
    <w:rsid w:val="002034D9"/>
    <w:rsid w:val="00203749"/>
    <w:rsid w:val="00203A3C"/>
    <w:rsid w:val="0020408E"/>
    <w:rsid w:val="0020423D"/>
    <w:rsid w:val="00204A7A"/>
    <w:rsid w:val="00204E44"/>
    <w:rsid w:val="00204EA8"/>
    <w:rsid w:val="0020503A"/>
    <w:rsid w:val="002056B4"/>
    <w:rsid w:val="002057CE"/>
    <w:rsid w:val="00205F8C"/>
    <w:rsid w:val="002062A9"/>
    <w:rsid w:val="002070F7"/>
    <w:rsid w:val="0020716E"/>
    <w:rsid w:val="00207456"/>
    <w:rsid w:val="00207623"/>
    <w:rsid w:val="00207791"/>
    <w:rsid w:val="002109D8"/>
    <w:rsid w:val="0021134F"/>
    <w:rsid w:val="00211F19"/>
    <w:rsid w:val="00212804"/>
    <w:rsid w:val="00212834"/>
    <w:rsid w:val="00212AA1"/>
    <w:rsid w:val="00214849"/>
    <w:rsid w:val="00214A1F"/>
    <w:rsid w:val="00214A26"/>
    <w:rsid w:val="00214C42"/>
    <w:rsid w:val="00214CAA"/>
    <w:rsid w:val="00214D31"/>
    <w:rsid w:val="00214E31"/>
    <w:rsid w:val="0021549A"/>
    <w:rsid w:val="00215DD3"/>
    <w:rsid w:val="00216481"/>
    <w:rsid w:val="002164E7"/>
    <w:rsid w:val="00216E8A"/>
    <w:rsid w:val="00217183"/>
    <w:rsid w:val="00220998"/>
    <w:rsid w:val="00222172"/>
    <w:rsid w:val="0022230C"/>
    <w:rsid w:val="00222DC8"/>
    <w:rsid w:val="00222DCC"/>
    <w:rsid w:val="00222E72"/>
    <w:rsid w:val="00223C38"/>
    <w:rsid w:val="00223E90"/>
    <w:rsid w:val="00224042"/>
    <w:rsid w:val="002252F9"/>
    <w:rsid w:val="00225406"/>
    <w:rsid w:val="002278B3"/>
    <w:rsid w:val="0022790D"/>
    <w:rsid w:val="0022799A"/>
    <w:rsid w:val="002279BB"/>
    <w:rsid w:val="00227CD2"/>
    <w:rsid w:val="00227E60"/>
    <w:rsid w:val="0023000F"/>
    <w:rsid w:val="00230BAD"/>
    <w:rsid w:val="00230E8A"/>
    <w:rsid w:val="00231021"/>
    <w:rsid w:val="00231098"/>
    <w:rsid w:val="00231273"/>
    <w:rsid w:val="002318FF"/>
    <w:rsid w:val="00231C7A"/>
    <w:rsid w:val="00231CD1"/>
    <w:rsid w:val="00231E85"/>
    <w:rsid w:val="002326CA"/>
    <w:rsid w:val="00232894"/>
    <w:rsid w:val="002329B9"/>
    <w:rsid w:val="00232FD0"/>
    <w:rsid w:val="0023343B"/>
    <w:rsid w:val="00233750"/>
    <w:rsid w:val="00233B95"/>
    <w:rsid w:val="0023478F"/>
    <w:rsid w:val="00234F68"/>
    <w:rsid w:val="0023501E"/>
    <w:rsid w:val="00235931"/>
    <w:rsid w:val="00235AED"/>
    <w:rsid w:val="0023652B"/>
    <w:rsid w:val="002378A5"/>
    <w:rsid w:val="00237BD1"/>
    <w:rsid w:val="00237FAE"/>
    <w:rsid w:val="00240935"/>
    <w:rsid w:val="00240F1E"/>
    <w:rsid w:val="00241150"/>
    <w:rsid w:val="00241B65"/>
    <w:rsid w:val="00241CF3"/>
    <w:rsid w:val="00242F8A"/>
    <w:rsid w:val="00243036"/>
    <w:rsid w:val="002431FA"/>
    <w:rsid w:val="002434FE"/>
    <w:rsid w:val="002439B9"/>
    <w:rsid w:val="00243DE1"/>
    <w:rsid w:val="00243E04"/>
    <w:rsid w:val="00244793"/>
    <w:rsid w:val="0024541D"/>
    <w:rsid w:val="0024547F"/>
    <w:rsid w:val="00245D85"/>
    <w:rsid w:val="00245DC2"/>
    <w:rsid w:val="00245E4A"/>
    <w:rsid w:val="00246BDE"/>
    <w:rsid w:val="0024769C"/>
    <w:rsid w:val="00247B8D"/>
    <w:rsid w:val="00247F56"/>
    <w:rsid w:val="002518CE"/>
    <w:rsid w:val="00251BCA"/>
    <w:rsid w:val="00251BCE"/>
    <w:rsid w:val="00251FD1"/>
    <w:rsid w:val="00252AD0"/>
    <w:rsid w:val="00253C2B"/>
    <w:rsid w:val="00255256"/>
    <w:rsid w:val="00255497"/>
    <w:rsid w:val="0025597F"/>
    <w:rsid w:val="00256DA8"/>
    <w:rsid w:val="0025726E"/>
    <w:rsid w:val="00257BBA"/>
    <w:rsid w:val="00260321"/>
    <w:rsid w:val="00260959"/>
    <w:rsid w:val="00260AA0"/>
    <w:rsid w:val="00260C82"/>
    <w:rsid w:val="0026100E"/>
    <w:rsid w:val="002612BA"/>
    <w:rsid w:val="00262584"/>
    <w:rsid w:val="0026282C"/>
    <w:rsid w:val="0026290B"/>
    <w:rsid w:val="0026305C"/>
    <w:rsid w:val="0026385A"/>
    <w:rsid w:val="002649B3"/>
    <w:rsid w:val="00264E68"/>
    <w:rsid w:val="002655AC"/>
    <w:rsid w:val="00265E87"/>
    <w:rsid w:val="00266646"/>
    <w:rsid w:val="00266A01"/>
    <w:rsid w:val="00266D69"/>
    <w:rsid w:val="00270CFC"/>
    <w:rsid w:val="00271236"/>
    <w:rsid w:val="0027163D"/>
    <w:rsid w:val="00271909"/>
    <w:rsid w:val="002725C7"/>
    <w:rsid w:val="0027274D"/>
    <w:rsid w:val="002727AE"/>
    <w:rsid w:val="00272B4A"/>
    <w:rsid w:val="00272EBA"/>
    <w:rsid w:val="00273389"/>
    <w:rsid w:val="0027340D"/>
    <w:rsid w:val="00273586"/>
    <w:rsid w:val="002737E6"/>
    <w:rsid w:val="00273A02"/>
    <w:rsid w:val="00273DC3"/>
    <w:rsid w:val="002767D4"/>
    <w:rsid w:val="00277295"/>
    <w:rsid w:val="00277B6A"/>
    <w:rsid w:val="00277DBA"/>
    <w:rsid w:val="00277F2F"/>
    <w:rsid w:val="00280837"/>
    <w:rsid w:val="00280C25"/>
    <w:rsid w:val="00280F51"/>
    <w:rsid w:val="00281641"/>
    <w:rsid w:val="00281A92"/>
    <w:rsid w:val="00281A99"/>
    <w:rsid w:val="00282432"/>
    <w:rsid w:val="002826FE"/>
    <w:rsid w:val="0028292F"/>
    <w:rsid w:val="0028307B"/>
    <w:rsid w:val="0028307E"/>
    <w:rsid w:val="00283A98"/>
    <w:rsid w:val="0028437B"/>
    <w:rsid w:val="00284DC0"/>
    <w:rsid w:val="002854BE"/>
    <w:rsid w:val="0028590C"/>
    <w:rsid w:val="0028688B"/>
    <w:rsid w:val="00287717"/>
    <w:rsid w:val="0029066C"/>
    <w:rsid w:val="00290887"/>
    <w:rsid w:val="00290BF0"/>
    <w:rsid w:val="002917FF"/>
    <w:rsid w:val="00291A57"/>
    <w:rsid w:val="002936EC"/>
    <w:rsid w:val="002939F7"/>
    <w:rsid w:val="0029402C"/>
    <w:rsid w:val="00294715"/>
    <w:rsid w:val="00294CF5"/>
    <w:rsid w:val="00295719"/>
    <w:rsid w:val="00295837"/>
    <w:rsid w:val="0029744F"/>
    <w:rsid w:val="002975F5"/>
    <w:rsid w:val="00297653"/>
    <w:rsid w:val="002A036A"/>
    <w:rsid w:val="002A0BEF"/>
    <w:rsid w:val="002A13D5"/>
    <w:rsid w:val="002A1649"/>
    <w:rsid w:val="002A18E4"/>
    <w:rsid w:val="002A1EC7"/>
    <w:rsid w:val="002A1FA6"/>
    <w:rsid w:val="002A27B0"/>
    <w:rsid w:val="002A35DF"/>
    <w:rsid w:val="002A35F1"/>
    <w:rsid w:val="002A38CE"/>
    <w:rsid w:val="002A47E4"/>
    <w:rsid w:val="002A4F59"/>
    <w:rsid w:val="002A5E8E"/>
    <w:rsid w:val="002A620F"/>
    <w:rsid w:val="002A6E79"/>
    <w:rsid w:val="002A750F"/>
    <w:rsid w:val="002A7EF3"/>
    <w:rsid w:val="002B14D6"/>
    <w:rsid w:val="002B16EE"/>
    <w:rsid w:val="002B1BFD"/>
    <w:rsid w:val="002B1DB3"/>
    <w:rsid w:val="002B2BC1"/>
    <w:rsid w:val="002B30AE"/>
    <w:rsid w:val="002B30D3"/>
    <w:rsid w:val="002B31FA"/>
    <w:rsid w:val="002B344F"/>
    <w:rsid w:val="002B4525"/>
    <w:rsid w:val="002B4C22"/>
    <w:rsid w:val="002B5073"/>
    <w:rsid w:val="002B55E8"/>
    <w:rsid w:val="002B7227"/>
    <w:rsid w:val="002B7B50"/>
    <w:rsid w:val="002B7FE1"/>
    <w:rsid w:val="002C009A"/>
    <w:rsid w:val="002C0C0E"/>
    <w:rsid w:val="002C0E4E"/>
    <w:rsid w:val="002C18CC"/>
    <w:rsid w:val="002C1F3B"/>
    <w:rsid w:val="002C29C0"/>
    <w:rsid w:val="002C2B6F"/>
    <w:rsid w:val="002C2C45"/>
    <w:rsid w:val="002C3379"/>
    <w:rsid w:val="002C3B73"/>
    <w:rsid w:val="002C4499"/>
    <w:rsid w:val="002C4674"/>
    <w:rsid w:val="002C492A"/>
    <w:rsid w:val="002C50C8"/>
    <w:rsid w:val="002C54D0"/>
    <w:rsid w:val="002C5672"/>
    <w:rsid w:val="002C57C7"/>
    <w:rsid w:val="002C6095"/>
    <w:rsid w:val="002C72F4"/>
    <w:rsid w:val="002C7308"/>
    <w:rsid w:val="002C773B"/>
    <w:rsid w:val="002C7E21"/>
    <w:rsid w:val="002D06A8"/>
    <w:rsid w:val="002D1402"/>
    <w:rsid w:val="002D1B27"/>
    <w:rsid w:val="002D1CD8"/>
    <w:rsid w:val="002D1E73"/>
    <w:rsid w:val="002D2BA7"/>
    <w:rsid w:val="002D2DC5"/>
    <w:rsid w:val="002D3296"/>
    <w:rsid w:val="002D3AE1"/>
    <w:rsid w:val="002D42B9"/>
    <w:rsid w:val="002D4326"/>
    <w:rsid w:val="002D43BA"/>
    <w:rsid w:val="002D459D"/>
    <w:rsid w:val="002D4A65"/>
    <w:rsid w:val="002D5722"/>
    <w:rsid w:val="002D6CFE"/>
    <w:rsid w:val="002E00F9"/>
    <w:rsid w:val="002E0601"/>
    <w:rsid w:val="002E06CE"/>
    <w:rsid w:val="002E0725"/>
    <w:rsid w:val="002E0CBC"/>
    <w:rsid w:val="002E1411"/>
    <w:rsid w:val="002E1C7C"/>
    <w:rsid w:val="002E1D4A"/>
    <w:rsid w:val="002E26DB"/>
    <w:rsid w:val="002E2909"/>
    <w:rsid w:val="002E2CF1"/>
    <w:rsid w:val="002E2ECB"/>
    <w:rsid w:val="002E389C"/>
    <w:rsid w:val="002E445A"/>
    <w:rsid w:val="002E4496"/>
    <w:rsid w:val="002E4736"/>
    <w:rsid w:val="002E567A"/>
    <w:rsid w:val="002E5760"/>
    <w:rsid w:val="002E5E94"/>
    <w:rsid w:val="002E657B"/>
    <w:rsid w:val="002E6DD2"/>
    <w:rsid w:val="002E7337"/>
    <w:rsid w:val="002E7730"/>
    <w:rsid w:val="002E7FD1"/>
    <w:rsid w:val="002F02C9"/>
    <w:rsid w:val="002F045B"/>
    <w:rsid w:val="002F05E0"/>
    <w:rsid w:val="002F0E84"/>
    <w:rsid w:val="002F1B5F"/>
    <w:rsid w:val="002F2027"/>
    <w:rsid w:val="002F245D"/>
    <w:rsid w:val="002F27A0"/>
    <w:rsid w:val="002F3855"/>
    <w:rsid w:val="002F3B12"/>
    <w:rsid w:val="002F4578"/>
    <w:rsid w:val="002F46A8"/>
    <w:rsid w:val="002F47CC"/>
    <w:rsid w:val="002F4B06"/>
    <w:rsid w:val="002F4F46"/>
    <w:rsid w:val="002F6319"/>
    <w:rsid w:val="002F65E3"/>
    <w:rsid w:val="002F72EE"/>
    <w:rsid w:val="002F73E6"/>
    <w:rsid w:val="002F7455"/>
    <w:rsid w:val="00300083"/>
    <w:rsid w:val="00300321"/>
    <w:rsid w:val="00300833"/>
    <w:rsid w:val="003010BA"/>
    <w:rsid w:val="003010C2"/>
    <w:rsid w:val="0030193C"/>
    <w:rsid w:val="00304DBF"/>
    <w:rsid w:val="003054B4"/>
    <w:rsid w:val="00305D5D"/>
    <w:rsid w:val="0030641C"/>
    <w:rsid w:val="00307B34"/>
    <w:rsid w:val="0031019E"/>
    <w:rsid w:val="00311955"/>
    <w:rsid w:val="00311CED"/>
    <w:rsid w:val="003128A9"/>
    <w:rsid w:val="00313305"/>
    <w:rsid w:val="003134EA"/>
    <w:rsid w:val="0031353F"/>
    <w:rsid w:val="00313D73"/>
    <w:rsid w:val="00314644"/>
    <w:rsid w:val="0031470E"/>
    <w:rsid w:val="00314FE6"/>
    <w:rsid w:val="00315F2B"/>
    <w:rsid w:val="003161A8"/>
    <w:rsid w:val="003161B6"/>
    <w:rsid w:val="00316CE8"/>
    <w:rsid w:val="00316F89"/>
    <w:rsid w:val="00320310"/>
    <w:rsid w:val="0032032F"/>
    <w:rsid w:val="0032058E"/>
    <w:rsid w:val="003208E5"/>
    <w:rsid w:val="00322BDA"/>
    <w:rsid w:val="003233E8"/>
    <w:rsid w:val="00323749"/>
    <w:rsid w:val="00324067"/>
    <w:rsid w:val="00324A9C"/>
    <w:rsid w:val="00324BFD"/>
    <w:rsid w:val="00324C95"/>
    <w:rsid w:val="00324EB7"/>
    <w:rsid w:val="003250FE"/>
    <w:rsid w:val="003263D3"/>
    <w:rsid w:val="00327808"/>
    <w:rsid w:val="00327D66"/>
    <w:rsid w:val="00330147"/>
    <w:rsid w:val="0033029E"/>
    <w:rsid w:val="00330950"/>
    <w:rsid w:val="00330C4D"/>
    <w:rsid w:val="00330D2E"/>
    <w:rsid w:val="003323B1"/>
    <w:rsid w:val="00333224"/>
    <w:rsid w:val="0033441F"/>
    <w:rsid w:val="00334EDB"/>
    <w:rsid w:val="00335A1D"/>
    <w:rsid w:val="00336597"/>
    <w:rsid w:val="00336659"/>
    <w:rsid w:val="003378A4"/>
    <w:rsid w:val="003378E9"/>
    <w:rsid w:val="00337BD3"/>
    <w:rsid w:val="00337D5E"/>
    <w:rsid w:val="0034020F"/>
    <w:rsid w:val="0034253B"/>
    <w:rsid w:val="003425C8"/>
    <w:rsid w:val="00342EF8"/>
    <w:rsid w:val="003431F8"/>
    <w:rsid w:val="003432D5"/>
    <w:rsid w:val="003434FD"/>
    <w:rsid w:val="00343974"/>
    <w:rsid w:val="00343A94"/>
    <w:rsid w:val="003450B3"/>
    <w:rsid w:val="0034540E"/>
    <w:rsid w:val="00346191"/>
    <w:rsid w:val="003462BB"/>
    <w:rsid w:val="003462D8"/>
    <w:rsid w:val="003467D0"/>
    <w:rsid w:val="003477E3"/>
    <w:rsid w:val="00347BDF"/>
    <w:rsid w:val="003501E8"/>
    <w:rsid w:val="003508DA"/>
    <w:rsid w:val="00352340"/>
    <w:rsid w:val="0035261F"/>
    <w:rsid w:val="00352DB1"/>
    <w:rsid w:val="00353080"/>
    <w:rsid w:val="003532E5"/>
    <w:rsid w:val="00353682"/>
    <w:rsid w:val="00353A6A"/>
    <w:rsid w:val="00353EDF"/>
    <w:rsid w:val="0035414F"/>
    <w:rsid w:val="0035462A"/>
    <w:rsid w:val="00354C27"/>
    <w:rsid w:val="00354C3C"/>
    <w:rsid w:val="00354DE0"/>
    <w:rsid w:val="0035625F"/>
    <w:rsid w:val="00356908"/>
    <w:rsid w:val="00356A8A"/>
    <w:rsid w:val="00356BC2"/>
    <w:rsid w:val="00360759"/>
    <w:rsid w:val="00360A50"/>
    <w:rsid w:val="00360C88"/>
    <w:rsid w:val="00360DB6"/>
    <w:rsid w:val="00360F2B"/>
    <w:rsid w:val="00362FE8"/>
    <w:rsid w:val="003635D6"/>
    <w:rsid w:val="00363B71"/>
    <w:rsid w:val="00364028"/>
    <w:rsid w:val="00364AB0"/>
    <w:rsid w:val="00364EB2"/>
    <w:rsid w:val="003650BA"/>
    <w:rsid w:val="003650FA"/>
    <w:rsid w:val="00365BFA"/>
    <w:rsid w:val="00365F76"/>
    <w:rsid w:val="0036624B"/>
    <w:rsid w:val="00366562"/>
    <w:rsid w:val="00366C95"/>
    <w:rsid w:val="00366D8F"/>
    <w:rsid w:val="00366F5E"/>
    <w:rsid w:val="00366FEF"/>
    <w:rsid w:val="0036797C"/>
    <w:rsid w:val="00370AAA"/>
    <w:rsid w:val="0037204A"/>
    <w:rsid w:val="0037214D"/>
    <w:rsid w:val="00372E4D"/>
    <w:rsid w:val="00373297"/>
    <w:rsid w:val="00373FA0"/>
    <w:rsid w:val="0037436D"/>
    <w:rsid w:val="0037456E"/>
    <w:rsid w:val="003749A6"/>
    <w:rsid w:val="00374A61"/>
    <w:rsid w:val="00374B62"/>
    <w:rsid w:val="00374CFB"/>
    <w:rsid w:val="003756A9"/>
    <w:rsid w:val="003762FC"/>
    <w:rsid w:val="00376C2B"/>
    <w:rsid w:val="0037714E"/>
    <w:rsid w:val="00377579"/>
    <w:rsid w:val="00377A01"/>
    <w:rsid w:val="00377AB2"/>
    <w:rsid w:val="003803A4"/>
    <w:rsid w:val="00380450"/>
    <w:rsid w:val="00380CBF"/>
    <w:rsid w:val="003814D3"/>
    <w:rsid w:val="00381D5E"/>
    <w:rsid w:val="00381DA8"/>
    <w:rsid w:val="0038225B"/>
    <w:rsid w:val="0038257E"/>
    <w:rsid w:val="0038279F"/>
    <w:rsid w:val="003827D4"/>
    <w:rsid w:val="00383029"/>
    <w:rsid w:val="00383980"/>
    <w:rsid w:val="00383D20"/>
    <w:rsid w:val="00383F65"/>
    <w:rsid w:val="00384B15"/>
    <w:rsid w:val="00384CD3"/>
    <w:rsid w:val="00384D2E"/>
    <w:rsid w:val="00384D57"/>
    <w:rsid w:val="00384E6D"/>
    <w:rsid w:val="00384E89"/>
    <w:rsid w:val="0038514B"/>
    <w:rsid w:val="00385C28"/>
    <w:rsid w:val="00386AE7"/>
    <w:rsid w:val="00386E47"/>
    <w:rsid w:val="00386E6F"/>
    <w:rsid w:val="00387023"/>
    <w:rsid w:val="00387031"/>
    <w:rsid w:val="00387418"/>
    <w:rsid w:val="003874D7"/>
    <w:rsid w:val="00387AE3"/>
    <w:rsid w:val="00387F2F"/>
    <w:rsid w:val="00390019"/>
    <w:rsid w:val="0039007F"/>
    <w:rsid w:val="00390147"/>
    <w:rsid w:val="00390171"/>
    <w:rsid w:val="00390245"/>
    <w:rsid w:val="003905FD"/>
    <w:rsid w:val="003908EB"/>
    <w:rsid w:val="003910FC"/>
    <w:rsid w:val="00391471"/>
    <w:rsid w:val="00391C49"/>
    <w:rsid w:val="00391D0E"/>
    <w:rsid w:val="003940E4"/>
    <w:rsid w:val="00394812"/>
    <w:rsid w:val="00394FD6"/>
    <w:rsid w:val="003958A9"/>
    <w:rsid w:val="00395E6B"/>
    <w:rsid w:val="003961EA"/>
    <w:rsid w:val="00396306"/>
    <w:rsid w:val="00396A39"/>
    <w:rsid w:val="00396C27"/>
    <w:rsid w:val="00396D27"/>
    <w:rsid w:val="003972D5"/>
    <w:rsid w:val="0039733C"/>
    <w:rsid w:val="003A004E"/>
    <w:rsid w:val="003A01E8"/>
    <w:rsid w:val="003A030F"/>
    <w:rsid w:val="003A18E7"/>
    <w:rsid w:val="003A19EA"/>
    <w:rsid w:val="003A1AF0"/>
    <w:rsid w:val="003A1C04"/>
    <w:rsid w:val="003A1F79"/>
    <w:rsid w:val="003A20D7"/>
    <w:rsid w:val="003A2769"/>
    <w:rsid w:val="003A3941"/>
    <w:rsid w:val="003A3BEB"/>
    <w:rsid w:val="003A51E8"/>
    <w:rsid w:val="003A550B"/>
    <w:rsid w:val="003A5A7C"/>
    <w:rsid w:val="003A5DF9"/>
    <w:rsid w:val="003A6A67"/>
    <w:rsid w:val="003A6C3F"/>
    <w:rsid w:val="003A6CF8"/>
    <w:rsid w:val="003A6E1C"/>
    <w:rsid w:val="003A7121"/>
    <w:rsid w:val="003A7495"/>
    <w:rsid w:val="003A77D3"/>
    <w:rsid w:val="003B056D"/>
    <w:rsid w:val="003B09B8"/>
    <w:rsid w:val="003B0B0A"/>
    <w:rsid w:val="003B0EF1"/>
    <w:rsid w:val="003B226D"/>
    <w:rsid w:val="003B2401"/>
    <w:rsid w:val="003B315D"/>
    <w:rsid w:val="003B31A3"/>
    <w:rsid w:val="003B348E"/>
    <w:rsid w:val="003B349D"/>
    <w:rsid w:val="003B3E68"/>
    <w:rsid w:val="003B40DE"/>
    <w:rsid w:val="003B4427"/>
    <w:rsid w:val="003B46AE"/>
    <w:rsid w:val="003B4B00"/>
    <w:rsid w:val="003B5263"/>
    <w:rsid w:val="003B5295"/>
    <w:rsid w:val="003B5867"/>
    <w:rsid w:val="003B678B"/>
    <w:rsid w:val="003B68FA"/>
    <w:rsid w:val="003B6C9C"/>
    <w:rsid w:val="003B7026"/>
    <w:rsid w:val="003B7503"/>
    <w:rsid w:val="003B751B"/>
    <w:rsid w:val="003C0081"/>
    <w:rsid w:val="003C047B"/>
    <w:rsid w:val="003C1117"/>
    <w:rsid w:val="003C26E0"/>
    <w:rsid w:val="003C30C5"/>
    <w:rsid w:val="003C4C93"/>
    <w:rsid w:val="003C55A3"/>
    <w:rsid w:val="003C5DF7"/>
    <w:rsid w:val="003C5FC5"/>
    <w:rsid w:val="003C60BC"/>
    <w:rsid w:val="003C6BD3"/>
    <w:rsid w:val="003C6C5F"/>
    <w:rsid w:val="003C7CE5"/>
    <w:rsid w:val="003C7E4F"/>
    <w:rsid w:val="003D0567"/>
    <w:rsid w:val="003D0617"/>
    <w:rsid w:val="003D0F16"/>
    <w:rsid w:val="003D16B4"/>
    <w:rsid w:val="003D17A1"/>
    <w:rsid w:val="003D1818"/>
    <w:rsid w:val="003D244C"/>
    <w:rsid w:val="003D2922"/>
    <w:rsid w:val="003D49FA"/>
    <w:rsid w:val="003D4AAF"/>
    <w:rsid w:val="003D510B"/>
    <w:rsid w:val="003D58AF"/>
    <w:rsid w:val="003D5B00"/>
    <w:rsid w:val="003D5EEE"/>
    <w:rsid w:val="003D60D0"/>
    <w:rsid w:val="003D62EB"/>
    <w:rsid w:val="003D687B"/>
    <w:rsid w:val="003D6AA1"/>
    <w:rsid w:val="003D733A"/>
    <w:rsid w:val="003E07CF"/>
    <w:rsid w:val="003E118A"/>
    <w:rsid w:val="003E1A04"/>
    <w:rsid w:val="003E2617"/>
    <w:rsid w:val="003E2859"/>
    <w:rsid w:val="003E39D6"/>
    <w:rsid w:val="003E3BC1"/>
    <w:rsid w:val="003E3C52"/>
    <w:rsid w:val="003E3D7B"/>
    <w:rsid w:val="003E41AE"/>
    <w:rsid w:val="003E459B"/>
    <w:rsid w:val="003E49F7"/>
    <w:rsid w:val="003E5CAE"/>
    <w:rsid w:val="003E63FD"/>
    <w:rsid w:val="003E6527"/>
    <w:rsid w:val="003E664B"/>
    <w:rsid w:val="003E6B16"/>
    <w:rsid w:val="003E716E"/>
    <w:rsid w:val="003E7AE0"/>
    <w:rsid w:val="003F026C"/>
    <w:rsid w:val="003F14EE"/>
    <w:rsid w:val="003F15AC"/>
    <w:rsid w:val="003F180E"/>
    <w:rsid w:val="003F242A"/>
    <w:rsid w:val="003F2620"/>
    <w:rsid w:val="003F282C"/>
    <w:rsid w:val="003F3A53"/>
    <w:rsid w:val="003F436F"/>
    <w:rsid w:val="003F4CBA"/>
    <w:rsid w:val="003F59D5"/>
    <w:rsid w:val="003F59F3"/>
    <w:rsid w:val="003F67E7"/>
    <w:rsid w:val="003F693B"/>
    <w:rsid w:val="003F6FDD"/>
    <w:rsid w:val="003F728D"/>
    <w:rsid w:val="003F755D"/>
    <w:rsid w:val="003F763D"/>
    <w:rsid w:val="003F7BC4"/>
    <w:rsid w:val="003F7E96"/>
    <w:rsid w:val="00400455"/>
    <w:rsid w:val="0040053B"/>
    <w:rsid w:val="0040064B"/>
    <w:rsid w:val="00400DFB"/>
    <w:rsid w:val="00400EC4"/>
    <w:rsid w:val="004010D7"/>
    <w:rsid w:val="00401AEE"/>
    <w:rsid w:val="00401CB7"/>
    <w:rsid w:val="004024CF"/>
    <w:rsid w:val="00403824"/>
    <w:rsid w:val="00403D83"/>
    <w:rsid w:val="004043E2"/>
    <w:rsid w:val="004055D2"/>
    <w:rsid w:val="004058B0"/>
    <w:rsid w:val="00405AD6"/>
    <w:rsid w:val="00406459"/>
    <w:rsid w:val="0040753A"/>
    <w:rsid w:val="004075FD"/>
    <w:rsid w:val="00410380"/>
    <w:rsid w:val="004107EC"/>
    <w:rsid w:val="00410D60"/>
    <w:rsid w:val="0041178A"/>
    <w:rsid w:val="00412B9B"/>
    <w:rsid w:val="00413310"/>
    <w:rsid w:val="0041399C"/>
    <w:rsid w:val="00413F88"/>
    <w:rsid w:val="00414FC3"/>
    <w:rsid w:val="004153A7"/>
    <w:rsid w:val="00415F7E"/>
    <w:rsid w:val="00416721"/>
    <w:rsid w:val="004168B9"/>
    <w:rsid w:val="00416965"/>
    <w:rsid w:val="00416B79"/>
    <w:rsid w:val="004170CC"/>
    <w:rsid w:val="004171FE"/>
    <w:rsid w:val="00417281"/>
    <w:rsid w:val="00417AB6"/>
    <w:rsid w:val="0042065D"/>
    <w:rsid w:val="0042171E"/>
    <w:rsid w:val="00421882"/>
    <w:rsid w:val="00421C91"/>
    <w:rsid w:val="00421FA6"/>
    <w:rsid w:val="0042250C"/>
    <w:rsid w:val="00422968"/>
    <w:rsid w:val="00423102"/>
    <w:rsid w:val="004250FB"/>
    <w:rsid w:val="00425244"/>
    <w:rsid w:val="0042527A"/>
    <w:rsid w:val="0042541D"/>
    <w:rsid w:val="0042595D"/>
    <w:rsid w:val="00425A60"/>
    <w:rsid w:val="00426322"/>
    <w:rsid w:val="004276ED"/>
    <w:rsid w:val="00427B6B"/>
    <w:rsid w:val="00430D77"/>
    <w:rsid w:val="00430E4E"/>
    <w:rsid w:val="00431194"/>
    <w:rsid w:val="0043153A"/>
    <w:rsid w:val="004316C1"/>
    <w:rsid w:val="00431B7B"/>
    <w:rsid w:val="00432809"/>
    <w:rsid w:val="0043484B"/>
    <w:rsid w:val="00434D6D"/>
    <w:rsid w:val="00435C62"/>
    <w:rsid w:val="00435EA1"/>
    <w:rsid w:val="00436248"/>
    <w:rsid w:val="00437928"/>
    <w:rsid w:val="00437CB0"/>
    <w:rsid w:val="00440485"/>
    <w:rsid w:val="00441743"/>
    <w:rsid w:val="00441D97"/>
    <w:rsid w:val="00441F09"/>
    <w:rsid w:val="0044229B"/>
    <w:rsid w:val="00442548"/>
    <w:rsid w:val="00442569"/>
    <w:rsid w:val="004429FD"/>
    <w:rsid w:val="004432B5"/>
    <w:rsid w:val="0044362F"/>
    <w:rsid w:val="00443BB3"/>
    <w:rsid w:val="00444999"/>
    <w:rsid w:val="0044596F"/>
    <w:rsid w:val="00446772"/>
    <w:rsid w:val="004468D6"/>
    <w:rsid w:val="00446C4A"/>
    <w:rsid w:val="00447BA6"/>
    <w:rsid w:val="004502A1"/>
    <w:rsid w:val="004506B0"/>
    <w:rsid w:val="00450AFB"/>
    <w:rsid w:val="004510C0"/>
    <w:rsid w:val="00451246"/>
    <w:rsid w:val="0045366B"/>
    <w:rsid w:val="004536C4"/>
    <w:rsid w:val="00453879"/>
    <w:rsid w:val="00453AFA"/>
    <w:rsid w:val="004542F9"/>
    <w:rsid w:val="004552F8"/>
    <w:rsid w:val="00455EE9"/>
    <w:rsid w:val="00456115"/>
    <w:rsid w:val="0045637A"/>
    <w:rsid w:val="0045653E"/>
    <w:rsid w:val="004576F5"/>
    <w:rsid w:val="00457EF8"/>
    <w:rsid w:val="00460668"/>
    <w:rsid w:val="00460958"/>
    <w:rsid w:val="00460D42"/>
    <w:rsid w:val="00461B13"/>
    <w:rsid w:val="00461F6F"/>
    <w:rsid w:val="00462290"/>
    <w:rsid w:val="004629BC"/>
    <w:rsid w:val="00463625"/>
    <w:rsid w:val="00463A27"/>
    <w:rsid w:val="00463F3B"/>
    <w:rsid w:val="00464137"/>
    <w:rsid w:val="00464250"/>
    <w:rsid w:val="00465B3F"/>
    <w:rsid w:val="00465CBB"/>
    <w:rsid w:val="004660EE"/>
    <w:rsid w:val="0046616A"/>
    <w:rsid w:val="004664A5"/>
    <w:rsid w:val="004674BB"/>
    <w:rsid w:val="00467B5C"/>
    <w:rsid w:val="00471150"/>
    <w:rsid w:val="00472056"/>
    <w:rsid w:val="004729CE"/>
    <w:rsid w:val="00472C9B"/>
    <w:rsid w:val="00473FC4"/>
    <w:rsid w:val="00474AA8"/>
    <w:rsid w:val="00474DFC"/>
    <w:rsid w:val="00475971"/>
    <w:rsid w:val="0047661B"/>
    <w:rsid w:val="00477CB4"/>
    <w:rsid w:val="00480D6A"/>
    <w:rsid w:val="004811A3"/>
    <w:rsid w:val="00481359"/>
    <w:rsid w:val="00481AB9"/>
    <w:rsid w:val="00481C0F"/>
    <w:rsid w:val="00481E82"/>
    <w:rsid w:val="00482958"/>
    <w:rsid w:val="00483458"/>
    <w:rsid w:val="00483579"/>
    <w:rsid w:val="004839A7"/>
    <w:rsid w:val="004839D9"/>
    <w:rsid w:val="00483E9D"/>
    <w:rsid w:val="00484252"/>
    <w:rsid w:val="00484305"/>
    <w:rsid w:val="0048502C"/>
    <w:rsid w:val="00486518"/>
    <w:rsid w:val="0048655B"/>
    <w:rsid w:val="00486E6F"/>
    <w:rsid w:val="004874D6"/>
    <w:rsid w:val="00491D41"/>
    <w:rsid w:val="004941B4"/>
    <w:rsid w:val="00494816"/>
    <w:rsid w:val="004949C9"/>
    <w:rsid w:val="00494A7E"/>
    <w:rsid w:val="00494DA2"/>
    <w:rsid w:val="004952F5"/>
    <w:rsid w:val="00495573"/>
    <w:rsid w:val="00496F43"/>
    <w:rsid w:val="0049740C"/>
    <w:rsid w:val="004A035F"/>
    <w:rsid w:val="004A0C39"/>
    <w:rsid w:val="004A10A5"/>
    <w:rsid w:val="004A263D"/>
    <w:rsid w:val="004A2C4D"/>
    <w:rsid w:val="004A353D"/>
    <w:rsid w:val="004A46A7"/>
    <w:rsid w:val="004A4779"/>
    <w:rsid w:val="004A4F03"/>
    <w:rsid w:val="004A4FD8"/>
    <w:rsid w:val="004A5834"/>
    <w:rsid w:val="004A5AA1"/>
    <w:rsid w:val="004A638A"/>
    <w:rsid w:val="004A6F2D"/>
    <w:rsid w:val="004A71AA"/>
    <w:rsid w:val="004A71FE"/>
    <w:rsid w:val="004A7AE6"/>
    <w:rsid w:val="004B0177"/>
    <w:rsid w:val="004B0373"/>
    <w:rsid w:val="004B0C28"/>
    <w:rsid w:val="004B0E56"/>
    <w:rsid w:val="004B1A26"/>
    <w:rsid w:val="004B1FC9"/>
    <w:rsid w:val="004B2F8E"/>
    <w:rsid w:val="004B3236"/>
    <w:rsid w:val="004B3249"/>
    <w:rsid w:val="004B3338"/>
    <w:rsid w:val="004B3876"/>
    <w:rsid w:val="004B39C0"/>
    <w:rsid w:val="004B3B02"/>
    <w:rsid w:val="004B3FBC"/>
    <w:rsid w:val="004B46FA"/>
    <w:rsid w:val="004B48AD"/>
    <w:rsid w:val="004B54D3"/>
    <w:rsid w:val="004B5943"/>
    <w:rsid w:val="004B60D8"/>
    <w:rsid w:val="004B7133"/>
    <w:rsid w:val="004B71D2"/>
    <w:rsid w:val="004B7A43"/>
    <w:rsid w:val="004B7FD0"/>
    <w:rsid w:val="004C007B"/>
    <w:rsid w:val="004C02EF"/>
    <w:rsid w:val="004C0D07"/>
    <w:rsid w:val="004C0DD1"/>
    <w:rsid w:val="004C1DB7"/>
    <w:rsid w:val="004C1FE9"/>
    <w:rsid w:val="004C2CC9"/>
    <w:rsid w:val="004C2D09"/>
    <w:rsid w:val="004C3C73"/>
    <w:rsid w:val="004C45C9"/>
    <w:rsid w:val="004C4798"/>
    <w:rsid w:val="004C4EC4"/>
    <w:rsid w:val="004C4F93"/>
    <w:rsid w:val="004C5475"/>
    <w:rsid w:val="004C55DE"/>
    <w:rsid w:val="004C5C1B"/>
    <w:rsid w:val="004C6348"/>
    <w:rsid w:val="004C7325"/>
    <w:rsid w:val="004C77CC"/>
    <w:rsid w:val="004C7999"/>
    <w:rsid w:val="004D00DC"/>
    <w:rsid w:val="004D0768"/>
    <w:rsid w:val="004D0B4E"/>
    <w:rsid w:val="004D0F96"/>
    <w:rsid w:val="004D14E1"/>
    <w:rsid w:val="004D194B"/>
    <w:rsid w:val="004D1B78"/>
    <w:rsid w:val="004D1BF5"/>
    <w:rsid w:val="004D1D7D"/>
    <w:rsid w:val="004D1EB2"/>
    <w:rsid w:val="004D27F8"/>
    <w:rsid w:val="004D3707"/>
    <w:rsid w:val="004D43F0"/>
    <w:rsid w:val="004D4515"/>
    <w:rsid w:val="004D49D0"/>
    <w:rsid w:val="004D5245"/>
    <w:rsid w:val="004D5579"/>
    <w:rsid w:val="004D56F0"/>
    <w:rsid w:val="004D59C1"/>
    <w:rsid w:val="004D5A57"/>
    <w:rsid w:val="004D616A"/>
    <w:rsid w:val="004D6203"/>
    <w:rsid w:val="004D68F7"/>
    <w:rsid w:val="004D69AA"/>
    <w:rsid w:val="004D7393"/>
    <w:rsid w:val="004D7D0C"/>
    <w:rsid w:val="004E09B1"/>
    <w:rsid w:val="004E1ADA"/>
    <w:rsid w:val="004E1CBD"/>
    <w:rsid w:val="004E2129"/>
    <w:rsid w:val="004E24C8"/>
    <w:rsid w:val="004E2FF5"/>
    <w:rsid w:val="004E30B6"/>
    <w:rsid w:val="004E31FF"/>
    <w:rsid w:val="004E3CFD"/>
    <w:rsid w:val="004E3D56"/>
    <w:rsid w:val="004E3F09"/>
    <w:rsid w:val="004E4052"/>
    <w:rsid w:val="004E4671"/>
    <w:rsid w:val="004E491F"/>
    <w:rsid w:val="004E559B"/>
    <w:rsid w:val="004E5F8D"/>
    <w:rsid w:val="004E61A5"/>
    <w:rsid w:val="004E6934"/>
    <w:rsid w:val="004E6A8C"/>
    <w:rsid w:val="004E6E9E"/>
    <w:rsid w:val="004E79CC"/>
    <w:rsid w:val="004E7D44"/>
    <w:rsid w:val="004F026C"/>
    <w:rsid w:val="004F0971"/>
    <w:rsid w:val="004F10CF"/>
    <w:rsid w:val="004F1B35"/>
    <w:rsid w:val="004F2220"/>
    <w:rsid w:val="004F25F5"/>
    <w:rsid w:val="004F2FD5"/>
    <w:rsid w:val="004F3D39"/>
    <w:rsid w:val="004F41E5"/>
    <w:rsid w:val="004F49A1"/>
    <w:rsid w:val="004F4BFF"/>
    <w:rsid w:val="004F4D8B"/>
    <w:rsid w:val="004F55B6"/>
    <w:rsid w:val="004F594F"/>
    <w:rsid w:val="004F5CE5"/>
    <w:rsid w:val="004F6449"/>
    <w:rsid w:val="004F7923"/>
    <w:rsid w:val="00500253"/>
    <w:rsid w:val="00500BB8"/>
    <w:rsid w:val="00500E3F"/>
    <w:rsid w:val="005012DA"/>
    <w:rsid w:val="005014EE"/>
    <w:rsid w:val="005019C6"/>
    <w:rsid w:val="00501A42"/>
    <w:rsid w:val="005028C5"/>
    <w:rsid w:val="005033B8"/>
    <w:rsid w:val="00504048"/>
    <w:rsid w:val="0050422B"/>
    <w:rsid w:val="00505D0A"/>
    <w:rsid w:val="00505EEC"/>
    <w:rsid w:val="00506277"/>
    <w:rsid w:val="005066AC"/>
    <w:rsid w:val="00506818"/>
    <w:rsid w:val="00507730"/>
    <w:rsid w:val="005077C1"/>
    <w:rsid w:val="00507B7A"/>
    <w:rsid w:val="00507BEA"/>
    <w:rsid w:val="00507CB2"/>
    <w:rsid w:val="00510666"/>
    <w:rsid w:val="00510E9D"/>
    <w:rsid w:val="00510F5B"/>
    <w:rsid w:val="005111C9"/>
    <w:rsid w:val="00511638"/>
    <w:rsid w:val="00511CA7"/>
    <w:rsid w:val="005122E5"/>
    <w:rsid w:val="005126ED"/>
    <w:rsid w:val="00512855"/>
    <w:rsid w:val="00512ACF"/>
    <w:rsid w:val="00513853"/>
    <w:rsid w:val="00513FB2"/>
    <w:rsid w:val="00514275"/>
    <w:rsid w:val="0051443F"/>
    <w:rsid w:val="0051470F"/>
    <w:rsid w:val="0051513F"/>
    <w:rsid w:val="00515267"/>
    <w:rsid w:val="005158F8"/>
    <w:rsid w:val="0051650E"/>
    <w:rsid w:val="00516AC7"/>
    <w:rsid w:val="00516CD3"/>
    <w:rsid w:val="0051789A"/>
    <w:rsid w:val="0052000F"/>
    <w:rsid w:val="00520E21"/>
    <w:rsid w:val="00521545"/>
    <w:rsid w:val="00521C06"/>
    <w:rsid w:val="00521DF5"/>
    <w:rsid w:val="0052235B"/>
    <w:rsid w:val="00522751"/>
    <w:rsid w:val="005229A7"/>
    <w:rsid w:val="00522CE4"/>
    <w:rsid w:val="005230C9"/>
    <w:rsid w:val="0052337E"/>
    <w:rsid w:val="005241B3"/>
    <w:rsid w:val="005243A9"/>
    <w:rsid w:val="005245D1"/>
    <w:rsid w:val="0052562E"/>
    <w:rsid w:val="00526341"/>
    <w:rsid w:val="00526735"/>
    <w:rsid w:val="00526D41"/>
    <w:rsid w:val="00526F00"/>
    <w:rsid w:val="005272AE"/>
    <w:rsid w:val="0052767D"/>
    <w:rsid w:val="0053158E"/>
    <w:rsid w:val="0053170D"/>
    <w:rsid w:val="00531E05"/>
    <w:rsid w:val="00531FA9"/>
    <w:rsid w:val="00532D86"/>
    <w:rsid w:val="00532DCB"/>
    <w:rsid w:val="005334F6"/>
    <w:rsid w:val="00534FCF"/>
    <w:rsid w:val="0053500F"/>
    <w:rsid w:val="0053604E"/>
    <w:rsid w:val="00536484"/>
    <w:rsid w:val="00536843"/>
    <w:rsid w:val="00536D8A"/>
    <w:rsid w:val="0053709D"/>
    <w:rsid w:val="0053715A"/>
    <w:rsid w:val="005371EC"/>
    <w:rsid w:val="005373C4"/>
    <w:rsid w:val="00541248"/>
    <w:rsid w:val="00541494"/>
    <w:rsid w:val="00541527"/>
    <w:rsid w:val="00541D92"/>
    <w:rsid w:val="00542443"/>
    <w:rsid w:val="005433B6"/>
    <w:rsid w:val="00544859"/>
    <w:rsid w:val="0054494A"/>
    <w:rsid w:val="00544DDB"/>
    <w:rsid w:val="005451B6"/>
    <w:rsid w:val="00545682"/>
    <w:rsid w:val="005456C4"/>
    <w:rsid w:val="00545DBD"/>
    <w:rsid w:val="00545E1C"/>
    <w:rsid w:val="0054620C"/>
    <w:rsid w:val="0054680B"/>
    <w:rsid w:val="00546D59"/>
    <w:rsid w:val="005471A6"/>
    <w:rsid w:val="00550001"/>
    <w:rsid w:val="0055038B"/>
    <w:rsid w:val="005503FB"/>
    <w:rsid w:val="005505BB"/>
    <w:rsid w:val="005506A3"/>
    <w:rsid w:val="005507E4"/>
    <w:rsid w:val="00550A80"/>
    <w:rsid w:val="005519EC"/>
    <w:rsid w:val="00552137"/>
    <w:rsid w:val="005524D8"/>
    <w:rsid w:val="00552853"/>
    <w:rsid w:val="00552900"/>
    <w:rsid w:val="00554101"/>
    <w:rsid w:val="00557A14"/>
    <w:rsid w:val="00557B82"/>
    <w:rsid w:val="00557B8C"/>
    <w:rsid w:val="00560254"/>
    <w:rsid w:val="00560523"/>
    <w:rsid w:val="0056091E"/>
    <w:rsid w:val="00560B90"/>
    <w:rsid w:val="00560D33"/>
    <w:rsid w:val="005610FD"/>
    <w:rsid w:val="00561D2D"/>
    <w:rsid w:val="00561F88"/>
    <w:rsid w:val="00562C17"/>
    <w:rsid w:val="00562D9F"/>
    <w:rsid w:val="00563C99"/>
    <w:rsid w:val="00565722"/>
    <w:rsid w:val="00565A74"/>
    <w:rsid w:val="00566115"/>
    <w:rsid w:val="0056665A"/>
    <w:rsid w:val="00566734"/>
    <w:rsid w:val="00567056"/>
    <w:rsid w:val="005679F3"/>
    <w:rsid w:val="00567B89"/>
    <w:rsid w:val="00567F1C"/>
    <w:rsid w:val="00571158"/>
    <w:rsid w:val="005712F2"/>
    <w:rsid w:val="00571E33"/>
    <w:rsid w:val="0057262D"/>
    <w:rsid w:val="005734AA"/>
    <w:rsid w:val="005736AD"/>
    <w:rsid w:val="0057510D"/>
    <w:rsid w:val="00575670"/>
    <w:rsid w:val="0057691C"/>
    <w:rsid w:val="00577EA8"/>
    <w:rsid w:val="00580B9B"/>
    <w:rsid w:val="00581321"/>
    <w:rsid w:val="00581B5B"/>
    <w:rsid w:val="00581D91"/>
    <w:rsid w:val="00581DB2"/>
    <w:rsid w:val="00581FB7"/>
    <w:rsid w:val="00582933"/>
    <w:rsid w:val="00582DBF"/>
    <w:rsid w:val="005835E0"/>
    <w:rsid w:val="00583DB0"/>
    <w:rsid w:val="00584550"/>
    <w:rsid w:val="00584AF5"/>
    <w:rsid w:val="00584DCA"/>
    <w:rsid w:val="00584DF4"/>
    <w:rsid w:val="00584E0A"/>
    <w:rsid w:val="0058592F"/>
    <w:rsid w:val="00586679"/>
    <w:rsid w:val="0058677B"/>
    <w:rsid w:val="00586DDC"/>
    <w:rsid w:val="00586DE3"/>
    <w:rsid w:val="0058754E"/>
    <w:rsid w:val="00590497"/>
    <w:rsid w:val="00590A2D"/>
    <w:rsid w:val="00590C29"/>
    <w:rsid w:val="00591B69"/>
    <w:rsid w:val="0059228C"/>
    <w:rsid w:val="0059228F"/>
    <w:rsid w:val="005927E2"/>
    <w:rsid w:val="00592D27"/>
    <w:rsid w:val="00593CE3"/>
    <w:rsid w:val="00593D7F"/>
    <w:rsid w:val="00593EE6"/>
    <w:rsid w:val="005942C4"/>
    <w:rsid w:val="0059430F"/>
    <w:rsid w:val="005944A0"/>
    <w:rsid w:val="0059461A"/>
    <w:rsid w:val="0059512D"/>
    <w:rsid w:val="00595549"/>
    <w:rsid w:val="00595662"/>
    <w:rsid w:val="00596EA7"/>
    <w:rsid w:val="005973F8"/>
    <w:rsid w:val="00597432"/>
    <w:rsid w:val="005A0747"/>
    <w:rsid w:val="005A0A99"/>
    <w:rsid w:val="005A0FCE"/>
    <w:rsid w:val="005A1347"/>
    <w:rsid w:val="005A19F8"/>
    <w:rsid w:val="005A2FE0"/>
    <w:rsid w:val="005A31DF"/>
    <w:rsid w:val="005A340B"/>
    <w:rsid w:val="005A3760"/>
    <w:rsid w:val="005A37AE"/>
    <w:rsid w:val="005A40C4"/>
    <w:rsid w:val="005A4871"/>
    <w:rsid w:val="005A4DAC"/>
    <w:rsid w:val="005A52B8"/>
    <w:rsid w:val="005A625C"/>
    <w:rsid w:val="005A6265"/>
    <w:rsid w:val="005A6400"/>
    <w:rsid w:val="005A6508"/>
    <w:rsid w:val="005A6DD4"/>
    <w:rsid w:val="005A7BB0"/>
    <w:rsid w:val="005B1B19"/>
    <w:rsid w:val="005B21B7"/>
    <w:rsid w:val="005B257D"/>
    <w:rsid w:val="005B36D1"/>
    <w:rsid w:val="005B3899"/>
    <w:rsid w:val="005B41EA"/>
    <w:rsid w:val="005B5E74"/>
    <w:rsid w:val="005B6B41"/>
    <w:rsid w:val="005B6C18"/>
    <w:rsid w:val="005B777B"/>
    <w:rsid w:val="005C0867"/>
    <w:rsid w:val="005C08E7"/>
    <w:rsid w:val="005C1382"/>
    <w:rsid w:val="005C176A"/>
    <w:rsid w:val="005C192E"/>
    <w:rsid w:val="005C1C5A"/>
    <w:rsid w:val="005C2288"/>
    <w:rsid w:val="005C2674"/>
    <w:rsid w:val="005C3372"/>
    <w:rsid w:val="005C3866"/>
    <w:rsid w:val="005C4061"/>
    <w:rsid w:val="005C4375"/>
    <w:rsid w:val="005C4678"/>
    <w:rsid w:val="005C4717"/>
    <w:rsid w:val="005C471B"/>
    <w:rsid w:val="005C5B44"/>
    <w:rsid w:val="005C5D7C"/>
    <w:rsid w:val="005C5EEB"/>
    <w:rsid w:val="005C6714"/>
    <w:rsid w:val="005C694A"/>
    <w:rsid w:val="005C6DA2"/>
    <w:rsid w:val="005C70DF"/>
    <w:rsid w:val="005C739B"/>
    <w:rsid w:val="005C73FA"/>
    <w:rsid w:val="005C7C28"/>
    <w:rsid w:val="005D0597"/>
    <w:rsid w:val="005D12C7"/>
    <w:rsid w:val="005D1F9E"/>
    <w:rsid w:val="005D33E4"/>
    <w:rsid w:val="005D359B"/>
    <w:rsid w:val="005D38A3"/>
    <w:rsid w:val="005D452B"/>
    <w:rsid w:val="005D47D7"/>
    <w:rsid w:val="005D4813"/>
    <w:rsid w:val="005D542A"/>
    <w:rsid w:val="005D593B"/>
    <w:rsid w:val="005D6C82"/>
    <w:rsid w:val="005E034C"/>
    <w:rsid w:val="005E0DCE"/>
    <w:rsid w:val="005E3F4D"/>
    <w:rsid w:val="005E4037"/>
    <w:rsid w:val="005E43B5"/>
    <w:rsid w:val="005E4970"/>
    <w:rsid w:val="005E4ED3"/>
    <w:rsid w:val="005E4FAD"/>
    <w:rsid w:val="005E583B"/>
    <w:rsid w:val="005E59E5"/>
    <w:rsid w:val="005E64B2"/>
    <w:rsid w:val="005E6B78"/>
    <w:rsid w:val="005E6C23"/>
    <w:rsid w:val="005E6E72"/>
    <w:rsid w:val="005E7626"/>
    <w:rsid w:val="005E7701"/>
    <w:rsid w:val="005E7B8C"/>
    <w:rsid w:val="005E7F71"/>
    <w:rsid w:val="005F07F9"/>
    <w:rsid w:val="005F1247"/>
    <w:rsid w:val="005F1F67"/>
    <w:rsid w:val="005F2257"/>
    <w:rsid w:val="005F27C2"/>
    <w:rsid w:val="005F47D7"/>
    <w:rsid w:val="005F4B54"/>
    <w:rsid w:val="005F50DB"/>
    <w:rsid w:val="005F5D55"/>
    <w:rsid w:val="005F664F"/>
    <w:rsid w:val="005F6CFB"/>
    <w:rsid w:val="005F734B"/>
    <w:rsid w:val="005F7C6B"/>
    <w:rsid w:val="005F7D49"/>
    <w:rsid w:val="006009E5"/>
    <w:rsid w:val="0060135A"/>
    <w:rsid w:val="006013E0"/>
    <w:rsid w:val="00601AC1"/>
    <w:rsid w:val="0060225D"/>
    <w:rsid w:val="006023EE"/>
    <w:rsid w:val="00602828"/>
    <w:rsid w:val="00602991"/>
    <w:rsid w:val="006029E4"/>
    <w:rsid w:val="00602A0D"/>
    <w:rsid w:val="00602B6A"/>
    <w:rsid w:val="00603825"/>
    <w:rsid w:val="006042E7"/>
    <w:rsid w:val="00604ADB"/>
    <w:rsid w:val="006051B1"/>
    <w:rsid w:val="006051B5"/>
    <w:rsid w:val="0060545C"/>
    <w:rsid w:val="00605C9F"/>
    <w:rsid w:val="00605D84"/>
    <w:rsid w:val="006062F8"/>
    <w:rsid w:val="006065F4"/>
    <w:rsid w:val="00606A4C"/>
    <w:rsid w:val="00607395"/>
    <w:rsid w:val="006077AD"/>
    <w:rsid w:val="00607A27"/>
    <w:rsid w:val="00607DDA"/>
    <w:rsid w:val="00607E99"/>
    <w:rsid w:val="006100D5"/>
    <w:rsid w:val="0061017C"/>
    <w:rsid w:val="00610E15"/>
    <w:rsid w:val="00611DD0"/>
    <w:rsid w:val="00612904"/>
    <w:rsid w:val="00612F11"/>
    <w:rsid w:val="00612F71"/>
    <w:rsid w:val="00615458"/>
    <w:rsid w:val="00615F6A"/>
    <w:rsid w:val="00616024"/>
    <w:rsid w:val="006168B7"/>
    <w:rsid w:val="006169B9"/>
    <w:rsid w:val="00616DBB"/>
    <w:rsid w:val="0061771E"/>
    <w:rsid w:val="0061790C"/>
    <w:rsid w:val="006204E2"/>
    <w:rsid w:val="006207AB"/>
    <w:rsid w:val="00620C99"/>
    <w:rsid w:val="006218DB"/>
    <w:rsid w:val="00621A52"/>
    <w:rsid w:val="00621E75"/>
    <w:rsid w:val="0062226C"/>
    <w:rsid w:val="0062266D"/>
    <w:rsid w:val="00623A87"/>
    <w:rsid w:val="00624404"/>
    <w:rsid w:val="00624506"/>
    <w:rsid w:val="00624747"/>
    <w:rsid w:val="00624903"/>
    <w:rsid w:val="00625DB2"/>
    <w:rsid w:val="006260EA"/>
    <w:rsid w:val="0062671D"/>
    <w:rsid w:val="00630724"/>
    <w:rsid w:val="00630C83"/>
    <w:rsid w:val="006314D1"/>
    <w:rsid w:val="00631704"/>
    <w:rsid w:val="006318D1"/>
    <w:rsid w:val="0063191A"/>
    <w:rsid w:val="00631C9C"/>
    <w:rsid w:val="00632277"/>
    <w:rsid w:val="006334D8"/>
    <w:rsid w:val="0063448C"/>
    <w:rsid w:val="00634F8F"/>
    <w:rsid w:val="0063542B"/>
    <w:rsid w:val="006354FF"/>
    <w:rsid w:val="006358C7"/>
    <w:rsid w:val="00635F69"/>
    <w:rsid w:val="006365A0"/>
    <w:rsid w:val="00637627"/>
    <w:rsid w:val="00637D50"/>
    <w:rsid w:val="00640638"/>
    <w:rsid w:val="0064064A"/>
    <w:rsid w:val="006418D1"/>
    <w:rsid w:val="00641F27"/>
    <w:rsid w:val="0064317C"/>
    <w:rsid w:val="006432BD"/>
    <w:rsid w:val="00643C62"/>
    <w:rsid w:val="00643DCD"/>
    <w:rsid w:val="0064435E"/>
    <w:rsid w:val="006444C9"/>
    <w:rsid w:val="006451D5"/>
    <w:rsid w:val="006469EF"/>
    <w:rsid w:val="00646A14"/>
    <w:rsid w:val="00647559"/>
    <w:rsid w:val="00647A41"/>
    <w:rsid w:val="00650281"/>
    <w:rsid w:val="0065033C"/>
    <w:rsid w:val="00650C03"/>
    <w:rsid w:val="0065130D"/>
    <w:rsid w:val="00651557"/>
    <w:rsid w:val="00651716"/>
    <w:rsid w:val="00651A56"/>
    <w:rsid w:val="00651D10"/>
    <w:rsid w:val="0065211A"/>
    <w:rsid w:val="00652CAE"/>
    <w:rsid w:val="0065377A"/>
    <w:rsid w:val="006541AD"/>
    <w:rsid w:val="0065481D"/>
    <w:rsid w:val="00654F9B"/>
    <w:rsid w:val="006554E1"/>
    <w:rsid w:val="0065568A"/>
    <w:rsid w:val="00655742"/>
    <w:rsid w:val="006558B1"/>
    <w:rsid w:val="00655FA6"/>
    <w:rsid w:val="006561E0"/>
    <w:rsid w:val="006566D9"/>
    <w:rsid w:val="00656815"/>
    <w:rsid w:val="006568CF"/>
    <w:rsid w:val="00656ABC"/>
    <w:rsid w:val="00657B86"/>
    <w:rsid w:val="00660397"/>
    <w:rsid w:val="00661E0B"/>
    <w:rsid w:val="00661F17"/>
    <w:rsid w:val="00662A67"/>
    <w:rsid w:val="00663FD8"/>
    <w:rsid w:val="0066404C"/>
    <w:rsid w:val="00664C3E"/>
    <w:rsid w:val="00664E8B"/>
    <w:rsid w:val="00665EFB"/>
    <w:rsid w:val="0066712E"/>
    <w:rsid w:val="00667F6A"/>
    <w:rsid w:val="006702A0"/>
    <w:rsid w:val="00672CB6"/>
    <w:rsid w:val="00672F3B"/>
    <w:rsid w:val="006738CD"/>
    <w:rsid w:val="006738D4"/>
    <w:rsid w:val="00673FF2"/>
    <w:rsid w:val="006745F1"/>
    <w:rsid w:val="00674758"/>
    <w:rsid w:val="00674992"/>
    <w:rsid w:val="00674E61"/>
    <w:rsid w:val="006752C7"/>
    <w:rsid w:val="00675371"/>
    <w:rsid w:val="00675F40"/>
    <w:rsid w:val="00676648"/>
    <w:rsid w:val="00676F09"/>
    <w:rsid w:val="00677031"/>
    <w:rsid w:val="00677071"/>
    <w:rsid w:val="00677573"/>
    <w:rsid w:val="0067761D"/>
    <w:rsid w:val="00677787"/>
    <w:rsid w:val="006778EC"/>
    <w:rsid w:val="006779DF"/>
    <w:rsid w:val="00677F8A"/>
    <w:rsid w:val="006802BA"/>
    <w:rsid w:val="0068275B"/>
    <w:rsid w:val="0068293C"/>
    <w:rsid w:val="00682C21"/>
    <w:rsid w:val="00682CDA"/>
    <w:rsid w:val="00684382"/>
    <w:rsid w:val="00684FA9"/>
    <w:rsid w:val="00685D18"/>
    <w:rsid w:val="00686248"/>
    <w:rsid w:val="006901EC"/>
    <w:rsid w:val="006905BE"/>
    <w:rsid w:val="006909F2"/>
    <w:rsid w:val="00690E75"/>
    <w:rsid w:val="0069148C"/>
    <w:rsid w:val="006919CF"/>
    <w:rsid w:val="00691A20"/>
    <w:rsid w:val="006926A2"/>
    <w:rsid w:val="00693093"/>
    <w:rsid w:val="00693149"/>
    <w:rsid w:val="00693213"/>
    <w:rsid w:val="0069477D"/>
    <w:rsid w:val="00694D7F"/>
    <w:rsid w:val="00695820"/>
    <w:rsid w:val="00695850"/>
    <w:rsid w:val="00695E63"/>
    <w:rsid w:val="00695F35"/>
    <w:rsid w:val="006967C5"/>
    <w:rsid w:val="006969E9"/>
    <w:rsid w:val="00696E1D"/>
    <w:rsid w:val="006A0060"/>
    <w:rsid w:val="006A08D0"/>
    <w:rsid w:val="006A0AB2"/>
    <w:rsid w:val="006A0B4D"/>
    <w:rsid w:val="006A2798"/>
    <w:rsid w:val="006A2EF6"/>
    <w:rsid w:val="006A3886"/>
    <w:rsid w:val="006A48CD"/>
    <w:rsid w:val="006A4A95"/>
    <w:rsid w:val="006A4C2A"/>
    <w:rsid w:val="006A4D48"/>
    <w:rsid w:val="006A52AB"/>
    <w:rsid w:val="006A533B"/>
    <w:rsid w:val="006A59C8"/>
    <w:rsid w:val="006A5B13"/>
    <w:rsid w:val="006A69B9"/>
    <w:rsid w:val="006A6A3F"/>
    <w:rsid w:val="006A7B56"/>
    <w:rsid w:val="006A7C1D"/>
    <w:rsid w:val="006A7D72"/>
    <w:rsid w:val="006B10B6"/>
    <w:rsid w:val="006B1892"/>
    <w:rsid w:val="006B2214"/>
    <w:rsid w:val="006B22B0"/>
    <w:rsid w:val="006B257F"/>
    <w:rsid w:val="006B2609"/>
    <w:rsid w:val="006B34B3"/>
    <w:rsid w:val="006B3545"/>
    <w:rsid w:val="006B3AB8"/>
    <w:rsid w:val="006B3DCF"/>
    <w:rsid w:val="006B429F"/>
    <w:rsid w:val="006B4738"/>
    <w:rsid w:val="006B4824"/>
    <w:rsid w:val="006B535F"/>
    <w:rsid w:val="006B5CA0"/>
    <w:rsid w:val="006B5E9D"/>
    <w:rsid w:val="006B6433"/>
    <w:rsid w:val="006B6B54"/>
    <w:rsid w:val="006B6F7B"/>
    <w:rsid w:val="006B7B7B"/>
    <w:rsid w:val="006B7DAC"/>
    <w:rsid w:val="006C0AD2"/>
    <w:rsid w:val="006C13CA"/>
    <w:rsid w:val="006C1CF5"/>
    <w:rsid w:val="006C1F32"/>
    <w:rsid w:val="006C2422"/>
    <w:rsid w:val="006C2448"/>
    <w:rsid w:val="006C2C44"/>
    <w:rsid w:val="006C2FB1"/>
    <w:rsid w:val="006C3109"/>
    <w:rsid w:val="006C3454"/>
    <w:rsid w:val="006C39CB"/>
    <w:rsid w:val="006C3D3F"/>
    <w:rsid w:val="006C40C7"/>
    <w:rsid w:val="006C55F0"/>
    <w:rsid w:val="006C6489"/>
    <w:rsid w:val="006C7501"/>
    <w:rsid w:val="006C79BD"/>
    <w:rsid w:val="006D017B"/>
    <w:rsid w:val="006D0244"/>
    <w:rsid w:val="006D0EA5"/>
    <w:rsid w:val="006D1261"/>
    <w:rsid w:val="006D1379"/>
    <w:rsid w:val="006D2211"/>
    <w:rsid w:val="006D2212"/>
    <w:rsid w:val="006D24DE"/>
    <w:rsid w:val="006D3291"/>
    <w:rsid w:val="006D3C83"/>
    <w:rsid w:val="006D5303"/>
    <w:rsid w:val="006D55E4"/>
    <w:rsid w:val="006D5A27"/>
    <w:rsid w:val="006D5D70"/>
    <w:rsid w:val="006D64F4"/>
    <w:rsid w:val="006D6610"/>
    <w:rsid w:val="006D69E5"/>
    <w:rsid w:val="006D747E"/>
    <w:rsid w:val="006D773F"/>
    <w:rsid w:val="006D7ADF"/>
    <w:rsid w:val="006D7C16"/>
    <w:rsid w:val="006E02BC"/>
    <w:rsid w:val="006E0509"/>
    <w:rsid w:val="006E058B"/>
    <w:rsid w:val="006E1414"/>
    <w:rsid w:val="006E144A"/>
    <w:rsid w:val="006E2711"/>
    <w:rsid w:val="006E2EA0"/>
    <w:rsid w:val="006E2EA3"/>
    <w:rsid w:val="006E2F74"/>
    <w:rsid w:val="006E3477"/>
    <w:rsid w:val="006E35F5"/>
    <w:rsid w:val="006E407A"/>
    <w:rsid w:val="006E4AD5"/>
    <w:rsid w:val="006E53D5"/>
    <w:rsid w:val="006E5E65"/>
    <w:rsid w:val="006E6376"/>
    <w:rsid w:val="006E6D16"/>
    <w:rsid w:val="006E6D5B"/>
    <w:rsid w:val="006E76F1"/>
    <w:rsid w:val="006E7883"/>
    <w:rsid w:val="006E7CCE"/>
    <w:rsid w:val="006E7E64"/>
    <w:rsid w:val="006F016D"/>
    <w:rsid w:val="006F07D9"/>
    <w:rsid w:val="006F0902"/>
    <w:rsid w:val="006F0AE1"/>
    <w:rsid w:val="006F0D33"/>
    <w:rsid w:val="006F179A"/>
    <w:rsid w:val="006F1A5F"/>
    <w:rsid w:val="006F1BE3"/>
    <w:rsid w:val="006F1D64"/>
    <w:rsid w:val="006F339C"/>
    <w:rsid w:val="006F351A"/>
    <w:rsid w:val="006F3973"/>
    <w:rsid w:val="006F39A1"/>
    <w:rsid w:val="006F3CDA"/>
    <w:rsid w:val="006F3DDB"/>
    <w:rsid w:val="006F4285"/>
    <w:rsid w:val="006F4725"/>
    <w:rsid w:val="006F4738"/>
    <w:rsid w:val="006F4964"/>
    <w:rsid w:val="006F6633"/>
    <w:rsid w:val="006F676F"/>
    <w:rsid w:val="00700D85"/>
    <w:rsid w:val="007023CC"/>
    <w:rsid w:val="007027B8"/>
    <w:rsid w:val="007031CE"/>
    <w:rsid w:val="00703257"/>
    <w:rsid w:val="00703C10"/>
    <w:rsid w:val="007043A7"/>
    <w:rsid w:val="00704511"/>
    <w:rsid w:val="007051BA"/>
    <w:rsid w:val="00706B09"/>
    <w:rsid w:val="00706B35"/>
    <w:rsid w:val="00706B67"/>
    <w:rsid w:val="00707AE3"/>
    <w:rsid w:val="00710B80"/>
    <w:rsid w:val="007110B8"/>
    <w:rsid w:val="00711316"/>
    <w:rsid w:val="0071138C"/>
    <w:rsid w:val="007117EF"/>
    <w:rsid w:val="00711E83"/>
    <w:rsid w:val="0071219B"/>
    <w:rsid w:val="00712D55"/>
    <w:rsid w:val="00712DAE"/>
    <w:rsid w:val="00715888"/>
    <w:rsid w:val="00715B19"/>
    <w:rsid w:val="00715C5D"/>
    <w:rsid w:val="00715C88"/>
    <w:rsid w:val="0071699B"/>
    <w:rsid w:val="00716C2D"/>
    <w:rsid w:val="0071701C"/>
    <w:rsid w:val="00720008"/>
    <w:rsid w:val="007207D7"/>
    <w:rsid w:val="00720EC8"/>
    <w:rsid w:val="00721822"/>
    <w:rsid w:val="007218CD"/>
    <w:rsid w:val="0072239F"/>
    <w:rsid w:val="00722F31"/>
    <w:rsid w:val="00722FD6"/>
    <w:rsid w:val="007235B0"/>
    <w:rsid w:val="0072431F"/>
    <w:rsid w:val="00724B6B"/>
    <w:rsid w:val="00724F56"/>
    <w:rsid w:val="0072569F"/>
    <w:rsid w:val="007256D7"/>
    <w:rsid w:val="00725C77"/>
    <w:rsid w:val="00726A23"/>
    <w:rsid w:val="0073003C"/>
    <w:rsid w:val="00730559"/>
    <w:rsid w:val="007306AF"/>
    <w:rsid w:val="00730AFC"/>
    <w:rsid w:val="00731076"/>
    <w:rsid w:val="00731524"/>
    <w:rsid w:val="0073191D"/>
    <w:rsid w:val="007337CC"/>
    <w:rsid w:val="00733C42"/>
    <w:rsid w:val="00733CA0"/>
    <w:rsid w:val="00734269"/>
    <w:rsid w:val="0073450C"/>
    <w:rsid w:val="00734B67"/>
    <w:rsid w:val="00735315"/>
    <w:rsid w:val="0073625C"/>
    <w:rsid w:val="007363AB"/>
    <w:rsid w:val="00736A00"/>
    <w:rsid w:val="00736BB4"/>
    <w:rsid w:val="0073727B"/>
    <w:rsid w:val="0073727D"/>
    <w:rsid w:val="00737865"/>
    <w:rsid w:val="00740640"/>
    <w:rsid w:val="00741558"/>
    <w:rsid w:val="007424F2"/>
    <w:rsid w:val="00742AD5"/>
    <w:rsid w:val="007432D7"/>
    <w:rsid w:val="0074510C"/>
    <w:rsid w:val="00745A7F"/>
    <w:rsid w:val="00746F16"/>
    <w:rsid w:val="00746FA2"/>
    <w:rsid w:val="00747241"/>
    <w:rsid w:val="007475A9"/>
    <w:rsid w:val="007502A5"/>
    <w:rsid w:val="00750C9B"/>
    <w:rsid w:val="00750CFB"/>
    <w:rsid w:val="0075111B"/>
    <w:rsid w:val="0075134F"/>
    <w:rsid w:val="007513F1"/>
    <w:rsid w:val="00751D9C"/>
    <w:rsid w:val="00751E99"/>
    <w:rsid w:val="00752623"/>
    <w:rsid w:val="0075287A"/>
    <w:rsid w:val="00752C73"/>
    <w:rsid w:val="00753319"/>
    <w:rsid w:val="00753675"/>
    <w:rsid w:val="007545C4"/>
    <w:rsid w:val="00754FF4"/>
    <w:rsid w:val="00755607"/>
    <w:rsid w:val="00755A1A"/>
    <w:rsid w:val="00756355"/>
    <w:rsid w:val="00757512"/>
    <w:rsid w:val="007579E2"/>
    <w:rsid w:val="00760AC5"/>
    <w:rsid w:val="00761245"/>
    <w:rsid w:val="0076197C"/>
    <w:rsid w:val="00761A0D"/>
    <w:rsid w:val="00762CD1"/>
    <w:rsid w:val="0076354A"/>
    <w:rsid w:val="00763879"/>
    <w:rsid w:val="00764157"/>
    <w:rsid w:val="007641F8"/>
    <w:rsid w:val="00764229"/>
    <w:rsid w:val="00764962"/>
    <w:rsid w:val="007649B1"/>
    <w:rsid w:val="00764B36"/>
    <w:rsid w:val="00766B0E"/>
    <w:rsid w:val="007675B6"/>
    <w:rsid w:val="0077000D"/>
    <w:rsid w:val="00771101"/>
    <w:rsid w:val="00771E49"/>
    <w:rsid w:val="0077255A"/>
    <w:rsid w:val="00772C94"/>
    <w:rsid w:val="00772DC4"/>
    <w:rsid w:val="00772EB2"/>
    <w:rsid w:val="00773069"/>
    <w:rsid w:val="00773799"/>
    <w:rsid w:val="007737C8"/>
    <w:rsid w:val="00774C62"/>
    <w:rsid w:val="007757EA"/>
    <w:rsid w:val="00775991"/>
    <w:rsid w:val="00775FC6"/>
    <w:rsid w:val="0077730C"/>
    <w:rsid w:val="0077754A"/>
    <w:rsid w:val="00777604"/>
    <w:rsid w:val="007803E4"/>
    <w:rsid w:val="007807D6"/>
    <w:rsid w:val="00781DAD"/>
    <w:rsid w:val="007822F6"/>
    <w:rsid w:val="00783098"/>
    <w:rsid w:val="0078348F"/>
    <w:rsid w:val="007834DB"/>
    <w:rsid w:val="0078456B"/>
    <w:rsid w:val="00784B41"/>
    <w:rsid w:val="00784ECF"/>
    <w:rsid w:val="00785CDB"/>
    <w:rsid w:val="0078636B"/>
    <w:rsid w:val="0078702A"/>
    <w:rsid w:val="007870D9"/>
    <w:rsid w:val="0078768C"/>
    <w:rsid w:val="00787BC8"/>
    <w:rsid w:val="00787BE8"/>
    <w:rsid w:val="00791547"/>
    <w:rsid w:val="007915B7"/>
    <w:rsid w:val="00792064"/>
    <w:rsid w:val="0079213D"/>
    <w:rsid w:val="007924C3"/>
    <w:rsid w:val="007926E1"/>
    <w:rsid w:val="00792722"/>
    <w:rsid w:val="00792AFB"/>
    <w:rsid w:val="007931E0"/>
    <w:rsid w:val="0079330F"/>
    <w:rsid w:val="0079477C"/>
    <w:rsid w:val="00794CCB"/>
    <w:rsid w:val="00794F21"/>
    <w:rsid w:val="00795916"/>
    <w:rsid w:val="00795A64"/>
    <w:rsid w:val="00797005"/>
    <w:rsid w:val="007973CE"/>
    <w:rsid w:val="0079791F"/>
    <w:rsid w:val="007A0B3D"/>
    <w:rsid w:val="007A0F48"/>
    <w:rsid w:val="007A1619"/>
    <w:rsid w:val="007A1A1A"/>
    <w:rsid w:val="007A2018"/>
    <w:rsid w:val="007A247D"/>
    <w:rsid w:val="007A30EA"/>
    <w:rsid w:val="007A3144"/>
    <w:rsid w:val="007A31E1"/>
    <w:rsid w:val="007A3487"/>
    <w:rsid w:val="007A3A52"/>
    <w:rsid w:val="007A4F77"/>
    <w:rsid w:val="007A4F88"/>
    <w:rsid w:val="007A519E"/>
    <w:rsid w:val="007A5767"/>
    <w:rsid w:val="007A57AE"/>
    <w:rsid w:val="007A5C1D"/>
    <w:rsid w:val="007A5D1F"/>
    <w:rsid w:val="007A5F0A"/>
    <w:rsid w:val="007A5F8E"/>
    <w:rsid w:val="007A64A0"/>
    <w:rsid w:val="007A64D0"/>
    <w:rsid w:val="007A6D4E"/>
    <w:rsid w:val="007B01C6"/>
    <w:rsid w:val="007B108A"/>
    <w:rsid w:val="007B1A3E"/>
    <w:rsid w:val="007B2082"/>
    <w:rsid w:val="007B23FA"/>
    <w:rsid w:val="007B2923"/>
    <w:rsid w:val="007B2FEA"/>
    <w:rsid w:val="007B3B63"/>
    <w:rsid w:val="007B3C26"/>
    <w:rsid w:val="007B3C84"/>
    <w:rsid w:val="007B4BB6"/>
    <w:rsid w:val="007B5377"/>
    <w:rsid w:val="007B5A83"/>
    <w:rsid w:val="007B70A4"/>
    <w:rsid w:val="007B7A3A"/>
    <w:rsid w:val="007B7C46"/>
    <w:rsid w:val="007C05AB"/>
    <w:rsid w:val="007C0AFD"/>
    <w:rsid w:val="007C17CE"/>
    <w:rsid w:val="007C2478"/>
    <w:rsid w:val="007C24C6"/>
    <w:rsid w:val="007C26D7"/>
    <w:rsid w:val="007C2BE1"/>
    <w:rsid w:val="007C2D89"/>
    <w:rsid w:val="007C3305"/>
    <w:rsid w:val="007C3AF7"/>
    <w:rsid w:val="007C4314"/>
    <w:rsid w:val="007C4368"/>
    <w:rsid w:val="007C46E2"/>
    <w:rsid w:val="007C4C9F"/>
    <w:rsid w:val="007C5A06"/>
    <w:rsid w:val="007C5F91"/>
    <w:rsid w:val="007C6843"/>
    <w:rsid w:val="007C692B"/>
    <w:rsid w:val="007C6B31"/>
    <w:rsid w:val="007C70A8"/>
    <w:rsid w:val="007C75B6"/>
    <w:rsid w:val="007C7892"/>
    <w:rsid w:val="007C7BF9"/>
    <w:rsid w:val="007D01C6"/>
    <w:rsid w:val="007D02A0"/>
    <w:rsid w:val="007D0428"/>
    <w:rsid w:val="007D0C31"/>
    <w:rsid w:val="007D1587"/>
    <w:rsid w:val="007D162A"/>
    <w:rsid w:val="007D1BD3"/>
    <w:rsid w:val="007D20AD"/>
    <w:rsid w:val="007D42EF"/>
    <w:rsid w:val="007D47D7"/>
    <w:rsid w:val="007D4FE8"/>
    <w:rsid w:val="007D5029"/>
    <w:rsid w:val="007D5956"/>
    <w:rsid w:val="007D6174"/>
    <w:rsid w:val="007D690D"/>
    <w:rsid w:val="007D75FA"/>
    <w:rsid w:val="007D7A5A"/>
    <w:rsid w:val="007D7B3A"/>
    <w:rsid w:val="007E006B"/>
    <w:rsid w:val="007E0A80"/>
    <w:rsid w:val="007E0B77"/>
    <w:rsid w:val="007E0E48"/>
    <w:rsid w:val="007E1CAD"/>
    <w:rsid w:val="007E201C"/>
    <w:rsid w:val="007E2D7F"/>
    <w:rsid w:val="007E349C"/>
    <w:rsid w:val="007E4AB5"/>
    <w:rsid w:val="007E4B60"/>
    <w:rsid w:val="007E4D44"/>
    <w:rsid w:val="007E516A"/>
    <w:rsid w:val="007E6089"/>
    <w:rsid w:val="007E6814"/>
    <w:rsid w:val="007E68F4"/>
    <w:rsid w:val="007F0F39"/>
    <w:rsid w:val="007F0FD4"/>
    <w:rsid w:val="007F1308"/>
    <w:rsid w:val="007F139C"/>
    <w:rsid w:val="007F173E"/>
    <w:rsid w:val="007F18DC"/>
    <w:rsid w:val="007F2A43"/>
    <w:rsid w:val="007F388B"/>
    <w:rsid w:val="007F3E75"/>
    <w:rsid w:val="007F4849"/>
    <w:rsid w:val="007F58F4"/>
    <w:rsid w:val="007F6B13"/>
    <w:rsid w:val="007F6C16"/>
    <w:rsid w:val="007F7AFB"/>
    <w:rsid w:val="0080005D"/>
    <w:rsid w:val="00801137"/>
    <w:rsid w:val="008012A2"/>
    <w:rsid w:val="00801B40"/>
    <w:rsid w:val="00802F8A"/>
    <w:rsid w:val="00802FAB"/>
    <w:rsid w:val="00803242"/>
    <w:rsid w:val="00804529"/>
    <w:rsid w:val="008046BD"/>
    <w:rsid w:val="00804B18"/>
    <w:rsid w:val="00805D65"/>
    <w:rsid w:val="00805F47"/>
    <w:rsid w:val="00806478"/>
    <w:rsid w:val="00806725"/>
    <w:rsid w:val="00806A16"/>
    <w:rsid w:val="00806D13"/>
    <w:rsid w:val="00806DC8"/>
    <w:rsid w:val="00810070"/>
    <w:rsid w:val="00810B7B"/>
    <w:rsid w:val="0081160D"/>
    <w:rsid w:val="00811666"/>
    <w:rsid w:val="00811C09"/>
    <w:rsid w:val="00811F78"/>
    <w:rsid w:val="00811F9D"/>
    <w:rsid w:val="0081210B"/>
    <w:rsid w:val="0081219C"/>
    <w:rsid w:val="008128C5"/>
    <w:rsid w:val="00812DF5"/>
    <w:rsid w:val="00812FB3"/>
    <w:rsid w:val="00813418"/>
    <w:rsid w:val="00813FA9"/>
    <w:rsid w:val="008149E3"/>
    <w:rsid w:val="00816183"/>
    <w:rsid w:val="00816CBF"/>
    <w:rsid w:val="00817F7A"/>
    <w:rsid w:val="008204EB"/>
    <w:rsid w:val="00820BCA"/>
    <w:rsid w:val="0082169F"/>
    <w:rsid w:val="00821A8A"/>
    <w:rsid w:val="00821BDB"/>
    <w:rsid w:val="00821C14"/>
    <w:rsid w:val="00821E61"/>
    <w:rsid w:val="008226AA"/>
    <w:rsid w:val="00823006"/>
    <w:rsid w:val="00823009"/>
    <w:rsid w:val="0082309D"/>
    <w:rsid w:val="00823D02"/>
    <w:rsid w:val="00826618"/>
    <w:rsid w:val="0082684D"/>
    <w:rsid w:val="008279E2"/>
    <w:rsid w:val="008301C6"/>
    <w:rsid w:val="00830BCC"/>
    <w:rsid w:val="0083160F"/>
    <w:rsid w:val="0083168D"/>
    <w:rsid w:val="008316C7"/>
    <w:rsid w:val="00831B1A"/>
    <w:rsid w:val="00831BC0"/>
    <w:rsid w:val="00831E43"/>
    <w:rsid w:val="00832D20"/>
    <w:rsid w:val="00833803"/>
    <w:rsid w:val="00833B05"/>
    <w:rsid w:val="00833C0C"/>
    <w:rsid w:val="00834961"/>
    <w:rsid w:val="0083619F"/>
    <w:rsid w:val="00837789"/>
    <w:rsid w:val="00840490"/>
    <w:rsid w:val="008418A6"/>
    <w:rsid w:val="00841C54"/>
    <w:rsid w:val="00842E64"/>
    <w:rsid w:val="00843EB0"/>
    <w:rsid w:val="008444F7"/>
    <w:rsid w:val="00845901"/>
    <w:rsid w:val="00845E44"/>
    <w:rsid w:val="008466D5"/>
    <w:rsid w:val="00846C61"/>
    <w:rsid w:val="00847C05"/>
    <w:rsid w:val="00847F0F"/>
    <w:rsid w:val="008502FD"/>
    <w:rsid w:val="00850D15"/>
    <w:rsid w:val="0085159A"/>
    <w:rsid w:val="00851A0D"/>
    <w:rsid w:val="00851DCF"/>
    <w:rsid w:val="00851FD0"/>
    <w:rsid w:val="00852019"/>
    <w:rsid w:val="00852783"/>
    <w:rsid w:val="00852E0F"/>
    <w:rsid w:val="008533E1"/>
    <w:rsid w:val="00853858"/>
    <w:rsid w:val="00854008"/>
    <w:rsid w:val="008548F6"/>
    <w:rsid w:val="0085493E"/>
    <w:rsid w:val="00854CA7"/>
    <w:rsid w:val="008556A3"/>
    <w:rsid w:val="00855960"/>
    <w:rsid w:val="00855C14"/>
    <w:rsid w:val="0085602A"/>
    <w:rsid w:val="008564C8"/>
    <w:rsid w:val="00857847"/>
    <w:rsid w:val="00857EAB"/>
    <w:rsid w:val="008604DD"/>
    <w:rsid w:val="00860FB9"/>
    <w:rsid w:val="00860FBE"/>
    <w:rsid w:val="008616E3"/>
    <w:rsid w:val="00861928"/>
    <w:rsid w:val="008622AA"/>
    <w:rsid w:val="00862A69"/>
    <w:rsid w:val="00862F81"/>
    <w:rsid w:val="00863A33"/>
    <w:rsid w:val="008644CA"/>
    <w:rsid w:val="0086450A"/>
    <w:rsid w:val="008649B0"/>
    <w:rsid w:val="00864F3E"/>
    <w:rsid w:val="008658C3"/>
    <w:rsid w:val="00865AF4"/>
    <w:rsid w:val="008661C0"/>
    <w:rsid w:val="00866B38"/>
    <w:rsid w:val="00867066"/>
    <w:rsid w:val="00867519"/>
    <w:rsid w:val="00867673"/>
    <w:rsid w:val="00867824"/>
    <w:rsid w:val="00867F61"/>
    <w:rsid w:val="00870896"/>
    <w:rsid w:val="00871680"/>
    <w:rsid w:val="008716EB"/>
    <w:rsid w:val="00871812"/>
    <w:rsid w:val="00871DA5"/>
    <w:rsid w:val="00872507"/>
    <w:rsid w:val="00872FC2"/>
    <w:rsid w:val="00873281"/>
    <w:rsid w:val="0087395B"/>
    <w:rsid w:val="00874004"/>
    <w:rsid w:val="0087468B"/>
    <w:rsid w:val="008749EF"/>
    <w:rsid w:val="00874A55"/>
    <w:rsid w:val="00874F06"/>
    <w:rsid w:val="0087546D"/>
    <w:rsid w:val="0087547A"/>
    <w:rsid w:val="00875D94"/>
    <w:rsid w:val="00877425"/>
    <w:rsid w:val="00877AFE"/>
    <w:rsid w:val="008801AC"/>
    <w:rsid w:val="008804EA"/>
    <w:rsid w:val="00880D15"/>
    <w:rsid w:val="0088166A"/>
    <w:rsid w:val="0088197C"/>
    <w:rsid w:val="00881CBD"/>
    <w:rsid w:val="00882DE3"/>
    <w:rsid w:val="008830CE"/>
    <w:rsid w:val="00883E15"/>
    <w:rsid w:val="0088401E"/>
    <w:rsid w:val="00884A92"/>
    <w:rsid w:val="00884E36"/>
    <w:rsid w:val="0088501A"/>
    <w:rsid w:val="00885053"/>
    <w:rsid w:val="00885455"/>
    <w:rsid w:val="0088603E"/>
    <w:rsid w:val="00886A7C"/>
    <w:rsid w:val="00886B86"/>
    <w:rsid w:val="008874CA"/>
    <w:rsid w:val="0088797B"/>
    <w:rsid w:val="0089108B"/>
    <w:rsid w:val="008916EE"/>
    <w:rsid w:val="00891AA4"/>
    <w:rsid w:val="00891CC6"/>
    <w:rsid w:val="008925D1"/>
    <w:rsid w:val="0089338D"/>
    <w:rsid w:val="00893471"/>
    <w:rsid w:val="008935AC"/>
    <w:rsid w:val="00893AE5"/>
    <w:rsid w:val="00893C6B"/>
    <w:rsid w:val="00894168"/>
    <w:rsid w:val="008945DA"/>
    <w:rsid w:val="00894A73"/>
    <w:rsid w:val="00894D2A"/>
    <w:rsid w:val="00894D63"/>
    <w:rsid w:val="0089601F"/>
    <w:rsid w:val="00896179"/>
    <w:rsid w:val="00896AAB"/>
    <w:rsid w:val="00896AFE"/>
    <w:rsid w:val="008A09B2"/>
    <w:rsid w:val="008A113F"/>
    <w:rsid w:val="008A172F"/>
    <w:rsid w:val="008A3958"/>
    <w:rsid w:val="008A42E3"/>
    <w:rsid w:val="008A5090"/>
    <w:rsid w:val="008A5364"/>
    <w:rsid w:val="008A6205"/>
    <w:rsid w:val="008A6CF8"/>
    <w:rsid w:val="008A6DDA"/>
    <w:rsid w:val="008A71E1"/>
    <w:rsid w:val="008B0449"/>
    <w:rsid w:val="008B0E84"/>
    <w:rsid w:val="008B1545"/>
    <w:rsid w:val="008B1A12"/>
    <w:rsid w:val="008B44BA"/>
    <w:rsid w:val="008B4DC5"/>
    <w:rsid w:val="008B5119"/>
    <w:rsid w:val="008B5148"/>
    <w:rsid w:val="008B66FE"/>
    <w:rsid w:val="008B6C96"/>
    <w:rsid w:val="008B75ED"/>
    <w:rsid w:val="008B75EE"/>
    <w:rsid w:val="008B7679"/>
    <w:rsid w:val="008B77AF"/>
    <w:rsid w:val="008B7C2D"/>
    <w:rsid w:val="008C1B05"/>
    <w:rsid w:val="008C2333"/>
    <w:rsid w:val="008C24C8"/>
    <w:rsid w:val="008C31BB"/>
    <w:rsid w:val="008C5393"/>
    <w:rsid w:val="008C5FAF"/>
    <w:rsid w:val="008C6F55"/>
    <w:rsid w:val="008C6FE6"/>
    <w:rsid w:val="008C7A5B"/>
    <w:rsid w:val="008C7F54"/>
    <w:rsid w:val="008D01E6"/>
    <w:rsid w:val="008D075F"/>
    <w:rsid w:val="008D0EFA"/>
    <w:rsid w:val="008D1413"/>
    <w:rsid w:val="008D18BD"/>
    <w:rsid w:val="008D1DAF"/>
    <w:rsid w:val="008D1FBA"/>
    <w:rsid w:val="008D258D"/>
    <w:rsid w:val="008D2A37"/>
    <w:rsid w:val="008D35F7"/>
    <w:rsid w:val="008D3D30"/>
    <w:rsid w:val="008D3E10"/>
    <w:rsid w:val="008D3FA0"/>
    <w:rsid w:val="008D418C"/>
    <w:rsid w:val="008D483F"/>
    <w:rsid w:val="008D48A7"/>
    <w:rsid w:val="008D5031"/>
    <w:rsid w:val="008D536B"/>
    <w:rsid w:val="008D5993"/>
    <w:rsid w:val="008D59E9"/>
    <w:rsid w:val="008D5B36"/>
    <w:rsid w:val="008D5E50"/>
    <w:rsid w:val="008D5EA0"/>
    <w:rsid w:val="008D6FE7"/>
    <w:rsid w:val="008D7E6D"/>
    <w:rsid w:val="008D7E91"/>
    <w:rsid w:val="008E0745"/>
    <w:rsid w:val="008E095C"/>
    <w:rsid w:val="008E0DAF"/>
    <w:rsid w:val="008E1105"/>
    <w:rsid w:val="008E12A6"/>
    <w:rsid w:val="008E23DD"/>
    <w:rsid w:val="008E2884"/>
    <w:rsid w:val="008E2926"/>
    <w:rsid w:val="008E2E01"/>
    <w:rsid w:val="008E3293"/>
    <w:rsid w:val="008E351D"/>
    <w:rsid w:val="008E53C7"/>
    <w:rsid w:val="008E5455"/>
    <w:rsid w:val="008E5CD9"/>
    <w:rsid w:val="008E6EB2"/>
    <w:rsid w:val="008E74FD"/>
    <w:rsid w:val="008F0165"/>
    <w:rsid w:val="008F03A2"/>
    <w:rsid w:val="008F0502"/>
    <w:rsid w:val="008F0FEC"/>
    <w:rsid w:val="008F12CD"/>
    <w:rsid w:val="008F1A92"/>
    <w:rsid w:val="008F2299"/>
    <w:rsid w:val="008F25AD"/>
    <w:rsid w:val="008F325F"/>
    <w:rsid w:val="008F4910"/>
    <w:rsid w:val="008F56A1"/>
    <w:rsid w:val="008F5E11"/>
    <w:rsid w:val="008F6BD9"/>
    <w:rsid w:val="0090023A"/>
    <w:rsid w:val="009004E6"/>
    <w:rsid w:val="0090075B"/>
    <w:rsid w:val="00900D0D"/>
    <w:rsid w:val="009018E3"/>
    <w:rsid w:val="0090197C"/>
    <w:rsid w:val="009024A1"/>
    <w:rsid w:val="009033A0"/>
    <w:rsid w:val="00903560"/>
    <w:rsid w:val="00903AE7"/>
    <w:rsid w:val="00903EEF"/>
    <w:rsid w:val="00903F8E"/>
    <w:rsid w:val="00905367"/>
    <w:rsid w:val="00905B2E"/>
    <w:rsid w:val="00905F26"/>
    <w:rsid w:val="009078AB"/>
    <w:rsid w:val="00907933"/>
    <w:rsid w:val="00907A7B"/>
    <w:rsid w:val="00907BE1"/>
    <w:rsid w:val="009108E5"/>
    <w:rsid w:val="009114C0"/>
    <w:rsid w:val="0091195A"/>
    <w:rsid w:val="00911DE7"/>
    <w:rsid w:val="009124D4"/>
    <w:rsid w:val="00912E1C"/>
    <w:rsid w:val="00912FF1"/>
    <w:rsid w:val="009132FF"/>
    <w:rsid w:val="00913416"/>
    <w:rsid w:val="009139D6"/>
    <w:rsid w:val="0091403B"/>
    <w:rsid w:val="00914D77"/>
    <w:rsid w:val="00915323"/>
    <w:rsid w:val="00915793"/>
    <w:rsid w:val="00915F74"/>
    <w:rsid w:val="009168E8"/>
    <w:rsid w:val="00916D52"/>
    <w:rsid w:val="009172BA"/>
    <w:rsid w:val="00917758"/>
    <w:rsid w:val="00917B36"/>
    <w:rsid w:val="0092096E"/>
    <w:rsid w:val="009216DA"/>
    <w:rsid w:val="00922287"/>
    <w:rsid w:val="0092258E"/>
    <w:rsid w:val="00923364"/>
    <w:rsid w:val="00923657"/>
    <w:rsid w:val="00923A87"/>
    <w:rsid w:val="00924824"/>
    <w:rsid w:val="00924E70"/>
    <w:rsid w:val="00924F3F"/>
    <w:rsid w:val="0092506A"/>
    <w:rsid w:val="009255B3"/>
    <w:rsid w:val="00925C2C"/>
    <w:rsid w:val="00926588"/>
    <w:rsid w:val="009269CF"/>
    <w:rsid w:val="00926D58"/>
    <w:rsid w:val="00927F3D"/>
    <w:rsid w:val="00930B57"/>
    <w:rsid w:val="0093242E"/>
    <w:rsid w:val="00932F1C"/>
    <w:rsid w:val="009332B1"/>
    <w:rsid w:val="00933348"/>
    <w:rsid w:val="00933474"/>
    <w:rsid w:val="00934C5B"/>
    <w:rsid w:val="009360D2"/>
    <w:rsid w:val="009362BB"/>
    <w:rsid w:val="00936387"/>
    <w:rsid w:val="0093639C"/>
    <w:rsid w:val="00936B77"/>
    <w:rsid w:val="00936D53"/>
    <w:rsid w:val="00936E79"/>
    <w:rsid w:val="0093729D"/>
    <w:rsid w:val="00937498"/>
    <w:rsid w:val="00937864"/>
    <w:rsid w:val="00937DAB"/>
    <w:rsid w:val="00937E56"/>
    <w:rsid w:val="009409A9"/>
    <w:rsid w:val="00940EE4"/>
    <w:rsid w:val="00941027"/>
    <w:rsid w:val="00941684"/>
    <w:rsid w:val="009426A9"/>
    <w:rsid w:val="00942E08"/>
    <w:rsid w:val="0094324F"/>
    <w:rsid w:val="00943B31"/>
    <w:rsid w:val="00944091"/>
    <w:rsid w:val="009446D6"/>
    <w:rsid w:val="009448F0"/>
    <w:rsid w:val="00944CD0"/>
    <w:rsid w:val="00944D1B"/>
    <w:rsid w:val="0094535E"/>
    <w:rsid w:val="009454A7"/>
    <w:rsid w:val="00946631"/>
    <w:rsid w:val="009468D7"/>
    <w:rsid w:val="009472FB"/>
    <w:rsid w:val="009473BF"/>
    <w:rsid w:val="00947F68"/>
    <w:rsid w:val="009501F7"/>
    <w:rsid w:val="00950F2E"/>
    <w:rsid w:val="009510FF"/>
    <w:rsid w:val="00951335"/>
    <w:rsid w:val="00951F40"/>
    <w:rsid w:val="009521F5"/>
    <w:rsid w:val="00952370"/>
    <w:rsid w:val="0095257C"/>
    <w:rsid w:val="009525F9"/>
    <w:rsid w:val="0095294B"/>
    <w:rsid w:val="00952A3E"/>
    <w:rsid w:val="009535D4"/>
    <w:rsid w:val="00955321"/>
    <w:rsid w:val="00955D02"/>
    <w:rsid w:val="00956BA3"/>
    <w:rsid w:val="00956EB6"/>
    <w:rsid w:val="00957936"/>
    <w:rsid w:val="00957EEF"/>
    <w:rsid w:val="0096042C"/>
    <w:rsid w:val="0096109A"/>
    <w:rsid w:val="00961903"/>
    <w:rsid w:val="00961BCC"/>
    <w:rsid w:val="009623AD"/>
    <w:rsid w:val="0096339E"/>
    <w:rsid w:val="009639FA"/>
    <w:rsid w:val="00963D44"/>
    <w:rsid w:val="0096407A"/>
    <w:rsid w:val="00964494"/>
    <w:rsid w:val="009645FC"/>
    <w:rsid w:val="00964A66"/>
    <w:rsid w:val="00964D20"/>
    <w:rsid w:val="009653FA"/>
    <w:rsid w:val="00966058"/>
    <w:rsid w:val="00966124"/>
    <w:rsid w:val="00966490"/>
    <w:rsid w:val="009664BF"/>
    <w:rsid w:val="009666C9"/>
    <w:rsid w:val="00966AB2"/>
    <w:rsid w:val="0096771E"/>
    <w:rsid w:val="00967E16"/>
    <w:rsid w:val="00970FF4"/>
    <w:rsid w:val="00972345"/>
    <w:rsid w:val="00972DAD"/>
    <w:rsid w:val="00972E6E"/>
    <w:rsid w:val="009734C1"/>
    <w:rsid w:val="00973733"/>
    <w:rsid w:val="00973DF1"/>
    <w:rsid w:val="00973EA4"/>
    <w:rsid w:val="009743D7"/>
    <w:rsid w:val="00974A02"/>
    <w:rsid w:val="00974E4D"/>
    <w:rsid w:val="00974E4E"/>
    <w:rsid w:val="00974E76"/>
    <w:rsid w:val="00974EE6"/>
    <w:rsid w:val="009751B4"/>
    <w:rsid w:val="00975738"/>
    <w:rsid w:val="009757B0"/>
    <w:rsid w:val="00975CBD"/>
    <w:rsid w:val="00976472"/>
    <w:rsid w:val="0097655C"/>
    <w:rsid w:val="009767F5"/>
    <w:rsid w:val="00977459"/>
    <w:rsid w:val="00977F37"/>
    <w:rsid w:val="009804B1"/>
    <w:rsid w:val="00980F8D"/>
    <w:rsid w:val="00981E42"/>
    <w:rsid w:val="00982335"/>
    <w:rsid w:val="0098279A"/>
    <w:rsid w:val="0098348D"/>
    <w:rsid w:val="009838F3"/>
    <w:rsid w:val="00983A89"/>
    <w:rsid w:val="00983B5E"/>
    <w:rsid w:val="00983E84"/>
    <w:rsid w:val="00985F81"/>
    <w:rsid w:val="009862BE"/>
    <w:rsid w:val="0098668E"/>
    <w:rsid w:val="00987AA3"/>
    <w:rsid w:val="00990102"/>
    <w:rsid w:val="00990F5D"/>
    <w:rsid w:val="00991119"/>
    <w:rsid w:val="00991CE2"/>
    <w:rsid w:val="00991DD7"/>
    <w:rsid w:val="00992184"/>
    <w:rsid w:val="00992D75"/>
    <w:rsid w:val="00993209"/>
    <w:rsid w:val="00993384"/>
    <w:rsid w:val="009936C4"/>
    <w:rsid w:val="00993C5E"/>
    <w:rsid w:val="00993E1A"/>
    <w:rsid w:val="00994975"/>
    <w:rsid w:val="00994A39"/>
    <w:rsid w:val="00994ECE"/>
    <w:rsid w:val="00995867"/>
    <w:rsid w:val="00996009"/>
    <w:rsid w:val="00996800"/>
    <w:rsid w:val="00996A7A"/>
    <w:rsid w:val="00997961"/>
    <w:rsid w:val="009A0019"/>
    <w:rsid w:val="009A0405"/>
    <w:rsid w:val="009A084B"/>
    <w:rsid w:val="009A095E"/>
    <w:rsid w:val="009A10DF"/>
    <w:rsid w:val="009A1547"/>
    <w:rsid w:val="009A25ED"/>
    <w:rsid w:val="009A2A0D"/>
    <w:rsid w:val="009A30AE"/>
    <w:rsid w:val="009A310E"/>
    <w:rsid w:val="009A33AA"/>
    <w:rsid w:val="009A3447"/>
    <w:rsid w:val="009A34E7"/>
    <w:rsid w:val="009A3966"/>
    <w:rsid w:val="009A39EB"/>
    <w:rsid w:val="009A3C33"/>
    <w:rsid w:val="009A3CFF"/>
    <w:rsid w:val="009A415D"/>
    <w:rsid w:val="009A497B"/>
    <w:rsid w:val="009A5173"/>
    <w:rsid w:val="009A58FA"/>
    <w:rsid w:val="009A6211"/>
    <w:rsid w:val="009A63C4"/>
    <w:rsid w:val="009A67D2"/>
    <w:rsid w:val="009A686F"/>
    <w:rsid w:val="009A6920"/>
    <w:rsid w:val="009A6A48"/>
    <w:rsid w:val="009A6DA8"/>
    <w:rsid w:val="009A7BD8"/>
    <w:rsid w:val="009A7FFD"/>
    <w:rsid w:val="009B04A6"/>
    <w:rsid w:val="009B0663"/>
    <w:rsid w:val="009B0F03"/>
    <w:rsid w:val="009B17F5"/>
    <w:rsid w:val="009B1B97"/>
    <w:rsid w:val="009B1BF9"/>
    <w:rsid w:val="009B274E"/>
    <w:rsid w:val="009B317C"/>
    <w:rsid w:val="009B31D0"/>
    <w:rsid w:val="009B37A4"/>
    <w:rsid w:val="009B3B1C"/>
    <w:rsid w:val="009B3F07"/>
    <w:rsid w:val="009B4E20"/>
    <w:rsid w:val="009B581D"/>
    <w:rsid w:val="009B59D1"/>
    <w:rsid w:val="009B65E1"/>
    <w:rsid w:val="009B6ECB"/>
    <w:rsid w:val="009B6F57"/>
    <w:rsid w:val="009B7044"/>
    <w:rsid w:val="009B7AD6"/>
    <w:rsid w:val="009C0C62"/>
    <w:rsid w:val="009C1C2E"/>
    <w:rsid w:val="009C1FDE"/>
    <w:rsid w:val="009C2A97"/>
    <w:rsid w:val="009C2E2A"/>
    <w:rsid w:val="009C3665"/>
    <w:rsid w:val="009C3C1A"/>
    <w:rsid w:val="009C3FA4"/>
    <w:rsid w:val="009C402F"/>
    <w:rsid w:val="009C4791"/>
    <w:rsid w:val="009C49ED"/>
    <w:rsid w:val="009C4EF7"/>
    <w:rsid w:val="009C5ACD"/>
    <w:rsid w:val="009C5F3C"/>
    <w:rsid w:val="009C6E29"/>
    <w:rsid w:val="009C7502"/>
    <w:rsid w:val="009C7FB3"/>
    <w:rsid w:val="009D0951"/>
    <w:rsid w:val="009D0DDA"/>
    <w:rsid w:val="009D10EF"/>
    <w:rsid w:val="009D1318"/>
    <w:rsid w:val="009D19B2"/>
    <w:rsid w:val="009D1B18"/>
    <w:rsid w:val="009D204F"/>
    <w:rsid w:val="009D2507"/>
    <w:rsid w:val="009D295F"/>
    <w:rsid w:val="009D2A2D"/>
    <w:rsid w:val="009D2DEB"/>
    <w:rsid w:val="009D3322"/>
    <w:rsid w:val="009D3363"/>
    <w:rsid w:val="009D35BC"/>
    <w:rsid w:val="009D3A13"/>
    <w:rsid w:val="009D3F56"/>
    <w:rsid w:val="009D4061"/>
    <w:rsid w:val="009D468C"/>
    <w:rsid w:val="009D4CC5"/>
    <w:rsid w:val="009D583E"/>
    <w:rsid w:val="009D5A5A"/>
    <w:rsid w:val="009D5D83"/>
    <w:rsid w:val="009D5E02"/>
    <w:rsid w:val="009D645F"/>
    <w:rsid w:val="009D684F"/>
    <w:rsid w:val="009D6EE2"/>
    <w:rsid w:val="009D7414"/>
    <w:rsid w:val="009D7F3F"/>
    <w:rsid w:val="009E01AE"/>
    <w:rsid w:val="009E0461"/>
    <w:rsid w:val="009E19D9"/>
    <w:rsid w:val="009E1F83"/>
    <w:rsid w:val="009E1F91"/>
    <w:rsid w:val="009E2015"/>
    <w:rsid w:val="009E22CF"/>
    <w:rsid w:val="009E2A8D"/>
    <w:rsid w:val="009E2AF9"/>
    <w:rsid w:val="009E3C7C"/>
    <w:rsid w:val="009E40B6"/>
    <w:rsid w:val="009E4331"/>
    <w:rsid w:val="009E462E"/>
    <w:rsid w:val="009E4EB9"/>
    <w:rsid w:val="009E5017"/>
    <w:rsid w:val="009E50D9"/>
    <w:rsid w:val="009E53E7"/>
    <w:rsid w:val="009E5AB8"/>
    <w:rsid w:val="009E5DDF"/>
    <w:rsid w:val="009E5FC8"/>
    <w:rsid w:val="009E65C1"/>
    <w:rsid w:val="009E6748"/>
    <w:rsid w:val="009E6A78"/>
    <w:rsid w:val="009E79D0"/>
    <w:rsid w:val="009F05F3"/>
    <w:rsid w:val="009F085C"/>
    <w:rsid w:val="009F08E3"/>
    <w:rsid w:val="009F0A2A"/>
    <w:rsid w:val="009F0DED"/>
    <w:rsid w:val="009F2034"/>
    <w:rsid w:val="009F21E1"/>
    <w:rsid w:val="009F2596"/>
    <w:rsid w:val="009F2DB9"/>
    <w:rsid w:val="009F3043"/>
    <w:rsid w:val="009F32CE"/>
    <w:rsid w:val="009F3810"/>
    <w:rsid w:val="009F3A95"/>
    <w:rsid w:val="009F3F73"/>
    <w:rsid w:val="009F4118"/>
    <w:rsid w:val="009F43BD"/>
    <w:rsid w:val="009F4E4C"/>
    <w:rsid w:val="009F5EF5"/>
    <w:rsid w:val="009F63B1"/>
    <w:rsid w:val="009F640E"/>
    <w:rsid w:val="009F67C7"/>
    <w:rsid w:val="009F6BAF"/>
    <w:rsid w:val="009F6BCE"/>
    <w:rsid w:val="009F733A"/>
    <w:rsid w:val="009F7791"/>
    <w:rsid w:val="009F7908"/>
    <w:rsid w:val="00A00410"/>
    <w:rsid w:val="00A0067C"/>
    <w:rsid w:val="00A010F8"/>
    <w:rsid w:val="00A01603"/>
    <w:rsid w:val="00A01735"/>
    <w:rsid w:val="00A01946"/>
    <w:rsid w:val="00A020C1"/>
    <w:rsid w:val="00A02AE1"/>
    <w:rsid w:val="00A034C2"/>
    <w:rsid w:val="00A0377E"/>
    <w:rsid w:val="00A03E41"/>
    <w:rsid w:val="00A03F72"/>
    <w:rsid w:val="00A04352"/>
    <w:rsid w:val="00A049F4"/>
    <w:rsid w:val="00A0511E"/>
    <w:rsid w:val="00A05285"/>
    <w:rsid w:val="00A05615"/>
    <w:rsid w:val="00A05A16"/>
    <w:rsid w:val="00A05BA9"/>
    <w:rsid w:val="00A0695A"/>
    <w:rsid w:val="00A06A57"/>
    <w:rsid w:val="00A06CA7"/>
    <w:rsid w:val="00A06D64"/>
    <w:rsid w:val="00A11D55"/>
    <w:rsid w:val="00A11DD1"/>
    <w:rsid w:val="00A11EE7"/>
    <w:rsid w:val="00A12262"/>
    <w:rsid w:val="00A122A7"/>
    <w:rsid w:val="00A12649"/>
    <w:rsid w:val="00A130BD"/>
    <w:rsid w:val="00A13202"/>
    <w:rsid w:val="00A15C25"/>
    <w:rsid w:val="00A15C70"/>
    <w:rsid w:val="00A16E01"/>
    <w:rsid w:val="00A17CAE"/>
    <w:rsid w:val="00A17F7A"/>
    <w:rsid w:val="00A207F9"/>
    <w:rsid w:val="00A20D55"/>
    <w:rsid w:val="00A20E01"/>
    <w:rsid w:val="00A20F65"/>
    <w:rsid w:val="00A2128C"/>
    <w:rsid w:val="00A226D6"/>
    <w:rsid w:val="00A229D1"/>
    <w:rsid w:val="00A23003"/>
    <w:rsid w:val="00A2336C"/>
    <w:rsid w:val="00A23764"/>
    <w:rsid w:val="00A24A98"/>
    <w:rsid w:val="00A25148"/>
    <w:rsid w:val="00A2514C"/>
    <w:rsid w:val="00A25A6C"/>
    <w:rsid w:val="00A25C4B"/>
    <w:rsid w:val="00A2629B"/>
    <w:rsid w:val="00A26596"/>
    <w:rsid w:val="00A267A3"/>
    <w:rsid w:val="00A26902"/>
    <w:rsid w:val="00A26A0F"/>
    <w:rsid w:val="00A2734E"/>
    <w:rsid w:val="00A27D73"/>
    <w:rsid w:val="00A30760"/>
    <w:rsid w:val="00A30E57"/>
    <w:rsid w:val="00A3144B"/>
    <w:rsid w:val="00A31765"/>
    <w:rsid w:val="00A321C1"/>
    <w:rsid w:val="00A32341"/>
    <w:rsid w:val="00A32D64"/>
    <w:rsid w:val="00A32FEC"/>
    <w:rsid w:val="00A333AA"/>
    <w:rsid w:val="00A3385B"/>
    <w:rsid w:val="00A339CA"/>
    <w:rsid w:val="00A33D77"/>
    <w:rsid w:val="00A34D84"/>
    <w:rsid w:val="00A36F75"/>
    <w:rsid w:val="00A40AB6"/>
    <w:rsid w:val="00A40BA6"/>
    <w:rsid w:val="00A4244A"/>
    <w:rsid w:val="00A42B78"/>
    <w:rsid w:val="00A43A03"/>
    <w:rsid w:val="00A43E9C"/>
    <w:rsid w:val="00A44888"/>
    <w:rsid w:val="00A4570C"/>
    <w:rsid w:val="00A45B6F"/>
    <w:rsid w:val="00A45EE9"/>
    <w:rsid w:val="00A46417"/>
    <w:rsid w:val="00A47084"/>
    <w:rsid w:val="00A47AB7"/>
    <w:rsid w:val="00A47E4A"/>
    <w:rsid w:val="00A50727"/>
    <w:rsid w:val="00A50DFE"/>
    <w:rsid w:val="00A50E2F"/>
    <w:rsid w:val="00A5140D"/>
    <w:rsid w:val="00A51555"/>
    <w:rsid w:val="00A515D7"/>
    <w:rsid w:val="00A522CC"/>
    <w:rsid w:val="00A52406"/>
    <w:rsid w:val="00A5251A"/>
    <w:rsid w:val="00A532AE"/>
    <w:rsid w:val="00A5382B"/>
    <w:rsid w:val="00A53A8D"/>
    <w:rsid w:val="00A54298"/>
    <w:rsid w:val="00A54758"/>
    <w:rsid w:val="00A55A46"/>
    <w:rsid w:val="00A55C65"/>
    <w:rsid w:val="00A56155"/>
    <w:rsid w:val="00A564B7"/>
    <w:rsid w:val="00A56601"/>
    <w:rsid w:val="00A56C58"/>
    <w:rsid w:val="00A570C1"/>
    <w:rsid w:val="00A5765B"/>
    <w:rsid w:val="00A5765E"/>
    <w:rsid w:val="00A5774B"/>
    <w:rsid w:val="00A604B9"/>
    <w:rsid w:val="00A60560"/>
    <w:rsid w:val="00A626F3"/>
    <w:rsid w:val="00A629BD"/>
    <w:rsid w:val="00A62B90"/>
    <w:rsid w:val="00A62BD0"/>
    <w:rsid w:val="00A63349"/>
    <w:rsid w:val="00A633D0"/>
    <w:rsid w:val="00A63AE4"/>
    <w:rsid w:val="00A63C0D"/>
    <w:rsid w:val="00A644C7"/>
    <w:rsid w:val="00A64A9A"/>
    <w:rsid w:val="00A6582E"/>
    <w:rsid w:val="00A65AA5"/>
    <w:rsid w:val="00A65F98"/>
    <w:rsid w:val="00A66FF7"/>
    <w:rsid w:val="00A67C24"/>
    <w:rsid w:val="00A701B7"/>
    <w:rsid w:val="00A71487"/>
    <w:rsid w:val="00A71C95"/>
    <w:rsid w:val="00A73A9D"/>
    <w:rsid w:val="00A748FF"/>
    <w:rsid w:val="00A74E81"/>
    <w:rsid w:val="00A751CA"/>
    <w:rsid w:val="00A75B62"/>
    <w:rsid w:val="00A75D38"/>
    <w:rsid w:val="00A761F5"/>
    <w:rsid w:val="00A76BC9"/>
    <w:rsid w:val="00A773E5"/>
    <w:rsid w:val="00A77771"/>
    <w:rsid w:val="00A806EE"/>
    <w:rsid w:val="00A8092F"/>
    <w:rsid w:val="00A80DB0"/>
    <w:rsid w:val="00A812AB"/>
    <w:rsid w:val="00A81C73"/>
    <w:rsid w:val="00A8201C"/>
    <w:rsid w:val="00A821F9"/>
    <w:rsid w:val="00A8297F"/>
    <w:rsid w:val="00A82BB4"/>
    <w:rsid w:val="00A82DCE"/>
    <w:rsid w:val="00A836B6"/>
    <w:rsid w:val="00A83957"/>
    <w:rsid w:val="00A83986"/>
    <w:rsid w:val="00A84645"/>
    <w:rsid w:val="00A8470A"/>
    <w:rsid w:val="00A8498F"/>
    <w:rsid w:val="00A84B15"/>
    <w:rsid w:val="00A84FA4"/>
    <w:rsid w:val="00A85C83"/>
    <w:rsid w:val="00A865F2"/>
    <w:rsid w:val="00A87058"/>
    <w:rsid w:val="00A87329"/>
    <w:rsid w:val="00A875A5"/>
    <w:rsid w:val="00A877A0"/>
    <w:rsid w:val="00A87903"/>
    <w:rsid w:val="00A87AB2"/>
    <w:rsid w:val="00A87C84"/>
    <w:rsid w:val="00A87EFD"/>
    <w:rsid w:val="00A900AE"/>
    <w:rsid w:val="00A9046E"/>
    <w:rsid w:val="00A91171"/>
    <w:rsid w:val="00A918E9"/>
    <w:rsid w:val="00A92278"/>
    <w:rsid w:val="00A92D3D"/>
    <w:rsid w:val="00A935C9"/>
    <w:rsid w:val="00A93718"/>
    <w:rsid w:val="00A943E5"/>
    <w:rsid w:val="00A946E0"/>
    <w:rsid w:val="00A94935"/>
    <w:rsid w:val="00A94BB4"/>
    <w:rsid w:val="00A953AA"/>
    <w:rsid w:val="00A95544"/>
    <w:rsid w:val="00A961E2"/>
    <w:rsid w:val="00A9645C"/>
    <w:rsid w:val="00A9699A"/>
    <w:rsid w:val="00A9785C"/>
    <w:rsid w:val="00A978CF"/>
    <w:rsid w:val="00AA029E"/>
    <w:rsid w:val="00AA0578"/>
    <w:rsid w:val="00AA119F"/>
    <w:rsid w:val="00AA11C0"/>
    <w:rsid w:val="00AA21F9"/>
    <w:rsid w:val="00AA371F"/>
    <w:rsid w:val="00AA3AB0"/>
    <w:rsid w:val="00AA3ECC"/>
    <w:rsid w:val="00AA459B"/>
    <w:rsid w:val="00AA529F"/>
    <w:rsid w:val="00AA6301"/>
    <w:rsid w:val="00AA63CD"/>
    <w:rsid w:val="00AA7043"/>
    <w:rsid w:val="00AA70D6"/>
    <w:rsid w:val="00AA75BA"/>
    <w:rsid w:val="00AA7C98"/>
    <w:rsid w:val="00AA7E1E"/>
    <w:rsid w:val="00AA7E92"/>
    <w:rsid w:val="00AA7EE1"/>
    <w:rsid w:val="00AA7FED"/>
    <w:rsid w:val="00AB06C5"/>
    <w:rsid w:val="00AB0A2E"/>
    <w:rsid w:val="00AB0B1C"/>
    <w:rsid w:val="00AB0C08"/>
    <w:rsid w:val="00AB0EE0"/>
    <w:rsid w:val="00AB1FE1"/>
    <w:rsid w:val="00AB2945"/>
    <w:rsid w:val="00AB4090"/>
    <w:rsid w:val="00AB4652"/>
    <w:rsid w:val="00AB4692"/>
    <w:rsid w:val="00AB4784"/>
    <w:rsid w:val="00AB4F24"/>
    <w:rsid w:val="00AB4FA2"/>
    <w:rsid w:val="00AB6D68"/>
    <w:rsid w:val="00AB6FB0"/>
    <w:rsid w:val="00AB7457"/>
    <w:rsid w:val="00AB7703"/>
    <w:rsid w:val="00AB7E23"/>
    <w:rsid w:val="00AC1ECD"/>
    <w:rsid w:val="00AC1F93"/>
    <w:rsid w:val="00AC2744"/>
    <w:rsid w:val="00AC2E56"/>
    <w:rsid w:val="00AC32B1"/>
    <w:rsid w:val="00AC333C"/>
    <w:rsid w:val="00AC3415"/>
    <w:rsid w:val="00AC34F5"/>
    <w:rsid w:val="00AC4877"/>
    <w:rsid w:val="00AC4DDE"/>
    <w:rsid w:val="00AC57F8"/>
    <w:rsid w:val="00AC588A"/>
    <w:rsid w:val="00AC608F"/>
    <w:rsid w:val="00AC6132"/>
    <w:rsid w:val="00AC7D67"/>
    <w:rsid w:val="00AD01C8"/>
    <w:rsid w:val="00AD04B2"/>
    <w:rsid w:val="00AD17BA"/>
    <w:rsid w:val="00AD1911"/>
    <w:rsid w:val="00AD2167"/>
    <w:rsid w:val="00AD2241"/>
    <w:rsid w:val="00AD2BCC"/>
    <w:rsid w:val="00AD310A"/>
    <w:rsid w:val="00AD38B5"/>
    <w:rsid w:val="00AD400E"/>
    <w:rsid w:val="00AD4A6B"/>
    <w:rsid w:val="00AD5502"/>
    <w:rsid w:val="00AD5D7D"/>
    <w:rsid w:val="00AD5FA6"/>
    <w:rsid w:val="00AD60B1"/>
    <w:rsid w:val="00AD6321"/>
    <w:rsid w:val="00AD73EE"/>
    <w:rsid w:val="00AD7ACF"/>
    <w:rsid w:val="00AD7D0A"/>
    <w:rsid w:val="00AE0C18"/>
    <w:rsid w:val="00AE15E1"/>
    <w:rsid w:val="00AE1AE8"/>
    <w:rsid w:val="00AE1D67"/>
    <w:rsid w:val="00AE24CA"/>
    <w:rsid w:val="00AE2E44"/>
    <w:rsid w:val="00AE2E94"/>
    <w:rsid w:val="00AE3131"/>
    <w:rsid w:val="00AE3C52"/>
    <w:rsid w:val="00AE449C"/>
    <w:rsid w:val="00AE4B41"/>
    <w:rsid w:val="00AE4B96"/>
    <w:rsid w:val="00AE4D25"/>
    <w:rsid w:val="00AE4D32"/>
    <w:rsid w:val="00AE5607"/>
    <w:rsid w:val="00AE5919"/>
    <w:rsid w:val="00AE607E"/>
    <w:rsid w:val="00AE6639"/>
    <w:rsid w:val="00AE6967"/>
    <w:rsid w:val="00AE6A0B"/>
    <w:rsid w:val="00AE7462"/>
    <w:rsid w:val="00AE7AB7"/>
    <w:rsid w:val="00AF0B51"/>
    <w:rsid w:val="00AF0E1E"/>
    <w:rsid w:val="00AF11CD"/>
    <w:rsid w:val="00AF1868"/>
    <w:rsid w:val="00AF1981"/>
    <w:rsid w:val="00AF1BFC"/>
    <w:rsid w:val="00AF1F6E"/>
    <w:rsid w:val="00AF2884"/>
    <w:rsid w:val="00AF2A5C"/>
    <w:rsid w:val="00AF2F31"/>
    <w:rsid w:val="00AF3718"/>
    <w:rsid w:val="00AF3C3A"/>
    <w:rsid w:val="00AF4D4A"/>
    <w:rsid w:val="00AF545E"/>
    <w:rsid w:val="00AF619F"/>
    <w:rsid w:val="00AF62F5"/>
    <w:rsid w:val="00AF6378"/>
    <w:rsid w:val="00AF67AF"/>
    <w:rsid w:val="00AF7717"/>
    <w:rsid w:val="00AF79B9"/>
    <w:rsid w:val="00AF79CA"/>
    <w:rsid w:val="00B003BB"/>
    <w:rsid w:val="00B00D3B"/>
    <w:rsid w:val="00B016A1"/>
    <w:rsid w:val="00B01C99"/>
    <w:rsid w:val="00B01FE2"/>
    <w:rsid w:val="00B02325"/>
    <w:rsid w:val="00B02380"/>
    <w:rsid w:val="00B024C2"/>
    <w:rsid w:val="00B03297"/>
    <w:rsid w:val="00B03BFF"/>
    <w:rsid w:val="00B04014"/>
    <w:rsid w:val="00B0458C"/>
    <w:rsid w:val="00B047E0"/>
    <w:rsid w:val="00B04E08"/>
    <w:rsid w:val="00B05578"/>
    <w:rsid w:val="00B05E1F"/>
    <w:rsid w:val="00B05F18"/>
    <w:rsid w:val="00B06144"/>
    <w:rsid w:val="00B06889"/>
    <w:rsid w:val="00B07235"/>
    <w:rsid w:val="00B07478"/>
    <w:rsid w:val="00B07918"/>
    <w:rsid w:val="00B07DAC"/>
    <w:rsid w:val="00B10005"/>
    <w:rsid w:val="00B1118C"/>
    <w:rsid w:val="00B11723"/>
    <w:rsid w:val="00B11A64"/>
    <w:rsid w:val="00B12A45"/>
    <w:rsid w:val="00B12C0B"/>
    <w:rsid w:val="00B12E0D"/>
    <w:rsid w:val="00B1328D"/>
    <w:rsid w:val="00B138CC"/>
    <w:rsid w:val="00B14C39"/>
    <w:rsid w:val="00B15C97"/>
    <w:rsid w:val="00B15D6D"/>
    <w:rsid w:val="00B16BB2"/>
    <w:rsid w:val="00B1733C"/>
    <w:rsid w:val="00B1761B"/>
    <w:rsid w:val="00B17B5C"/>
    <w:rsid w:val="00B17CF3"/>
    <w:rsid w:val="00B203A1"/>
    <w:rsid w:val="00B20A11"/>
    <w:rsid w:val="00B20BDB"/>
    <w:rsid w:val="00B20DDC"/>
    <w:rsid w:val="00B21EF7"/>
    <w:rsid w:val="00B21F91"/>
    <w:rsid w:val="00B22332"/>
    <w:rsid w:val="00B229C9"/>
    <w:rsid w:val="00B23CCA"/>
    <w:rsid w:val="00B23D24"/>
    <w:rsid w:val="00B2424D"/>
    <w:rsid w:val="00B2492E"/>
    <w:rsid w:val="00B25246"/>
    <w:rsid w:val="00B25593"/>
    <w:rsid w:val="00B2623B"/>
    <w:rsid w:val="00B26389"/>
    <w:rsid w:val="00B26793"/>
    <w:rsid w:val="00B26E5E"/>
    <w:rsid w:val="00B30333"/>
    <w:rsid w:val="00B30352"/>
    <w:rsid w:val="00B3042F"/>
    <w:rsid w:val="00B30505"/>
    <w:rsid w:val="00B306B0"/>
    <w:rsid w:val="00B307D8"/>
    <w:rsid w:val="00B30D02"/>
    <w:rsid w:val="00B31081"/>
    <w:rsid w:val="00B318E3"/>
    <w:rsid w:val="00B32E99"/>
    <w:rsid w:val="00B33B6E"/>
    <w:rsid w:val="00B33D16"/>
    <w:rsid w:val="00B34D76"/>
    <w:rsid w:val="00B35039"/>
    <w:rsid w:val="00B35405"/>
    <w:rsid w:val="00B356D6"/>
    <w:rsid w:val="00B372DF"/>
    <w:rsid w:val="00B37B0F"/>
    <w:rsid w:val="00B402EA"/>
    <w:rsid w:val="00B40344"/>
    <w:rsid w:val="00B40430"/>
    <w:rsid w:val="00B41C1E"/>
    <w:rsid w:val="00B41D5F"/>
    <w:rsid w:val="00B42383"/>
    <w:rsid w:val="00B42E94"/>
    <w:rsid w:val="00B433A1"/>
    <w:rsid w:val="00B4351B"/>
    <w:rsid w:val="00B439B8"/>
    <w:rsid w:val="00B43CDF"/>
    <w:rsid w:val="00B44B1E"/>
    <w:rsid w:val="00B44C86"/>
    <w:rsid w:val="00B45D29"/>
    <w:rsid w:val="00B45FD7"/>
    <w:rsid w:val="00B472BD"/>
    <w:rsid w:val="00B4762C"/>
    <w:rsid w:val="00B4781F"/>
    <w:rsid w:val="00B47E14"/>
    <w:rsid w:val="00B50693"/>
    <w:rsid w:val="00B50BAA"/>
    <w:rsid w:val="00B50F68"/>
    <w:rsid w:val="00B51113"/>
    <w:rsid w:val="00B512EF"/>
    <w:rsid w:val="00B513DF"/>
    <w:rsid w:val="00B53D3F"/>
    <w:rsid w:val="00B54056"/>
    <w:rsid w:val="00B550A5"/>
    <w:rsid w:val="00B55225"/>
    <w:rsid w:val="00B57985"/>
    <w:rsid w:val="00B57ADB"/>
    <w:rsid w:val="00B60DD3"/>
    <w:rsid w:val="00B615C5"/>
    <w:rsid w:val="00B619E1"/>
    <w:rsid w:val="00B61DA7"/>
    <w:rsid w:val="00B62579"/>
    <w:rsid w:val="00B62848"/>
    <w:rsid w:val="00B62973"/>
    <w:rsid w:val="00B62E35"/>
    <w:rsid w:val="00B635D0"/>
    <w:rsid w:val="00B63CC8"/>
    <w:rsid w:val="00B63EF8"/>
    <w:rsid w:val="00B640AE"/>
    <w:rsid w:val="00B64E6E"/>
    <w:rsid w:val="00B650D6"/>
    <w:rsid w:val="00B656C5"/>
    <w:rsid w:val="00B65B66"/>
    <w:rsid w:val="00B65B76"/>
    <w:rsid w:val="00B65C7C"/>
    <w:rsid w:val="00B662A9"/>
    <w:rsid w:val="00B662FB"/>
    <w:rsid w:val="00B66D33"/>
    <w:rsid w:val="00B67138"/>
    <w:rsid w:val="00B674D9"/>
    <w:rsid w:val="00B677C8"/>
    <w:rsid w:val="00B67A7B"/>
    <w:rsid w:val="00B704D9"/>
    <w:rsid w:val="00B7110D"/>
    <w:rsid w:val="00B72514"/>
    <w:rsid w:val="00B72EF9"/>
    <w:rsid w:val="00B7345B"/>
    <w:rsid w:val="00B739B4"/>
    <w:rsid w:val="00B74555"/>
    <w:rsid w:val="00B746FE"/>
    <w:rsid w:val="00B74743"/>
    <w:rsid w:val="00B7496B"/>
    <w:rsid w:val="00B74DC4"/>
    <w:rsid w:val="00B74DFE"/>
    <w:rsid w:val="00B74F80"/>
    <w:rsid w:val="00B750FA"/>
    <w:rsid w:val="00B75450"/>
    <w:rsid w:val="00B75901"/>
    <w:rsid w:val="00B75AA4"/>
    <w:rsid w:val="00B75B24"/>
    <w:rsid w:val="00B75CEC"/>
    <w:rsid w:val="00B7674C"/>
    <w:rsid w:val="00B76845"/>
    <w:rsid w:val="00B771D1"/>
    <w:rsid w:val="00B807A7"/>
    <w:rsid w:val="00B8093E"/>
    <w:rsid w:val="00B80E72"/>
    <w:rsid w:val="00B80EF8"/>
    <w:rsid w:val="00B81756"/>
    <w:rsid w:val="00B825A9"/>
    <w:rsid w:val="00B82BA1"/>
    <w:rsid w:val="00B832D1"/>
    <w:rsid w:val="00B8371C"/>
    <w:rsid w:val="00B8372B"/>
    <w:rsid w:val="00B83AA1"/>
    <w:rsid w:val="00B83FED"/>
    <w:rsid w:val="00B840E2"/>
    <w:rsid w:val="00B8453B"/>
    <w:rsid w:val="00B84624"/>
    <w:rsid w:val="00B84792"/>
    <w:rsid w:val="00B84BBA"/>
    <w:rsid w:val="00B84FFE"/>
    <w:rsid w:val="00B862BA"/>
    <w:rsid w:val="00B8695D"/>
    <w:rsid w:val="00B87556"/>
    <w:rsid w:val="00B87B65"/>
    <w:rsid w:val="00B90032"/>
    <w:rsid w:val="00B9035E"/>
    <w:rsid w:val="00B90C40"/>
    <w:rsid w:val="00B90C5B"/>
    <w:rsid w:val="00B90EFB"/>
    <w:rsid w:val="00B9145F"/>
    <w:rsid w:val="00B91588"/>
    <w:rsid w:val="00B91599"/>
    <w:rsid w:val="00B91C2A"/>
    <w:rsid w:val="00B91C92"/>
    <w:rsid w:val="00B91D8C"/>
    <w:rsid w:val="00B922FB"/>
    <w:rsid w:val="00B925EF"/>
    <w:rsid w:val="00B92B69"/>
    <w:rsid w:val="00B92B70"/>
    <w:rsid w:val="00B92D01"/>
    <w:rsid w:val="00B92FDF"/>
    <w:rsid w:val="00B93061"/>
    <w:rsid w:val="00B941E7"/>
    <w:rsid w:val="00B95208"/>
    <w:rsid w:val="00B95582"/>
    <w:rsid w:val="00B955FA"/>
    <w:rsid w:val="00B95BCC"/>
    <w:rsid w:val="00B95D0C"/>
    <w:rsid w:val="00B95D5D"/>
    <w:rsid w:val="00B9666A"/>
    <w:rsid w:val="00B971AC"/>
    <w:rsid w:val="00BA009C"/>
    <w:rsid w:val="00BA0DB3"/>
    <w:rsid w:val="00BA11FF"/>
    <w:rsid w:val="00BA12A4"/>
    <w:rsid w:val="00BA195E"/>
    <w:rsid w:val="00BA1B75"/>
    <w:rsid w:val="00BA2319"/>
    <w:rsid w:val="00BA2A29"/>
    <w:rsid w:val="00BA2EBC"/>
    <w:rsid w:val="00BA2F06"/>
    <w:rsid w:val="00BA30CB"/>
    <w:rsid w:val="00BA341A"/>
    <w:rsid w:val="00BA368D"/>
    <w:rsid w:val="00BA3838"/>
    <w:rsid w:val="00BA3F50"/>
    <w:rsid w:val="00BA3FF4"/>
    <w:rsid w:val="00BA4434"/>
    <w:rsid w:val="00BA4553"/>
    <w:rsid w:val="00BA4D07"/>
    <w:rsid w:val="00BA523F"/>
    <w:rsid w:val="00BA532F"/>
    <w:rsid w:val="00BA5346"/>
    <w:rsid w:val="00BA53BC"/>
    <w:rsid w:val="00BA53CC"/>
    <w:rsid w:val="00BA5EF1"/>
    <w:rsid w:val="00BA6F29"/>
    <w:rsid w:val="00BA725E"/>
    <w:rsid w:val="00BB02CC"/>
    <w:rsid w:val="00BB0ABC"/>
    <w:rsid w:val="00BB0FC7"/>
    <w:rsid w:val="00BB129F"/>
    <w:rsid w:val="00BB1602"/>
    <w:rsid w:val="00BB1B62"/>
    <w:rsid w:val="00BB1EC8"/>
    <w:rsid w:val="00BB234E"/>
    <w:rsid w:val="00BB3288"/>
    <w:rsid w:val="00BB3AAB"/>
    <w:rsid w:val="00BB3BEA"/>
    <w:rsid w:val="00BB3D0F"/>
    <w:rsid w:val="00BB4632"/>
    <w:rsid w:val="00BB4ADB"/>
    <w:rsid w:val="00BB503B"/>
    <w:rsid w:val="00BB5591"/>
    <w:rsid w:val="00BB677A"/>
    <w:rsid w:val="00BB6A43"/>
    <w:rsid w:val="00BB6B7A"/>
    <w:rsid w:val="00BB6D73"/>
    <w:rsid w:val="00BB771A"/>
    <w:rsid w:val="00BC0A87"/>
    <w:rsid w:val="00BC138D"/>
    <w:rsid w:val="00BC1403"/>
    <w:rsid w:val="00BC2259"/>
    <w:rsid w:val="00BC23CE"/>
    <w:rsid w:val="00BC28AD"/>
    <w:rsid w:val="00BC2A89"/>
    <w:rsid w:val="00BC2ECA"/>
    <w:rsid w:val="00BC315D"/>
    <w:rsid w:val="00BC33F7"/>
    <w:rsid w:val="00BC37BF"/>
    <w:rsid w:val="00BC386D"/>
    <w:rsid w:val="00BC3950"/>
    <w:rsid w:val="00BC3B23"/>
    <w:rsid w:val="00BC3DBF"/>
    <w:rsid w:val="00BC4287"/>
    <w:rsid w:val="00BC4F58"/>
    <w:rsid w:val="00BC504E"/>
    <w:rsid w:val="00BC559C"/>
    <w:rsid w:val="00BC61B1"/>
    <w:rsid w:val="00BC690B"/>
    <w:rsid w:val="00BC6954"/>
    <w:rsid w:val="00BC6E0D"/>
    <w:rsid w:val="00BC74F1"/>
    <w:rsid w:val="00BD0831"/>
    <w:rsid w:val="00BD0B1C"/>
    <w:rsid w:val="00BD0B51"/>
    <w:rsid w:val="00BD0D88"/>
    <w:rsid w:val="00BD15DD"/>
    <w:rsid w:val="00BD1D62"/>
    <w:rsid w:val="00BD26C5"/>
    <w:rsid w:val="00BD28E0"/>
    <w:rsid w:val="00BD2C40"/>
    <w:rsid w:val="00BD2F94"/>
    <w:rsid w:val="00BD312B"/>
    <w:rsid w:val="00BD3827"/>
    <w:rsid w:val="00BD3F57"/>
    <w:rsid w:val="00BD42BE"/>
    <w:rsid w:val="00BD43B3"/>
    <w:rsid w:val="00BD4C1D"/>
    <w:rsid w:val="00BD54B9"/>
    <w:rsid w:val="00BD570F"/>
    <w:rsid w:val="00BD5AE9"/>
    <w:rsid w:val="00BD66FC"/>
    <w:rsid w:val="00BD7006"/>
    <w:rsid w:val="00BD75A3"/>
    <w:rsid w:val="00BD791B"/>
    <w:rsid w:val="00BD7BF0"/>
    <w:rsid w:val="00BD7F47"/>
    <w:rsid w:val="00BE026C"/>
    <w:rsid w:val="00BE06BE"/>
    <w:rsid w:val="00BE0ADE"/>
    <w:rsid w:val="00BE0C25"/>
    <w:rsid w:val="00BE0EF5"/>
    <w:rsid w:val="00BE11C9"/>
    <w:rsid w:val="00BE21C8"/>
    <w:rsid w:val="00BE2405"/>
    <w:rsid w:val="00BE28B3"/>
    <w:rsid w:val="00BE31BD"/>
    <w:rsid w:val="00BE3573"/>
    <w:rsid w:val="00BE3974"/>
    <w:rsid w:val="00BE41A2"/>
    <w:rsid w:val="00BE4E3A"/>
    <w:rsid w:val="00BE4FD6"/>
    <w:rsid w:val="00BE522D"/>
    <w:rsid w:val="00BE57DF"/>
    <w:rsid w:val="00BE5BBA"/>
    <w:rsid w:val="00BE5D12"/>
    <w:rsid w:val="00BE5E74"/>
    <w:rsid w:val="00BE638E"/>
    <w:rsid w:val="00BE6514"/>
    <w:rsid w:val="00BE6618"/>
    <w:rsid w:val="00BE6762"/>
    <w:rsid w:val="00BE743D"/>
    <w:rsid w:val="00BE78AA"/>
    <w:rsid w:val="00BE794C"/>
    <w:rsid w:val="00BE7978"/>
    <w:rsid w:val="00BE79DB"/>
    <w:rsid w:val="00BE7B6A"/>
    <w:rsid w:val="00BF03B3"/>
    <w:rsid w:val="00BF043C"/>
    <w:rsid w:val="00BF0CC7"/>
    <w:rsid w:val="00BF1A9F"/>
    <w:rsid w:val="00BF1ACC"/>
    <w:rsid w:val="00BF280D"/>
    <w:rsid w:val="00BF2CE1"/>
    <w:rsid w:val="00BF374B"/>
    <w:rsid w:val="00BF3ACF"/>
    <w:rsid w:val="00BF4199"/>
    <w:rsid w:val="00BF4836"/>
    <w:rsid w:val="00BF4CB3"/>
    <w:rsid w:val="00BF4EE0"/>
    <w:rsid w:val="00BF5109"/>
    <w:rsid w:val="00BF57A8"/>
    <w:rsid w:val="00BF6A36"/>
    <w:rsid w:val="00BF70DE"/>
    <w:rsid w:val="00BF7935"/>
    <w:rsid w:val="00BF7B7D"/>
    <w:rsid w:val="00BF7DD9"/>
    <w:rsid w:val="00BF7EB6"/>
    <w:rsid w:val="00C008B3"/>
    <w:rsid w:val="00C00E41"/>
    <w:rsid w:val="00C0105A"/>
    <w:rsid w:val="00C011AE"/>
    <w:rsid w:val="00C014F4"/>
    <w:rsid w:val="00C0153D"/>
    <w:rsid w:val="00C01721"/>
    <w:rsid w:val="00C01A83"/>
    <w:rsid w:val="00C01C9D"/>
    <w:rsid w:val="00C029F7"/>
    <w:rsid w:val="00C02CFD"/>
    <w:rsid w:val="00C02DC7"/>
    <w:rsid w:val="00C02F3B"/>
    <w:rsid w:val="00C03204"/>
    <w:rsid w:val="00C03431"/>
    <w:rsid w:val="00C03875"/>
    <w:rsid w:val="00C04E7D"/>
    <w:rsid w:val="00C06874"/>
    <w:rsid w:val="00C06A89"/>
    <w:rsid w:val="00C06D71"/>
    <w:rsid w:val="00C074F5"/>
    <w:rsid w:val="00C076DC"/>
    <w:rsid w:val="00C076F7"/>
    <w:rsid w:val="00C1089A"/>
    <w:rsid w:val="00C11217"/>
    <w:rsid w:val="00C1207A"/>
    <w:rsid w:val="00C121F4"/>
    <w:rsid w:val="00C121FE"/>
    <w:rsid w:val="00C125B1"/>
    <w:rsid w:val="00C1266A"/>
    <w:rsid w:val="00C12B07"/>
    <w:rsid w:val="00C12C4D"/>
    <w:rsid w:val="00C12EB6"/>
    <w:rsid w:val="00C13816"/>
    <w:rsid w:val="00C13A8C"/>
    <w:rsid w:val="00C14551"/>
    <w:rsid w:val="00C146FE"/>
    <w:rsid w:val="00C155F8"/>
    <w:rsid w:val="00C158D0"/>
    <w:rsid w:val="00C16901"/>
    <w:rsid w:val="00C16BDD"/>
    <w:rsid w:val="00C16CC5"/>
    <w:rsid w:val="00C20A67"/>
    <w:rsid w:val="00C20D9B"/>
    <w:rsid w:val="00C215DB"/>
    <w:rsid w:val="00C215FA"/>
    <w:rsid w:val="00C2215E"/>
    <w:rsid w:val="00C221C2"/>
    <w:rsid w:val="00C226E0"/>
    <w:rsid w:val="00C229A2"/>
    <w:rsid w:val="00C22FB3"/>
    <w:rsid w:val="00C23E66"/>
    <w:rsid w:val="00C2439E"/>
    <w:rsid w:val="00C2485E"/>
    <w:rsid w:val="00C25C4E"/>
    <w:rsid w:val="00C25F02"/>
    <w:rsid w:val="00C27885"/>
    <w:rsid w:val="00C30832"/>
    <w:rsid w:val="00C30F1C"/>
    <w:rsid w:val="00C31827"/>
    <w:rsid w:val="00C3189E"/>
    <w:rsid w:val="00C31991"/>
    <w:rsid w:val="00C319A9"/>
    <w:rsid w:val="00C321AB"/>
    <w:rsid w:val="00C32BDE"/>
    <w:rsid w:val="00C32EDF"/>
    <w:rsid w:val="00C33516"/>
    <w:rsid w:val="00C33D62"/>
    <w:rsid w:val="00C340F8"/>
    <w:rsid w:val="00C34CAE"/>
    <w:rsid w:val="00C34DD1"/>
    <w:rsid w:val="00C34E78"/>
    <w:rsid w:val="00C35558"/>
    <w:rsid w:val="00C35753"/>
    <w:rsid w:val="00C35915"/>
    <w:rsid w:val="00C35B34"/>
    <w:rsid w:val="00C35DC1"/>
    <w:rsid w:val="00C36BB3"/>
    <w:rsid w:val="00C377E8"/>
    <w:rsid w:val="00C405A1"/>
    <w:rsid w:val="00C40762"/>
    <w:rsid w:val="00C41343"/>
    <w:rsid w:val="00C4150C"/>
    <w:rsid w:val="00C41E12"/>
    <w:rsid w:val="00C434EE"/>
    <w:rsid w:val="00C43AEF"/>
    <w:rsid w:val="00C44E0E"/>
    <w:rsid w:val="00C450FE"/>
    <w:rsid w:val="00C4521E"/>
    <w:rsid w:val="00C45250"/>
    <w:rsid w:val="00C456AD"/>
    <w:rsid w:val="00C458E0"/>
    <w:rsid w:val="00C46C21"/>
    <w:rsid w:val="00C473D8"/>
    <w:rsid w:val="00C47468"/>
    <w:rsid w:val="00C47712"/>
    <w:rsid w:val="00C47815"/>
    <w:rsid w:val="00C50019"/>
    <w:rsid w:val="00C50745"/>
    <w:rsid w:val="00C507FC"/>
    <w:rsid w:val="00C50D2D"/>
    <w:rsid w:val="00C5248B"/>
    <w:rsid w:val="00C52622"/>
    <w:rsid w:val="00C52B12"/>
    <w:rsid w:val="00C537B9"/>
    <w:rsid w:val="00C54494"/>
    <w:rsid w:val="00C544E6"/>
    <w:rsid w:val="00C54ABC"/>
    <w:rsid w:val="00C54B3B"/>
    <w:rsid w:val="00C55554"/>
    <w:rsid w:val="00C55EEA"/>
    <w:rsid w:val="00C55F44"/>
    <w:rsid w:val="00C5623D"/>
    <w:rsid w:val="00C5649C"/>
    <w:rsid w:val="00C567DE"/>
    <w:rsid w:val="00C56C3E"/>
    <w:rsid w:val="00C5708D"/>
    <w:rsid w:val="00C574DA"/>
    <w:rsid w:val="00C57695"/>
    <w:rsid w:val="00C60483"/>
    <w:rsid w:val="00C605FE"/>
    <w:rsid w:val="00C60CD8"/>
    <w:rsid w:val="00C60CFA"/>
    <w:rsid w:val="00C60EAB"/>
    <w:rsid w:val="00C60F69"/>
    <w:rsid w:val="00C621D3"/>
    <w:rsid w:val="00C6283B"/>
    <w:rsid w:val="00C64B8E"/>
    <w:rsid w:val="00C65A78"/>
    <w:rsid w:val="00C673F5"/>
    <w:rsid w:val="00C674F8"/>
    <w:rsid w:val="00C67968"/>
    <w:rsid w:val="00C679C7"/>
    <w:rsid w:val="00C67BA5"/>
    <w:rsid w:val="00C71DAD"/>
    <w:rsid w:val="00C72500"/>
    <w:rsid w:val="00C729E0"/>
    <w:rsid w:val="00C72D9E"/>
    <w:rsid w:val="00C72EB2"/>
    <w:rsid w:val="00C72F4C"/>
    <w:rsid w:val="00C73201"/>
    <w:rsid w:val="00C745D0"/>
    <w:rsid w:val="00C74643"/>
    <w:rsid w:val="00C749A1"/>
    <w:rsid w:val="00C7530C"/>
    <w:rsid w:val="00C754F7"/>
    <w:rsid w:val="00C75EFD"/>
    <w:rsid w:val="00C762CD"/>
    <w:rsid w:val="00C76A0E"/>
    <w:rsid w:val="00C77300"/>
    <w:rsid w:val="00C7771A"/>
    <w:rsid w:val="00C77D03"/>
    <w:rsid w:val="00C77E18"/>
    <w:rsid w:val="00C8270C"/>
    <w:rsid w:val="00C8559E"/>
    <w:rsid w:val="00C86537"/>
    <w:rsid w:val="00C86AAB"/>
    <w:rsid w:val="00C87986"/>
    <w:rsid w:val="00C87D39"/>
    <w:rsid w:val="00C9002B"/>
    <w:rsid w:val="00C9099D"/>
    <w:rsid w:val="00C90B0B"/>
    <w:rsid w:val="00C91AD8"/>
    <w:rsid w:val="00C91BA4"/>
    <w:rsid w:val="00C91D8E"/>
    <w:rsid w:val="00C9251E"/>
    <w:rsid w:val="00C926EA"/>
    <w:rsid w:val="00C92E1D"/>
    <w:rsid w:val="00C936A9"/>
    <w:rsid w:val="00C939F4"/>
    <w:rsid w:val="00C93FA0"/>
    <w:rsid w:val="00C9453C"/>
    <w:rsid w:val="00C94643"/>
    <w:rsid w:val="00C94ED7"/>
    <w:rsid w:val="00C95378"/>
    <w:rsid w:val="00C958DF"/>
    <w:rsid w:val="00C95AF2"/>
    <w:rsid w:val="00C95FB8"/>
    <w:rsid w:val="00C96110"/>
    <w:rsid w:val="00C970F5"/>
    <w:rsid w:val="00CA01E7"/>
    <w:rsid w:val="00CA05B9"/>
    <w:rsid w:val="00CA0967"/>
    <w:rsid w:val="00CA10E2"/>
    <w:rsid w:val="00CA1759"/>
    <w:rsid w:val="00CA1F44"/>
    <w:rsid w:val="00CA1F4A"/>
    <w:rsid w:val="00CA25B9"/>
    <w:rsid w:val="00CA26EC"/>
    <w:rsid w:val="00CA347D"/>
    <w:rsid w:val="00CA3979"/>
    <w:rsid w:val="00CA4254"/>
    <w:rsid w:val="00CA57FF"/>
    <w:rsid w:val="00CA5EFF"/>
    <w:rsid w:val="00CA6328"/>
    <w:rsid w:val="00CA7295"/>
    <w:rsid w:val="00CA734A"/>
    <w:rsid w:val="00CB0462"/>
    <w:rsid w:val="00CB09F7"/>
    <w:rsid w:val="00CB0BFE"/>
    <w:rsid w:val="00CB1143"/>
    <w:rsid w:val="00CB11FC"/>
    <w:rsid w:val="00CB164C"/>
    <w:rsid w:val="00CB18BD"/>
    <w:rsid w:val="00CB19F2"/>
    <w:rsid w:val="00CB285A"/>
    <w:rsid w:val="00CB2FB8"/>
    <w:rsid w:val="00CB3252"/>
    <w:rsid w:val="00CB3426"/>
    <w:rsid w:val="00CB41C1"/>
    <w:rsid w:val="00CB4417"/>
    <w:rsid w:val="00CB49DE"/>
    <w:rsid w:val="00CB5B4D"/>
    <w:rsid w:val="00CB5DF7"/>
    <w:rsid w:val="00CB6A48"/>
    <w:rsid w:val="00CB74CD"/>
    <w:rsid w:val="00CC0295"/>
    <w:rsid w:val="00CC0FD8"/>
    <w:rsid w:val="00CC1EBF"/>
    <w:rsid w:val="00CC2A71"/>
    <w:rsid w:val="00CC2C31"/>
    <w:rsid w:val="00CC2CC0"/>
    <w:rsid w:val="00CC326C"/>
    <w:rsid w:val="00CC3B59"/>
    <w:rsid w:val="00CC3E84"/>
    <w:rsid w:val="00CC46CF"/>
    <w:rsid w:val="00CC4D8B"/>
    <w:rsid w:val="00CC6E21"/>
    <w:rsid w:val="00CD076D"/>
    <w:rsid w:val="00CD0EF3"/>
    <w:rsid w:val="00CD103C"/>
    <w:rsid w:val="00CD2293"/>
    <w:rsid w:val="00CD2D44"/>
    <w:rsid w:val="00CD4ACE"/>
    <w:rsid w:val="00CD50B2"/>
    <w:rsid w:val="00CD571B"/>
    <w:rsid w:val="00CD5ACC"/>
    <w:rsid w:val="00CD6238"/>
    <w:rsid w:val="00CD6FAB"/>
    <w:rsid w:val="00CE01AD"/>
    <w:rsid w:val="00CE0682"/>
    <w:rsid w:val="00CE164E"/>
    <w:rsid w:val="00CE17A7"/>
    <w:rsid w:val="00CE19F8"/>
    <w:rsid w:val="00CE27FD"/>
    <w:rsid w:val="00CE3CF6"/>
    <w:rsid w:val="00CE54E0"/>
    <w:rsid w:val="00CE5895"/>
    <w:rsid w:val="00CE58C9"/>
    <w:rsid w:val="00CE713C"/>
    <w:rsid w:val="00CE7D16"/>
    <w:rsid w:val="00CF0D65"/>
    <w:rsid w:val="00CF2550"/>
    <w:rsid w:val="00CF2B1E"/>
    <w:rsid w:val="00CF31FE"/>
    <w:rsid w:val="00CF4103"/>
    <w:rsid w:val="00CF417E"/>
    <w:rsid w:val="00CF4FE1"/>
    <w:rsid w:val="00CF5837"/>
    <w:rsid w:val="00CF5E9C"/>
    <w:rsid w:val="00CF637B"/>
    <w:rsid w:val="00CF6DA2"/>
    <w:rsid w:val="00CF7365"/>
    <w:rsid w:val="00CF74F0"/>
    <w:rsid w:val="00CF7C96"/>
    <w:rsid w:val="00D00627"/>
    <w:rsid w:val="00D006EA"/>
    <w:rsid w:val="00D017D5"/>
    <w:rsid w:val="00D02CE4"/>
    <w:rsid w:val="00D03287"/>
    <w:rsid w:val="00D034B1"/>
    <w:rsid w:val="00D03C71"/>
    <w:rsid w:val="00D03DD4"/>
    <w:rsid w:val="00D04716"/>
    <w:rsid w:val="00D049C6"/>
    <w:rsid w:val="00D04A1B"/>
    <w:rsid w:val="00D05DA9"/>
    <w:rsid w:val="00D05E1A"/>
    <w:rsid w:val="00D06801"/>
    <w:rsid w:val="00D068D1"/>
    <w:rsid w:val="00D069A1"/>
    <w:rsid w:val="00D10451"/>
    <w:rsid w:val="00D107C4"/>
    <w:rsid w:val="00D115DC"/>
    <w:rsid w:val="00D126B0"/>
    <w:rsid w:val="00D12948"/>
    <w:rsid w:val="00D14310"/>
    <w:rsid w:val="00D14FD5"/>
    <w:rsid w:val="00D153F2"/>
    <w:rsid w:val="00D16085"/>
    <w:rsid w:val="00D16835"/>
    <w:rsid w:val="00D16CB9"/>
    <w:rsid w:val="00D1749B"/>
    <w:rsid w:val="00D202E7"/>
    <w:rsid w:val="00D20C83"/>
    <w:rsid w:val="00D21056"/>
    <w:rsid w:val="00D217C7"/>
    <w:rsid w:val="00D224F3"/>
    <w:rsid w:val="00D22AAB"/>
    <w:rsid w:val="00D23943"/>
    <w:rsid w:val="00D23BB2"/>
    <w:rsid w:val="00D24FD3"/>
    <w:rsid w:val="00D253BA"/>
    <w:rsid w:val="00D256D0"/>
    <w:rsid w:val="00D25DE3"/>
    <w:rsid w:val="00D26116"/>
    <w:rsid w:val="00D262C7"/>
    <w:rsid w:val="00D26C02"/>
    <w:rsid w:val="00D26C85"/>
    <w:rsid w:val="00D27A3C"/>
    <w:rsid w:val="00D27C4C"/>
    <w:rsid w:val="00D27C61"/>
    <w:rsid w:val="00D30B0B"/>
    <w:rsid w:val="00D3148A"/>
    <w:rsid w:val="00D315BE"/>
    <w:rsid w:val="00D3216A"/>
    <w:rsid w:val="00D324C3"/>
    <w:rsid w:val="00D32DB8"/>
    <w:rsid w:val="00D3433F"/>
    <w:rsid w:val="00D34D5E"/>
    <w:rsid w:val="00D34DF1"/>
    <w:rsid w:val="00D3686B"/>
    <w:rsid w:val="00D36A5A"/>
    <w:rsid w:val="00D36CDF"/>
    <w:rsid w:val="00D3766C"/>
    <w:rsid w:val="00D37673"/>
    <w:rsid w:val="00D37AE1"/>
    <w:rsid w:val="00D37EC0"/>
    <w:rsid w:val="00D402C7"/>
    <w:rsid w:val="00D418AF"/>
    <w:rsid w:val="00D41D9B"/>
    <w:rsid w:val="00D429B1"/>
    <w:rsid w:val="00D42F24"/>
    <w:rsid w:val="00D434E8"/>
    <w:rsid w:val="00D44080"/>
    <w:rsid w:val="00D4434B"/>
    <w:rsid w:val="00D44560"/>
    <w:rsid w:val="00D45344"/>
    <w:rsid w:val="00D454DF"/>
    <w:rsid w:val="00D45F1E"/>
    <w:rsid w:val="00D475E1"/>
    <w:rsid w:val="00D47789"/>
    <w:rsid w:val="00D4781D"/>
    <w:rsid w:val="00D4782F"/>
    <w:rsid w:val="00D47CC6"/>
    <w:rsid w:val="00D47F01"/>
    <w:rsid w:val="00D514AD"/>
    <w:rsid w:val="00D51D42"/>
    <w:rsid w:val="00D5216F"/>
    <w:rsid w:val="00D52832"/>
    <w:rsid w:val="00D52BC7"/>
    <w:rsid w:val="00D52BCB"/>
    <w:rsid w:val="00D52C45"/>
    <w:rsid w:val="00D52EDC"/>
    <w:rsid w:val="00D53538"/>
    <w:rsid w:val="00D53953"/>
    <w:rsid w:val="00D53F3B"/>
    <w:rsid w:val="00D542A2"/>
    <w:rsid w:val="00D54E92"/>
    <w:rsid w:val="00D56B22"/>
    <w:rsid w:val="00D56D25"/>
    <w:rsid w:val="00D56D9C"/>
    <w:rsid w:val="00D60B1C"/>
    <w:rsid w:val="00D622DD"/>
    <w:rsid w:val="00D6249F"/>
    <w:rsid w:val="00D6285B"/>
    <w:rsid w:val="00D63196"/>
    <w:rsid w:val="00D632BD"/>
    <w:rsid w:val="00D6333A"/>
    <w:rsid w:val="00D63A77"/>
    <w:rsid w:val="00D63DA3"/>
    <w:rsid w:val="00D64EB4"/>
    <w:rsid w:val="00D64FFF"/>
    <w:rsid w:val="00D65105"/>
    <w:rsid w:val="00D65600"/>
    <w:rsid w:val="00D65717"/>
    <w:rsid w:val="00D6591A"/>
    <w:rsid w:val="00D66014"/>
    <w:rsid w:val="00D6679B"/>
    <w:rsid w:val="00D66919"/>
    <w:rsid w:val="00D671A3"/>
    <w:rsid w:val="00D67CE3"/>
    <w:rsid w:val="00D70C02"/>
    <w:rsid w:val="00D70E01"/>
    <w:rsid w:val="00D714A9"/>
    <w:rsid w:val="00D71647"/>
    <w:rsid w:val="00D71699"/>
    <w:rsid w:val="00D72417"/>
    <w:rsid w:val="00D7245D"/>
    <w:rsid w:val="00D7249E"/>
    <w:rsid w:val="00D72563"/>
    <w:rsid w:val="00D72E91"/>
    <w:rsid w:val="00D734D4"/>
    <w:rsid w:val="00D736FD"/>
    <w:rsid w:val="00D73786"/>
    <w:rsid w:val="00D73D01"/>
    <w:rsid w:val="00D7467B"/>
    <w:rsid w:val="00D75360"/>
    <w:rsid w:val="00D764DB"/>
    <w:rsid w:val="00D7697B"/>
    <w:rsid w:val="00D76A70"/>
    <w:rsid w:val="00D76D42"/>
    <w:rsid w:val="00D7794C"/>
    <w:rsid w:val="00D77DCD"/>
    <w:rsid w:val="00D8035B"/>
    <w:rsid w:val="00D820C0"/>
    <w:rsid w:val="00D82146"/>
    <w:rsid w:val="00D8220E"/>
    <w:rsid w:val="00D82A76"/>
    <w:rsid w:val="00D83050"/>
    <w:rsid w:val="00D83069"/>
    <w:rsid w:val="00D8323E"/>
    <w:rsid w:val="00D837DE"/>
    <w:rsid w:val="00D838E0"/>
    <w:rsid w:val="00D83A6F"/>
    <w:rsid w:val="00D845B5"/>
    <w:rsid w:val="00D85DB9"/>
    <w:rsid w:val="00D866E9"/>
    <w:rsid w:val="00D86BF1"/>
    <w:rsid w:val="00D86C9D"/>
    <w:rsid w:val="00D87235"/>
    <w:rsid w:val="00D87AD3"/>
    <w:rsid w:val="00D87C24"/>
    <w:rsid w:val="00D90549"/>
    <w:rsid w:val="00D91CD6"/>
    <w:rsid w:val="00D91DFD"/>
    <w:rsid w:val="00D92260"/>
    <w:rsid w:val="00D92795"/>
    <w:rsid w:val="00D928EB"/>
    <w:rsid w:val="00D92ACF"/>
    <w:rsid w:val="00D93307"/>
    <w:rsid w:val="00D93A97"/>
    <w:rsid w:val="00D93DD6"/>
    <w:rsid w:val="00D93E90"/>
    <w:rsid w:val="00D941EF"/>
    <w:rsid w:val="00D961DA"/>
    <w:rsid w:val="00DA0137"/>
    <w:rsid w:val="00DA023C"/>
    <w:rsid w:val="00DA07B0"/>
    <w:rsid w:val="00DA0C39"/>
    <w:rsid w:val="00DA1617"/>
    <w:rsid w:val="00DA2083"/>
    <w:rsid w:val="00DA261B"/>
    <w:rsid w:val="00DA26A8"/>
    <w:rsid w:val="00DA2F75"/>
    <w:rsid w:val="00DA31D3"/>
    <w:rsid w:val="00DA3386"/>
    <w:rsid w:val="00DA50AF"/>
    <w:rsid w:val="00DA52E8"/>
    <w:rsid w:val="00DA56AB"/>
    <w:rsid w:val="00DA5D76"/>
    <w:rsid w:val="00DA6581"/>
    <w:rsid w:val="00DA6A27"/>
    <w:rsid w:val="00DA6C7D"/>
    <w:rsid w:val="00DA72F0"/>
    <w:rsid w:val="00DA7AE3"/>
    <w:rsid w:val="00DA7D56"/>
    <w:rsid w:val="00DA7E05"/>
    <w:rsid w:val="00DA7FCE"/>
    <w:rsid w:val="00DB004A"/>
    <w:rsid w:val="00DB0488"/>
    <w:rsid w:val="00DB08AF"/>
    <w:rsid w:val="00DB0A69"/>
    <w:rsid w:val="00DB10FE"/>
    <w:rsid w:val="00DB1CB1"/>
    <w:rsid w:val="00DB38DC"/>
    <w:rsid w:val="00DB47DD"/>
    <w:rsid w:val="00DB4C7C"/>
    <w:rsid w:val="00DB4C87"/>
    <w:rsid w:val="00DB5136"/>
    <w:rsid w:val="00DB55E0"/>
    <w:rsid w:val="00DB5840"/>
    <w:rsid w:val="00DB5F44"/>
    <w:rsid w:val="00DB63F3"/>
    <w:rsid w:val="00DB68D8"/>
    <w:rsid w:val="00DB6C2A"/>
    <w:rsid w:val="00DC00EF"/>
    <w:rsid w:val="00DC0A63"/>
    <w:rsid w:val="00DC136B"/>
    <w:rsid w:val="00DC22BD"/>
    <w:rsid w:val="00DC2CE2"/>
    <w:rsid w:val="00DC2F9F"/>
    <w:rsid w:val="00DC3AB8"/>
    <w:rsid w:val="00DC3C38"/>
    <w:rsid w:val="00DC3E77"/>
    <w:rsid w:val="00DC45D7"/>
    <w:rsid w:val="00DC4BC3"/>
    <w:rsid w:val="00DC55DB"/>
    <w:rsid w:val="00DC58C3"/>
    <w:rsid w:val="00DC5C68"/>
    <w:rsid w:val="00DC6113"/>
    <w:rsid w:val="00DC6994"/>
    <w:rsid w:val="00DC71A7"/>
    <w:rsid w:val="00DC7351"/>
    <w:rsid w:val="00DC7371"/>
    <w:rsid w:val="00DC7D8F"/>
    <w:rsid w:val="00DD0F90"/>
    <w:rsid w:val="00DD10F7"/>
    <w:rsid w:val="00DD110B"/>
    <w:rsid w:val="00DD1472"/>
    <w:rsid w:val="00DD1509"/>
    <w:rsid w:val="00DD1569"/>
    <w:rsid w:val="00DD197C"/>
    <w:rsid w:val="00DD1D1E"/>
    <w:rsid w:val="00DD1D27"/>
    <w:rsid w:val="00DD1D8E"/>
    <w:rsid w:val="00DD1DD1"/>
    <w:rsid w:val="00DD356A"/>
    <w:rsid w:val="00DD3A88"/>
    <w:rsid w:val="00DD4B68"/>
    <w:rsid w:val="00DD4B69"/>
    <w:rsid w:val="00DD5A47"/>
    <w:rsid w:val="00DD5CDC"/>
    <w:rsid w:val="00DD5DA2"/>
    <w:rsid w:val="00DD60D3"/>
    <w:rsid w:val="00DD7020"/>
    <w:rsid w:val="00DD791A"/>
    <w:rsid w:val="00DD797B"/>
    <w:rsid w:val="00DD7BD8"/>
    <w:rsid w:val="00DD7DA7"/>
    <w:rsid w:val="00DD7DE5"/>
    <w:rsid w:val="00DE0A2F"/>
    <w:rsid w:val="00DE0C48"/>
    <w:rsid w:val="00DE192C"/>
    <w:rsid w:val="00DE1BCB"/>
    <w:rsid w:val="00DE1D55"/>
    <w:rsid w:val="00DE1E4E"/>
    <w:rsid w:val="00DE1FBB"/>
    <w:rsid w:val="00DE2C46"/>
    <w:rsid w:val="00DE3219"/>
    <w:rsid w:val="00DE394F"/>
    <w:rsid w:val="00DE3B19"/>
    <w:rsid w:val="00DE443A"/>
    <w:rsid w:val="00DE46FF"/>
    <w:rsid w:val="00DE48B4"/>
    <w:rsid w:val="00DE4E2E"/>
    <w:rsid w:val="00DE51BA"/>
    <w:rsid w:val="00DE5242"/>
    <w:rsid w:val="00DE5A3F"/>
    <w:rsid w:val="00DE6035"/>
    <w:rsid w:val="00DE6166"/>
    <w:rsid w:val="00DE6B86"/>
    <w:rsid w:val="00DE6DE0"/>
    <w:rsid w:val="00DE6F13"/>
    <w:rsid w:val="00DE76F9"/>
    <w:rsid w:val="00DE7E80"/>
    <w:rsid w:val="00DF020D"/>
    <w:rsid w:val="00DF03B1"/>
    <w:rsid w:val="00DF1C2E"/>
    <w:rsid w:val="00DF2ED8"/>
    <w:rsid w:val="00DF30A6"/>
    <w:rsid w:val="00DF3367"/>
    <w:rsid w:val="00DF33ED"/>
    <w:rsid w:val="00DF387B"/>
    <w:rsid w:val="00DF3CCD"/>
    <w:rsid w:val="00DF3D75"/>
    <w:rsid w:val="00DF3E59"/>
    <w:rsid w:val="00DF3FAC"/>
    <w:rsid w:val="00DF4365"/>
    <w:rsid w:val="00DF4890"/>
    <w:rsid w:val="00DF4965"/>
    <w:rsid w:val="00DF5750"/>
    <w:rsid w:val="00DF589B"/>
    <w:rsid w:val="00DF5B06"/>
    <w:rsid w:val="00DF6304"/>
    <w:rsid w:val="00DF6A4E"/>
    <w:rsid w:val="00DF6B67"/>
    <w:rsid w:val="00DF6BE8"/>
    <w:rsid w:val="00DF78A0"/>
    <w:rsid w:val="00DF79BB"/>
    <w:rsid w:val="00E000B9"/>
    <w:rsid w:val="00E0048C"/>
    <w:rsid w:val="00E005D0"/>
    <w:rsid w:val="00E00BBF"/>
    <w:rsid w:val="00E00F42"/>
    <w:rsid w:val="00E018E1"/>
    <w:rsid w:val="00E019B8"/>
    <w:rsid w:val="00E01F75"/>
    <w:rsid w:val="00E0213B"/>
    <w:rsid w:val="00E0241E"/>
    <w:rsid w:val="00E02450"/>
    <w:rsid w:val="00E0277A"/>
    <w:rsid w:val="00E02CE6"/>
    <w:rsid w:val="00E0377F"/>
    <w:rsid w:val="00E038B7"/>
    <w:rsid w:val="00E03C09"/>
    <w:rsid w:val="00E04B55"/>
    <w:rsid w:val="00E04C0E"/>
    <w:rsid w:val="00E0529B"/>
    <w:rsid w:val="00E05F1F"/>
    <w:rsid w:val="00E05F6F"/>
    <w:rsid w:val="00E06037"/>
    <w:rsid w:val="00E066F8"/>
    <w:rsid w:val="00E070B9"/>
    <w:rsid w:val="00E072FB"/>
    <w:rsid w:val="00E07419"/>
    <w:rsid w:val="00E10F55"/>
    <w:rsid w:val="00E10F68"/>
    <w:rsid w:val="00E114C9"/>
    <w:rsid w:val="00E11CA7"/>
    <w:rsid w:val="00E11F18"/>
    <w:rsid w:val="00E12251"/>
    <w:rsid w:val="00E12EED"/>
    <w:rsid w:val="00E130BC"/>
    <w:rsid w:val="00E13945"/>
    <w:rsid w:val="00E14124"/>
    <w:rsid w:val="00E14408"/>
    <w:rsid w:val="00E15508"/>
    <w:rsid w:val="00E15B49"/>
    <w:rsid w:val="00E160EE"/>
    <w:rsid w:val="00E16C6A"/>
    <w:rsid w:val="00E17269"/>
    <w:rsid w:val="00E174B2"/>
    <w:rsid w:val="00E1790C"/>
    <w:rsid w:val="00E17BD4"/>
    <w:rsid w:val="00E17CD4"/>
    <w:rsid w:val="00E205DE"/>
    <w:rsid w:val="00E213A0"/>
    <w:rsid w:val="00E216D2"/>
    <w:rsid w:val="00E21AA5"/>
    <w:rsid w:val="00E21BD1"/>
    <w:rsid w:val="00E21F7C"/>
    <w:rsid w:val="00E21FF0"/>
    <w:rsid w:val="00E23D36"/>
    <w:rsid w:val="00E246FD"/>
    <w:rsid w:val="00E24A6F"/>
    <w:rsid w:val="00E254B1"/>
    <w:rsid w:val="00E255D3"/>
    <w:rsid w:val="00E25D48"/>
    <w:rsid w:val="00E26453"/>
    <w:rsid w:val="00E26694"/>
    <w:rsid w:val="00E26DE2"/>
    <w:rsid w:val="00E27491"/>
    <w:rsid w:val="00E27C21"/>
    <w:rsid w:val="00E30789"/>
    <w:rsid w:val="00E30934"/>
    <w:rsid w:val="00E30B19"/>
    <w:rsid w:val="00E30E00"/>
    <w:rsid w:val="00E31233"/>
    <w:rsid w:val="00E3128B"/>
    <w:rsid w:val="00E3140E"/>
    <w:rsid w:val="00E31C94"/>
    <w:rsid w:val="00E324C4"/>
    <w:rsid w:val="00E3271E"/>
    <w:rsid w:val="00E32C25"/>
    <w:rsid w:val="00E33AF9"/>
    <w:rsid w:val="00E345EE"/>
    <w:rsid w:val="00E359F8"/>
    <w:rsid w:val="00E35CC6"/>
    <w:rsid w:val="00E35F8C"/>
    <w:rsid w:val="00E35FC0"/>
    <w:rsid w:val="00E374EF"/>
    <w:rsid w:val="00E378AD"/>
    <w:rsid w:val="00E40DD5"/>
    <w:rsid w:val="00E41127"/>
    <w:rsid w:val="00E418DF"/>
    <w:rsid w:val="00E41902"/>
    <w:rsid w:val="00E420CD"/>
    <w:rsid w:val="00E42524"/>
    <w:rsid w:val="00E426BA"/>
    <w:rsid w:val="00E42C85"/>
    <w:rsid w:val="00E4416D"/>
    <w:rsid w:val="00E44287"/>
    <w:rsid w:val="00E44B9E"/>
    <w:rsid w:val="00E44C01"/>
    <w:rsid w:val="00E45085"/>
    <w:rsid w:val="00E452E4"/>
    <w:rsid w:val="00E45673"/>
    <w:rsid w:val="00E458BE"/>
    <w:rsid w:val="00E46643"/>
    <w:rsid w:val="00E470A8"/>
    <w:rsid w:val="00E47286"/>
    <w:rsid w:val="00E473B8"/>
    <w:rsid w:val="00E5035C"/>
    <w:rsid w:val="00E508BA"/>
    <w:rsid w:val="00E50DF7"/>
    <w:rsid w:val="00E51187"/>
    <w:rsid w:val="00E517B8"/>
    <w:rsid w:val="00E51BEE"/>
    <w:rsid w:val="00E51DA5"/>
    <w:rsid w:val="00E52616"/>
    <w:rsid w:val="00E52AFF"/>
    <w:rsid w:val="00E52FAB"/>
    <w:rsid w:val="00E53097"/>
    <w:rsid w:val="00E53735"/>
    <w:rsid w:val="00E537F2"/>
    <w:rsid w:val="00E54772"/>
    <w:rsid w:val="00E55219"/>
    <w:rsid w:val="00E55A7E"/>
    <w:rsid w:val="00E55ECD"/>
    <w:rsid w:val="00E56AF3"/>
    <w:rsid w:val="00E56C6D"/>
    <w:rsid w:val="00E5721D"/>
    <w:rsid w:val="00E61722"/>
    <w:rsid w:val="00E61AD5"/>
    <w:rsid w:val="00E61B4B"/>
    <w:rsid w:val="00E62D56"/>
    <w:rsid w:val="00E62D6D"/>
    <w:rsid w:val="00E62EBE"/>
    <w:rsid w:val="00E6343F"/>
    <w:rsid w:val="00E63876"/>
    <w:rsid w:val="00E63952"/>
    <w:rsid w:val="00E651F1"/>
    <w:rsid w:val="00E65A54"/>
    <w:rsid w:val="00E66983"/>
    <w:rsid w:val="00E66D68"/>
    <w:rsid w:val="00E66F24"/>
    <w:rsid w:val="00E672C0"/>
    <w:rsid w:val="00E6738E"/>
    <w:rsid w:val="00E67781"/>
    <w:rsid w:val="00E71872"/>
    <w:rsid w:val="00E71AAE"/>
    <w:rsid w:val="00E7202E"/>
    <w:rsid w:val="00E720CA"/>
    <w:rsid w:val="00E7220D"/>
    <w:rsid w:val="00E72416"/>
    <w:rsid w:val="00E72FD4"/>
    <w:rsid w:val="00E735D3"/>
    <w:rsid w:val="00E74874"/>
    <w:rsid w:val="00E74E1F"/>
    <w:rsid w:val="00E75BD8"/>
    <w:rsid w:val="00E75EFA"/>
    <w:rsid w:val="00E75F37"/>
    <w:rsid w:val="00E75F5F"/>
    <w:rsid w:val="00E7646E"/>
    <w:rsid w:val="00E7654A"/>
    <w:rsid w:val="00E777C5"/>
    <w:rsid w:val="00E80A36"/>
    <w:rsid w:val="00E80FBB"/>
    <w:rsid w:val="00E81E28"/>
    <w:rsid w:val="00E820C6"/>
    <w:rsid w:val="00E822DE"/>
    <w:rsid w:val="00E8272A"/>
    <w:rsid w:val="00E82D6C"/>
    <w:rsid w:val="00E8389D"/>
    <w:rsid w:val="00E845E6"/>
    <w:rsid w:val="00E84606"/>
    <w:rsid w:val="00E84992"/>
    <w:rsid w:val="00E849C8"/>
    <w:rsid w:val="00E84C6A"/>
    <w:rsid w:val="00E8640E"/>
    <w:rsid w:val="00E8641F"/>
    <w:rsid w:val="00E9063C"/>
    <w:rsid w:val="00E906FA"/>
    <w:rsid w:val="00E90BA4"/>
    <w:rsid w:val="00E90CE7"/>
    <w:rsid w:val="00E90D27"/>
    <w:rsid w:val="00E9149D"/>
    <w:rsid w:val="00E920E2"/>
    <w:rsid w:val="00E9224C"/>
    <w:rsid w:val="00E92519"/>
    <w:rsid w:val="00E92A17"/>
    <w:rsid w:val="00E92C9C"/>
    <w:rsid w:val="00E93620"/>
    <w:rsid w:val="00E93E8D"/>
    <w:rsid w:val="00E9459B"/>
    <w:rsid w:val="00E949F6"/>
    <w:rsid w:val="00EA0CC8"/>
    <w:rsid w:val="00EA1851"/>
    <w:rsid w:val="00EA34DF"/>
    <w:rsid w:val="00EA446F"/>
    <w:rsid w:val="00EA4FFB"/>
    <w:rsid w:val="00EA5149"/>
    <w:rsid w:val="00EA5C79"/>
    <w:rsid w:val="00EA637B"/>
    <w:rsid w:val="00EA6719"/>
    <w:rsid w:val="00EA6BD7"/>
    <w:rsid w:val="00EA77CC"/>
    <w:rsid w:val="00EA7E37"/>
    <w:rsid w:val="00EA7E87"/>
    <w:rsid w:val="00EA7F2F"/>
    <w:rsid w:val="00EB10C9"/>
    <w:rsid w:val="00EB1492"/>
    <w:rsid w:val="00EB1545"/>
    <w:rsid w:val="00EB15BF"/>
    <w:rsid w:val="00EB185A"/>
    <w:rsid w:val="00EB1CF6"/>
    <w:rsid w:val="00EB1F4C"/>
    <w:rsid w:val="00EB28D7"/>
    <w:rsid w:val="00EB57D0"/>
    <w:rsid w:val="00EB5A49"/>
    <w:rsid w:val="00EB5E4D"/>
    <w:rsid w:val="00EB7EA4"/>
    <w:rsid w:val="00EC0306"/>
    <w:rsid w:val="00EC0462"/>
    <w:rsid w:val="00EC0995"/>
    <w:rsid w:val="00EC09C7"/>
    <w:rsid w:val="00EC0DD7"/>
    <w:rsid w:val="00EC0F6F"/>
    <w:rsid w:val="00EC1EEA"/>
    <w:rsid w:val="00EC1FC5"/>
    <w:rsid w:val="00EC22F4"/>
    <w:rsid w:val="00EC26E8"/>
    <w:rsid w:val="00EC3142"/>
    <w:rsid w:val="00EC35DD"/>
    <w:rsid w:val="00EC427E"/>
    <w:rsid w:val="00EC47CA"/>
    <w:rsid w:val="00EC4DB8"/>
    <w:rsid w:val="00EC5105"/>
    <w:rsid w:val="00EC52A4"/>
    <w:rsid w:val="00EC5830"/>
    <w:rsid w:val="00EC5933"/>
    <w:rsid w:val="00EC62B8"/>
    <w:rsid w:val="00EC6565"/>
    <w:rsid w:val="00EC74B2"/>
    <w:rsid w:val="00ED03B9"/>
    <w:rsid w:val="00ED06D2"/>
    <w:rsid w:val="00ED1142"/>
    <w:rsid w:val="00ED2388"/>
    <w:rsid w:val="00ED25CD"/>
    <w:rsid w:val="00ED26DA"/>
    <w:rsid w:val="00ED2E48"/>
    <w:rsid w:val="00ED3C3B"/>
    <w:rsid w:val="00ED3F74"/>
    <w:rsid w:val="00ED464A"/>
    <w:rsid w:val="00ED475C"/>
    <w:rsid w:val="00ED48BF"/>
    <w:rsid w:val="00ED4B08"/>
    <w:rsid w:val="00ED4B31"/>
    <w:rsid w:val="00ED543B"/>
    <w:rsid w:val="00ED59D6"/>
    <w:rsid w:val="00ED5E20"/>
    <w:rsid w:val="00ED64AF"/>
    <w:rsid w:val="00ED65EB"/>
    <w:rsid w:val="00ED6F7A"/>
    <w:rsid w:val="00ED7B48"/>
    <w:rsid w:val="00EE00B8"/>
    <w:rsid w:val="00EE1AAE"/>
    <w:rsid w:val="00EE27F5"/>
    <w:rsid w:val="00EE337B"/>
    <w:rsid w:val="00EE3D80"/>
    <w:rsid w:val="00EE47C2"/>
    <w:rsid w:val="00EE49A2"/>
    <w:rsid w:val="00EE4A84"/>
    <w:rsid w:val="00EE4CA6"/>
    <w:rsid w:val="00EE5F04"/>
    <w:rsid w:val="00EE7F78"/>
    <w:rsid w:val="00EF0ED2"/>
    <w:rsid w:val="00EF14C6"/>
    <w:rsid w:val="00EF1F67"/>
    <w:rsid w:val="00EF216F"/>
    <w:rsid w:val="00EF265F"/>
    <w:rsid w:val="00EF2810"/>
    <w:rsid w:val="00EF30A2"/>
    <w:rsid w:val="00EF3182"/>
    <w:rsid w:val="00EF3244"/>
    <w:rsid w:val="00EF3F45"/>
    <w:rsid w:val="00EF3FEE"/>
    <w:rsid w:val="00EF42DF"/>
    <w:rsid w:val="00EF4DC6"/>
    <w:rsid w:val="00EF5526"/>
    <w:rsid w:val="00EF5DCA"/>
    <w:rsid w:val="00EF6230"/>
    <w:rsid w:val="00EF6471"/>
    <w:rsid w:val="00EF655A"/>
    <w:rsid w:val="00EF6A58"/>
    <w:rsid w:val="00EF6AE7"/>
    <w:rsid w:val="00EF6E5F"/>
    <w:rsid w:val="00EF7B28"/>
    <w:rsid w:val="00EF7BBE"/>
    <w:rsid w:val="00F00566"/>
    <w:rsid w:val="00F007FA"/>
    <w:rsid w:val="00F0105A"/>
    <w:rsid w:val="00F01FC4"/>
    <w:rsid w:val="00F02178"/>
    <w:rsid w:val="00F02752"/>
    <w:rsid w:val="00F02799"/>
    <w:rsid w:val="00F027DB"/>
    <w:rsid w:val="00F03197"/>
    <w:rsid w:val="00F037E9"/>
    <w:rsid w:val="00F041B3"/>
    <w:rsid w:val="00F054C4"/>
    <w:rsid w:val="00F05C1A"/>
    <w:rsid w:val="00F0644B"/>
    <w:rsid w:val="00F065BF"/>
    <w:rsid w:val="00F06A87"/>
    <w:rsid w:val="00F06D77"/>
    <w:rsid w:val="00F077A9"/>
    <w:rsid w:val="00F07929"/>
    <w:rsid w:val="00F07D55"/>
    <w:rsid w:val="00F102E0"/>
    <w:rsid w:val="00F10D8F"/>
    <w:rsid w:val="00F10E4E"/>
    <w:rsid w:val="00F10F6D"/>
    <w:rsid w:val="00F1201E"/>
    <w:rsid w:val="00F125DC"/>
    <w:rsid w:val="00F12D77"/>
    <w:rsid w:val="00F12E20"/>
    <w:rsid w:val="00F13506"/>
    <w:rsid w:val="00F13958"/>
    <w:rsid w:val="00F13E1C"/>
    <w:rsid w:val="00F15E53"/>
    <w:rsid w:val="00F16727"/>
    <w:rsid w:val="00F1672C"/>
    <w:rsid w:val="00F16CED"/>
    <w:rsid w:val="00F17017"/>
    <w:rsid w:val="00F20DE8"/>
    <w:rsid w:val="00F21087"/>
    <w:rsid w:val="00F21CBD"/>
    <w:rsid w:val="00F22079"/>
    <w:rsid w:val="00F22176"/>
    <w:rsid w:val="00F2224B"/>
    <w:rsid w:val="00F225F2"/>
    <w:rsid w:val="00F228EB"/>
    <w:rsid w:val="00F22B27"/>
    <w:rsid w:val="00F22B72"/>
    <w:rsid w:val="00F2332D"/>
    <w:rsid w:val="00F23D57"/>
    <w:rsid w:val="00F23E6F"/>
    <w:rsid w:val="00F23EA3"/>
    <w:rsid w:val="00F23EB7"/>
    <w:rsid w:val="00F24549"/>
    <w:rsid w:val="00F2487D"/>
    <w:rsid w:val="00F24A99"/>
    <w:rsid w:val="00F24ADC"/>
    <w:rsid w:val="00F24BA4"/>
    <w:rsid w:val="00F24E11"/>
    <w:rsid w:val="00F26A28"/>
    <w:rsid w:val="00F26B56"/>
    <w:rsid w:val="00F26C46"/>
    <w:rsid w:val="00F27EB4"/>
    <w:rsid w:val="00F27FCF"/>
    <w:rsid w:val="00F30017"/>
    <w:rsid w:val="00F30C90"/>
    <w:rsid w:val="00F31786"/>
    <w:rsid w:val="00F31B21"/>
    <w:rsid w:val="00F32619"/>
    <w:rsid w:val="00F32778"/>
    <w:rsid w:val="00F32C55"/>
    <w:rsid w:val="00F33DC1"/>
    <w:rsid w:val="00F33FEE"/>
    <w:rsid w:val="00F341AF"/>
    <w:rsid w:val="00F34E67"/>
    <w:rsid w:val="00F34E95"/>
    <w:rsid w:val="00F3528C"/>
    <w:rsid w:val="00F354FC"/>
    <w:rsid w:val="00F35902"/>
    <w:rsid w:val="00F35A58"/>
    <w:rsid w:val="00F3713D"/>
    <w:rsid w:val="00F402E7"/>
    <w:rsid w:val="00F409E8"/>
    <w:rsid w:val="00F40AF0"/>
    <w:rsid w:val="00F4116A"/>
    <w:rsid w:val="00F411C3"/>
    <w:rsid w:val="00F41278"/>
    <w:rsid w:val="00F42244"/>
    <w:rsid w:val="00F422D4"/>
    <w:rsid w:val="00F425E4"/>
    <w:rsid w:val="00F426EB"/>
    <w:rsid w:val="00F42C8B"/>
    <w:rsid w:val="00F43721"/>
    <w:rsid w:val="00F43856"/>
    <w:rsid w:val="00F43D4B"/>
    <w:rsid w:val="00F44449"/>
    <w:rsid w:val="00F444B1"/>
    <w:rsid w:val="00F4646F"/>
    <w:rsid w:val="00F469D3"/>
    <w:rsid w:val="00F47087"/>
    <w:rsid w:val="00F47274"/>
    <w:rsid w:val="00F4737F"/>
    <w:rsid w:val="00F47AE8"/>
    <w:rsid w:val="00F5058D"/>
    <w:rsid w:val="00F50976"/>
    <w:rsid w:val="00F516E0"/>
    <w:rsid w:val="00F51AF2"/>
    <w:rsid w:val="00F51B85"/>
    <w:rsid w:val="00F51D66"/>
    <w:rsid w:val="00F525B4"/>
    <w:rsid w:val="00F529C9"/>
    <w:rsid w:val="00F52F38"/>
    <w:rsid w:val="00F53140"/>
    <w:rsid w:val="00F537C7"/>
    <w:rsid w:val="00F53C4B"/>
    <w:rsid w:val="00F5413F"/>
    <w:rsid w:val="00F5414A"/>
    <w:rsid w:val="00F54704"/>
    <w:rsid w:val="00F551FC"/>
    <w:rsid w:val="00F55413"/>
    <w:rsid w:val="00F5571F"/>
    <w:rsid w:val="00F55915"/>
    <w:rsid w:val="00F55F1B"/>
    <w:rsid w:val="00F55FC5"/>
    <w:rsid w:val="00F5661B"/>
    <w:rsid w:val="00F5685C"/>
    <w:rsid w:val="00F56EB7"/>
    <w:rsid w:val="00F5724F"/>
    <w:rsid w:val="00F57C73"/>
    <w:rsid w:val="00F57FAA"/>
    <w:rsid w:val="00F6033B"/>
    <w:rsid w:val="00F60381"/>
    <w:rsid w:val="00F603C6"/>
    <w:rsid w:val="00F60A98"/>
    <w:rsid w:val="00F648A3"/>
    <w:rsid w:val="00F64986"/>
    <w:rsid w:val="00F64D78"/>
    <w:rsid w:val="00F659B9"/>
    <w:rsid w:val="00F65A78"/>
    <w:rsid w:val="00F65D91"/>
    <w:rsid w:val="00F661E2"/>
    <w:rsid w:val="00F67127"/>
    <w:rsid w:val="00F6732A"/>
    <w:rsid w:val="00F67B4C"/>
    <w:rsid w:val="00F70D6B"/>
    <w:rsid w:val="00F71DF7"/>
    <w:rsid w:val="00F7203A"/>
    <w:rsid w:val="00F721CC"/>
    <w:rsid w:val="00F72691"/>
    <w:rsid w:val="00F726A0"/>
    <w:rsid w:val="00F734D7"/>
    <w:rsid w:val="00F73525"/>
    <w:rsid w:val="00F73B93"/>
    <w:rsid w:val="00F742ED"/>
    <w:rsid w:val="00F749A0"/>
    <w:rsid w:val="00F7503B"/>
    <w:rsid w:val="00F75780"/>
    <w:rsid w:val="00F7610C"/>
    <w:rsid w:val="00F768FA"/>
    <w:rsid w:val="00F7710F"/>
    <w:rsid w:val="00F77E6C"/>
    <w:rsid w:val="00F77EB4"/>
    <w:rsid w:val="00F77F3A"/>
    <w:rsid w:val="00F80050"/>
    <w:rsid w:val="00F80293"/>
    <w:rsid w:val="00F80A35"/>
    <w:rsid w:val="00F80B2B"/>
    <w:rsid w:val="00F81093"/>
    <w:rsid w:val="00F8131C"/>
    <w:rsid w:val="00F81654"/>
    <w:rsid w:val="00F81FAE"/>
    <w:rsid w:val="00F82109"/>
    <w:rsid w:val="00F832E2"/>
    <w:rsid w:val="00F8383D"/>
    <w:rsid w:val="00F83E17"/>
    <w:rsid w:val="00F83ECF"/>
    <w:rsid w:val="00F844A6"/>
    <w:rsid w:val="00F845D4"/>
    <w:rsid w:val="00F8533E"/>
    <w:rsid w:val="00F85DE9"/>
    <w:rsid w:val="00F85F7F"/>
    <w:rsid w:val="00F8619A"/>
    <w:rsid w:val="00F86A02"/>
    <w:rsid w:val="00F86F13"/>
    <w:rsid w:val="00F8705E"/>
    <w:rsid w:val="00F9025D"/>
    <w:rsid w:val="00F90402"/>
    <w:rsid w:val="00F910A1"/>
    <w:rsid w:val="00F9203B"/>
    <w:rsid w:val="00F92263"/>
    <w:rsid w:val="00F935C3"/>
    <w:rsid w:val="00F93E77"/>
    <w:rsid w:val="00F940B1"/>
    <w:rsid w:val="00F94236"/>
    <w:rsid w:val="00F943D6"/>
    <w:rsid w:val="00F945A4"/>
    <w:rsid w:val="00F9470F"/>
    <w:rsid w:val="00F94787"/>
    <w:rsid w:val="00F952A2"/>
    <w:rsid w:val="00F95BCC"/>
    <w:rsid w:val="00F969E6"/>
    <w:rsid w:val="00F97572"/>
    <w:rsid w:val="00F97A18"/>
    <w:rsid w:val="00F97CBF"/>
    <w:rsid w:val="00FA0046"/>
    <w:rsid w:val="00FA0505"/>
    <w:rsid w:val="00FA0D17"/>
    <w:rsid w:val="00FA1307"/>
    <w:rsid w:val="00FA1809"/>
    <w:rsid w:val="00FA1FB9"/>
    <w:rsid w:val="00FA2083"/>
    <w:rsid w:val="00FA230E"/>
    <w:rsid w:val="00FA2469"/>
    <w:rsid w:val="00FA2662"/>
    <w:rsid w:val="00FA2F23"/>
    <w:rsid w:val="00FA382A"/>
    <w:rsid w:val="00FA3B13"/>
    <w:rsid w:val="00FA3D57"/>
    <w:rsid w:val="00FA4702"/>
    <w:rsid w:val="00FA5994"/>
    <w:rsid w:val="00FA5A0B"/>
    <w:rsid w:val="00FA5A4F"/>
    <w:rsid w:val="00FA5D09"/>
    <w:rsid w:val="00FA605D"/>
    <w:rsid w:val="00FA658B"/>
    <w:rsid w:val="00FA67C0"/>
    <w:rsid w:val="00FA6AF5"/>
    <w:rsid w:val="00FA6D18"/>
    <w:rsid w:val="00FA7297"/>
    <w:rsid w:val="00FA7DFD"/>
    <w:rsid w:val="00FA7FCA"/>
    <w:rsid w:val="00FB02DA"/>
    <w:rsid w:val="00FB0B1D"/>
    <w:rsid w:val="00FB1C23"/>
    <w:rsid w:val="00FB1D63"/>
    <w:rsid w:val="00FB21B4"/>
    <w:rsid w:val="00FB28C4"/>
    <w:rsid w:val="00FB33A0"/>
    <w:rsid w:val="00FB5354"/>
    <w:rsid w:val="00FB7421"/>
    <w:rsid w:val="00FB7A04"/>
    <w:rsid w:val="00FC0D70"/>
    <w:rsid w:val="00FC20E2"/>
    <w:rsid w:val="00FC22C1"/>
    <w:rsid w:val="00FC25D3"/>
    <w:rsid w:val="00FC25F5"/>
    <w:rsid w:val="00FC2F10"/>
    <w:rsid w:val="00FC307F"/>
    <w:rsid w:val="00FC44CA"/>
    <w:rsid w:val="00FC4E22"/>
    <w:rsid w:val="00FC564C"/>
    <w:rsid w:val="00FC5D5E"/>
    <w:rsid w:val="00FC6180"/>
    <w:rsid w:val="00FC6E5D"/>
    <w:rsid w:val="00FC7189"/>
    <w:rsid w:val="00FC7574"/>
    <w:rsid w:val="00FC7CAD"/>
    <w:rsid w:val="00FD0CD7"/>
    <w:rsid w:val="00FD10EF"/>
    <w:rsid w:val="00FD1141"/>
    <w:rsid w:val="00FD15FC"/>
    <w:rsid w:val="00FD196C"/>
    <w:rsid w:val="00FD1AE0"/>
    <w:rsid w:val="00FD1BE8"/>
    <w:rsid w:val="00FD1F44"/>
    <w:rsid w:val="00FD282B"/>
    <w:rsid w:val="00FD2B07"/>
    <w:rsid w:val="00FD2BC6"/>
    <w:rsid w:val="00FD2F76"/>
    <w:rsid w:val="00FD385C"/>
    <w:rsid w:val="00FD4195"/>
    <w:rsid w:val="00FD4325"/>
    <w:rsid w:val="00FD4700"/>
    <w:rsid w:val="00FD5B67"/>
    <w:rsid w:val="00FD6307"/>
    <w:rsid w:val="00FD7023"/>
    <w:rsid w:val="00FD7043"/>
    <w:rsid w:val="00FD79EF"/>
    <w:rsid w:val="00FD7B25"/>
    <w:rsid w:val="00FE0439"/>
    <w:rsid w:val="00FE0440"/>
    <w:rsid w:val="00FE04AC"/>
    <w:rsid w:val="00FE2596"/>
    <w:rsid w:val="00FE26F4"/>
    <w:rsid w:val="00FE2E41"/>
    <w:rsid w:val="00FE2EB2"/>
    <w:rsid w:val="00FE358B"/>
    <w:rsid w:val="00FE382B"/>
    <w:rsid w:val="00FE3B9E"/>
    <w:rsid w:val="00FE3D57"/>
    <w:rsid w:val="00FE3F8A"/>
    <w:rsid w:val="00FE3FC1"/>
    <w:rsid w:val="00FE455B"/>
    <w:rsid w:val="00FE493F"/>
    <w:rsid w:val="00FE4B02"/>
    <w:rsid w:val="00FE4EFD"/>
    <w:rsid w:val="00FE519F"/>
    <w:rsid w:val="00FE5525"/>
    <w:rsid w:val="00FE5E12"/>
    <w:rsid w:val="00FE64F0"/>
    <w:rsid w:val="00FE7373"/>
    <w:rsid w:val="00FE7780"/>
    <w:rsid w:val="00FF0FAD"/>
    <w:rsid w:val="00FF1570"/>
    <w:rsid w:val="00FF15AB"/>
    <w:rsid w:val="00FF15D9"/>
    <w:rsid w:val="00FF1B69"/>
    <w:rsid w:val="00FF1D9E"/>
    <w:rsid w:val="00FF1FAB"/>
    <w:rsid w:val="00FF2224"/>
    <w:rsid w:val="00FF279D"/>
    <w:rsid w:val="00FF3D2E"/>
    <w:rsid w:val="00FF42CB"/>
    <w:rsid w:val="00FF4566"/>
    <w:rsid w:val="00FF4F2F"/>
    <w:rsid w:val="00FF58B6"/>
    <w:rsid w:val="00FF59A9"/>
    <w:rsid w:val="00FF5DB7"/>
    <w:rsid w:val="00FF676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147DF5"/>
  <w15:docId w15:val="{51E8D235-C6D5-43FF-9169-05031D36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A65"/>
    <w:pPr>
      <w:spacing w:after="60"/>
      <w:jc w:val="both"/>
    </w:pPr>
    <w:rPr>
      <w:rFonts w:ascii="Arial" w:hAnsi="Arial" w:cs="Arial"/>
      <w:lang w:val="bg-BG" w:eastAsia="en-US"/>
    </w:rPr>
  </w:style>
  <w:style w:type="paragraph" w:styleId="Heading1">
    <w:name w:val="heading 1"/>
    <w:basedOn w:val="Normal"/>
    <w:next w:val="BodyText"/>
    <w:link w:val="Heading1Char"/>
    <w:qFormat/>
    <w:rsid w:val="00DD7DA7"/>
    <w:pPr>
      <w:keepNext/>
      <w:spacing w:before="120" w:after="120" w:line="260" w:lineRule="atLeast"/>
      <w:outlineLvl w:val="0"/>
    </w:pPr>
    <w:rPr>
      <w:b/>
      <w:bCs/>
      <w:kern w:val="32"/>
      <w:szCs w:val="28"/>
    </w:rPr>
  </w:style>
  <w:style w:type="paragraph" w:styleId="Heading2">
    <w:name w:val="heading 2"/>
    <w:basedOn w:val="Heading1"/>
    <w:next w:val="BodyText"/>
    <w:link w:val="Heading2Char"/>
    <w:qFormat/>
    <w:rsid w:val="00903F8E"/>
    <w:pPr>
      <w:outlineLvl w:val="1"/>
    </w:pPr>
    <w:rPr>
      <w:bCs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425244"/>
    <w:pPr>
      <w:outlineLvl w:val="2"/>
    </w:pPr>
    <w:rPr>
      <w:bCs/>
      <w:szCs w:val="22"/>
    </w:rPr>
  </w:style>
  <w:style w:type="paragraph" w:styleId="Heading4">
    <w:name w:val="heading 4"/>
    <w:basedOn w:val="Heading3"/>
    <w:next w:val="BodyText"/>
    <w:qFormat/>
    <w:rsid w:val="00425244"/>
    <w:pPr>
      <w:outlineLvl w:val="3"/>
    </w:pPr>
    <w:rPr>
      <w:bCs w:val="0"/>
      <w:i/>
    </w:rPr>
  </w:style>
  <w:style w:type="paragraph" w:styleId="Heading5">
    <w:name w:val="heading 5"/>
    <w:basedOn w:val="Normal"/>
    <w:next w:val="Normal"/>
    <w:qFormat/>
    <w:rsid w:val="00425244"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5244"/>
    <w:pPr>
      <w:numPr>
        <w:ilvl w:val="5"/>
        <w:numId w:val="1"/>
      </w:numPr>
      <w:spacing w:before="24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25244"/>
    <w:pPr>
      <w:numPr>
        <w:ilvl w:val="6"/>
        <w:numId w:val="1"/>
      </w:numPr>
      <w:spacing w:before="24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425244"/>
    <w:pPr>
      <w:numPr>
        <w:ilvl w:val="7"/>
        <w:numId w:val="1"/>
      </w:numPr>
      <w:spacing w:before="24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425244"/>
    <w:pPr>
      <w:numPr>
        <w:ilvl w:val="8"/>
        <w:numId w:val="1"/>
      </w:numPr>
      <w:spacing w:before="24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do pr"/>
    <w:basedOn w:val="Normal"/>
    <w:link w:val="BodyTextChar"/>
    <w:qFormat/>
    <w:rsid w:val="003F4CBA"/>
    <w:pPr>
      <w:spacing w:after="120"/>
    </w:pPr>
  </w:style>
  <w:style w:type="paragraph" w:styleId="ListBullet">
    <w:name w:val="List Bullet"/>
    <w:basedOn w:val="Normal"/>
    <w:rsid w:val="00425244"/>
    <w:pPr>
      <w:numPr>
        <w:numId w:val="2"/>
      </w:numPr>
      <w:spacing w:after="20" w:line="280" w:lineRule="atLeast"/>
    </w:pPr>
  </w:style>
  <w:style w:type="paragraph" w:styleId="ListNumber">
    <w:name w:val="List Number"/>
    <w:basedOn w:val="Normal"/>
    <w:rsid w:val="00425244"/>
    <w:pPr>
      <w:numPr>
        <w:numId w:val="3"/>
      </w:numPr>
      <w:spacing w:after="284" w:line="280" w:lineRule="atLeast"/>
    </w:pPr>
  </w:style>
  <w:style w:type="paragraph" w:styleId="Header">
    <w:name w:val="header"/>
    <w:link w:val="HeaderChar"/>
    <w:uiPriority w:val="99"/>
    <w:rsid w:val="00425244"/>
    <w:pPr>
      <w:tabs>
        <w:tab w:val="right" w:pos="8562"/>
      </w:tabs>
    </w:pPr>
    <w:rPr>
      <w:rFonts w:ascii="Arial" w:hAnsi="Arial" w:cs="Arial"/>
      <w:b/>
      <w:color w:val="747678"/>
      <w:sz w:val="16"/>
      <w:lang w:eastAsia="en-US"/>
    </w:rPr>
  </w:style>
  <w:style w:type="paragraph" w:styleId="Footer">
    <w:name w:val="footer"/>
    <w:link w:val="FooterChar"/>
    <w:uiPriority w:val="99"/>
    <w:rsid w:val="00425244"/>
    <w:pPr>
      <w:tabs>
        <w:tab w:val="center" w:pos="4153"/>
        <w:tab w:val="right" w:pos="8306"/>
      </w:tabs>
    </w:pPr>
    <w:rPr>
      <w:rFonts w:ascii="Arial" w:hAnsi="Arial" w:cs="Arial"/>
      <w:b/>
      <w:color w:val="747678"/>
      <w:sz w:val="13"/>
      <w:lang w:eastAsia="en-US"/>
    </w:rPr>
  </w:style>
  <w:style w:type="character" w:customStyle="1" w:styleId="ReportColour">
    <w:name w:val="Report Colour"/>
    <w:rsid w:val="00390019"/>
    <w:rPr>
      <w:color w:val="4B217E"/>
    </w:rPr>
  </w:style>
  <w:style w:type="paragraph" w:customStyle="1" w:styleId="AppendixTitle">
    <w:name w:val="Appendix Title"/>
    <w:basedOn w:val="Normal"/>
    <w:next w:val="BodyText"/>
    <w:rsid w:val="00425244"/>
    <w:pPr>
      <w:spacing w:after="2520"/>
    </w:pPr>
    <w:rPr>
      <w:bCs/>
      <w:kern w:val="28"/>
      <w:sz w:val="48"/>
      <w:szCs w:val="32"/>
    </w:rPr>
  </w:style>
  <w:style w:type="paragraph" w:styleId="Title">
    <w:name w:val="Title"/>
    <w:basedOn w:val="Normal"/>
    <w:next w:val="BodyText"/>
    <w:qFormat/>
    <w:rsid w:val="00425244"/>
    <w:pPr>
      <w:spacing w:before="400" w:after="400" w:line="580" w:lineRule="atLeast"/>
      <w:outlineLvl w:val="0"/>
    </w:pPr>
    <w:rPr>
      <w:bCs/>
      <w:kern w:val="28"/>
      <w:sz w:val="66"/>
      <w:szCs w:val="32"/>
    </w:rPr>
  </w:style>
  <w:style w:type="paragraph" w:styleId="Subtitle">
    <w:name w:val="Subtitle"/>
    <w:qFormat/>
    <w:rsid w:val="00425244"/>
    <w:pPr>
      <w:spacing w:line="280" w:lineRule="atLeast"/>
      <w:outlineLvl w:val="1"/>
    </w:pPr>
    <w:rPr>
      <w:rFonts w:ascii="Arial" w:hAnsi="Arial" w:cs="Arial"/>
      <w:bCs/>
      <w:kern w:val="28"/>
      <w:sz w:val="24"/>
      <w:szCs w:val="24"/>
      <w:lang w:eastAsia="en-US"/>
    </w:rPr>
  </w:style>
  <w:style w:type="paragraph" w:styleId="ListBullet2">
    <w:name w:val="List Bullet 2"/>
    <w:basedOn w:val="Normal"/>
    <w:rsid w:val="00425244"/>
    <w:pPr>
      <w:numPr>
        <w:ilvl w:val="1"/>
        <w:numId w:val="2"/>
      </w:numPr>
      <w:spacing w:after="20" w:line="260" w:lineRule="atLeast"/>
    </w:pPr>
  </w:style>
  <w:style w:type="paragraph" w:styleId="ListNumber2">
    <w:name w:val="List Number 2"/>
    <w:basedOn w:val="Normal"/>
    <w:rsid w:val="00425244"/>
    <w:pPr>
      <w:numPr>
        <w:ilvl w:val="1"/>
        <w:numId w:val="3"/>
      </w:numPr>
      <w:spacing w:after="284" w:line="280" w:lineRule="atLeast"/>
    </w:pPr>
  </w:style>
  <w:style w:type="paragraph" w:styleId="ListNumber3">
    <w:name w:val="List Number 3"/>
    <w:basedOn w:val="Normal"/>
    <w:rsid w:val="00425244"/>
    <w:pPr>
      <w:numPr>
        <w:ilvl w:val="2"/>
        <w:numId w:val="3"/>
      </w:numPr>
      <w:spacing w:after="284" w:line="280" w:lineRule="atLeast"/>
    </w:pPr>
  </w:style>
  <w:style w:type="paragraph" w:customStyle="1" w:styleId="MarginNotes">
    <w:name w:val="Margin Notes"/>
    <w:rsid w:val="00425244"/>
    <w:rPr>
      <w:rFonts w:ascii="Arial" w:hAnsi="Arial" w:cs="Arial"/>
      <w:sz w:val="16"/>
      <w:lang w:eastAsia="en-US"/>
    </w:rPr>
  </w:style>
  <w:style w:type="paragraph" w:customStyle="1" w:styleId="SectionTitle">
    <w:name w:val="Section Title"/>
    <w:next w:val="BodyText"/>
    <w:link w:val="SectionTitleChar"/>
    <w:rsid w:val="00425244"/>
    <w:pPr>
      <w:spacing w:after="2520"/>
    </w:pPr>
    <w:rPr>
      <w:rFonts w:ascii="Garamond" w:hAnsi="Garamond" w:cs="Arial"/>
      <w:sz w:val="48"/>
      <w:lang w:eastAsia="en-US"/>
    </w:rPr>
  </w:style>
  <w:style w:type="paragraph" w:customStyle="1" w:styleId="TableHeading">
    <w:name w:val="Table Heading"/>
    <w:rsid w:val="00425244"/>
    <w:rPr>
      <w:rFonts w:ascii="Arial" w:hAnsi="Arial" w:cs="Arial"/>
      <w:b/>
      <w:bCs/>
      <w:kern w:val="28"/>
      <w:sz w:val="16"/>
      <w:szCs w:val="32"/>
      <w:lang w:eastAsia="en-US"/>
    </w:rPr>
  </w:style>
  <w:style w:type="paragraph" w:customStyle="1" w:styleId="TableText">
    <w:name w:val="Table Text"/>
    <w:link w:val="TableTextChar1"/>
    <w:rsid w:val="00425244"/>
    <w:rPr>
      <w:rFonts w:ascii="Arial" w:hAnsi="Arial" w:cs="Arial"/>
      <w:sz w:val="16"/>
      <w:lang w:eastAsia="en-US"/>
    </w:rPr>
  </w:style>
  <w:style w:type="paragraph" w:customStyle="1" w:styleId="TintBoxTextBlack">
    <w:name w:val="Tint Box Text Black"/>
    <w:rsid w:val="00425244"/>
    <w:pPr>
      <w:spacing w:after="280" w:line="280" w:lineRule="atLeast"/>
    </w:pPr>
    <w:rPr>
      <w:rFonts w:ascii="Arial" w:hAnsi="Arial" w:cs="Arial"/>
      <w:b/>
      <w:lang w:eastAsia="en-US"/>
    </w:rPr>
  </w:style>
  <w:style w:type="paragraph" w:customStyle="1" w:styleId="TintBoxTextWhite">
    <w:name w:val="Tint Box Text White"/>
    <w:basedOn w:val="TintBoxTextBlack"/>
    <w:rsid w:val="00425244"/>
    <w:rPr>
      <w:color w:val="FFFFFF"/>
    </w:rPr>
  </w:style>
  <w:style w:type="paragraph" w:styleId="TOC1">
    <w:name w:val="toc 1"/>
    <w:next w:val="Normal"/>
    <w:semiHidden/>
    <w:rsid w:val="00BC504E"/>
    <w:pPr>
      <w:tabs>
        <w:tab w:val="right" w:pos="8505"/>
      </w:tabs>
      <w:spacing w:before="165" w:after="100"/>
    </w:pPr>
    <w:rPr>
      <w:rFonts w:ascii="Garamond" w:hAnsi="Garamond" w:cs="Arial"/>
      <w:b/>
      <w:sz w:val="24"/>
      <w:lang w:eastAsia="en-US"/>
    </w:rPr>
  </w:style>
  <w:style w:type="paragraph" w:styleId="TOC2">
    <w:name w:val="toc 2"/>
    <w:next w:val="Normal"/>
    <w:semiHidden/>
    <w:rsid w:val="00BC504E"/>
    <w:pPr>
      <w:tabs>
        <w:tab w:val="right" w:pos="8505"/>
      </w:tabs>
      <w:spacing w:after="100"/>
      <w:ind w:left="198"/>
    </w:pPr>
    <w:rPr>
      <w:rFonts w:ascii="Garamond" w:hAnsi="Garamond" w:cs="Arial"/>
      <w:sz w:val="22"/>
      <w:szCs w:val="24"/>
      <w:lang w:eastAsia="en-US"/>
    </w:rPr>
  </w:style>
  <w:style w:type="paragraph" w:styleId="TOC3">
    <w:name w:val="toc 3"/>
    <w:basedOn w:val="TOC2"/>
    <w:next w:val="Normal"/>
    <w:semiHidden/>
    <w:rsid w:val="00425244"/>
    <w:pPr>
      <w:ind w:left="403"/>
    </w:pPr>
  </w:style>
  <w:style w:type="paragraph" w:customStyle="1" w:styleId="Contents">
    <w:name w:val="Contents"/>
    <w:next w:val="Normal"/>
    <w:rsid w:val="00425244"/>
    <w:pPr>
      <w:spacing w:after="2520" w:line="580" w:lineRule="atLeast"/>
    </w:pPr>
    <w:rPr>
      <w:rFonts w:ascii="Garamond" w:hAnsi="Garamond" w:cs="Arial"/>
      <w:sz w:val="66"/>
      <w:lang w:eastAsia="en-US"/>
    </w:rPr>
  </w:style>
  <w:style w:type="character" w:styleId="PageNumber">
    <w:name w:val="page number"/>
    <w:basedOn w:val="DefaultParagraphFont"/>
    <w:semiHidden/>
    <w:rsid w:val="007E349C"/>
  </w:style>
  <w:style w:type="paragraph" w:customStyle="1" w:styleId="ChapterTitle">
    <w:name w:val="Chapter Title"/>
    <w:basedOn w:val="Subtitle"/>
    <w:rsid w:val="00425244"/>
    <w:pPr>
      <w:pBdr>
        <w:bottom w:val="single" w:sz="4" w:space="5" w:color="auto"/>
      </w:pBdr>
    </w:pPr>
    <w:rPr>
      <w:sz w:val="20"/>
    </w:rPr>
  </w:style>
  <w:style w:type="paragraph" w:customStyle="1" w:styleId="AppendicesTitle">
    <w:name w:val="Appendices Title"/>
    <w:basedOn w:val="Heading2"/>
    <w:next w:val="Normal"/>
    <w:rsid w:val="00425244"/>
    <w:rPr>
      <w:lang w:val="en-GB"/>
    </w:rPr>
  </w:style>
  <w:style w:type="character" w:styleId="Hyperlink">
    <w:name w:val="Hyperlink"/>
    <w:rsid w:val="007E349C"/>
    <w:rPr>
      <w:color w:val="0000FF"/>
      <w:u w:val="single"/>
    </w:rPr>
  </w:style>
  <w:style w:type="paragraph" w:customStyle="1" w:styleId="ReferenceTitle">
    <w:name w:val="Reference Title"/>
    <w:next w:val="ReferenceText"/>
    <w:rsid w:val="00425244"/>
    <w:rPr>
      <w:rFonts w:ascii="Arial Black" w:hAnsi="Arial Black" w:cs="Arial"/>
      <w:kern w:val="32"/>
      <w:sz w:val="18"/>
      <w:szCs w:val="24"/>
      <w:lang w:eastAsia="en-US"/>
    </w:rPr>
  </w:style>
  <w:style w:type="paragraph" w:customStyle="1" w:styleId="ReferenceText">
    <w:name w:val="Reference Text"/>
    <w:rsid w:val="00425244"/>
    <w:rPr>
      <w:rFonts w:ascii="Arial" w:hAnsi="Arial" w:cs="Arial"/>
      <w:kern w:val="32"/>
      <w:sz w:val="18"/>
      <w:szCs w:val="24"/>
      <w:lang w:eastAsia="en-US"/>
    </w:rPr>
  </w:style>
  <w:style w:type="paragraph" w:customStyle="1" w:styleId="Backpage">
    <w:name w:val="Back page"/>
    <w:rsid w:val="007E349C"/>
    <w:rPr>
      <w:rFonts w:ascii="Arial Black" w:hAnsi="Arial Black" w:cs="Arial"/>
      <w:sz w:val="18"/>
      <w:lang w:eastAsia="en-US"/>
    </w:rPr>
  </w:style>
  <w:style w:type="paragraph" w:customStyle="1" w:styleId="Copyright">
    <w:name w:val="Copyright"/>
    <w:rsid w:val="00425244"/>
    <w:pPr>
      <w:spacing w:line="220" w:lineRule="atLeast"/>
    </w:pPr>
    <w:rPr>
      <w:rFonts w:ascii="Garamond" w:hAnsi="Garamond" w:cs="Arial"/>
      <w:lang w:eastAsia="en-US"/>
    </w:rPr>
  </w:style>
  <w:style w:type="paragraph" w:customStyle="1" w:styleId="TradingName">
    <w:name w:val="Trading Name"/>
    <w:rsid w:val="00513853"/>
    <w:pPr>
      <w:spacing w:line="180" w:lineRule="atLeast"/>
    </w:pPr>
    <w:rPr>
      <w:rFonts w:ascii="Arial Narrow" w:eastAsia="SimHei" w:hAnsi="Arial Narrow" w:cs="Arial"/>
      <w:b/>
      <w:sz w:val="14"/>
      <w:lang w:eastAsia="en-US"/>
    </w:rPr>
  </w:style>
  <w:style w:type="paragraph" w:customStyle="1" w:styleId="PartnerAddress">
    <w:name w:val="Partner Address"/>
    <w:rsid w:val="00513853"/>
    <w:rPr>
      <w:rFonts w:ascii="Arial Narrow" w:eastAsia="SimHei" w:hAnsi="Arial Narrow" w:cs="Arial"/>
      <w:sz w:val="14"/>
      <w:lang w:eastAsia="en-US"/>
    </w:rPr>
  </w:style>
  <w:style w:type="paragraph" w:customStyle="1" w:styleId="HalfLineBreak">
    <w:name w:val="Half Line Break"/>
    <w:rsid w:val="00966490"/>
    <w:pPr>
      <w:framePr w:wrap="around" w:vAnchor="page" w:hAnchor="page" w:x="9016" w:y="3970"/>
      <w:suppressOverlap/>
    </w:pPr>
    <w:rPr>
      <w:rFonts w:ascii="Arial Narrow" w:eastAsia="SimHei" w:hAnsi="Arial Narrow" w:cs="Arial"/>
      <w:b/>
      <w:sz w:val="7"/>
      <w:lang w:eastAsia="en-US"/>
    </w:rPr>
  </w:style>
  <w:style w:type="paragraph" w:customStyle="1" w:styleId="LetterFooter">
    <w:name w:val="Letter Footer"/>
    <w:rsid w:val="00A51555"/>
    <w:pPr>
      <w:spacing w:line="140" w:lineRule="atLeast"/>
    </w:pPr>
    <w:rPr>
      <w:rFonts w:ascii="Arial Narrow" w:hAnsi="Arial Narrow" w:cs="Arial"/>
      <w:sz w:val="11"/>
      <w:lang w:eastAsia="en-US"/>
    </w:rPr>
  </w:style>
  <w:style w:type="paragraph" w:customStyle="1" w:styleId="LetterFooterTitle">
    <w:name w:val="Letter Footer Title"/>
    <w:next w:val="LetterFooter"/>
    <w:rsid w:val="00A51555"/>
    <w:pPr>
      <w:spacing w:line="140" w:lineRule="atLeast"/>
    </w:pPr>
    <w:rPr>
      <w:rFonts w:ascii="Arial Narrow" w:hAnsi="Arial Narrow" w:cs="Arial"/>
      <w:b/>
      <w:sz w:val="11"/>
      <w:lang w:eastAsia="en-US"/>
    </w:rPr>
  </w:style>
  <w:style w:type="paragraph" w:customStyle="1" w:styleId="LandscapeHeader">
    <w:name w:val="Landscape Header"/>
    <w:basedOn w:val="Header"/>
    <w:rsid w:val="0042524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rsid w:val="009E2AF9"/>
    <w:pPr>
      <w:numPr>
        <w:numId w:val="4"/>
      </w:numPr>
      <w:spacing w:line="260" w:lineRule="atLeast"/>
    </w:pPr>
    <w:rPr>
      <w:rFonts w:ascii="Arial Black" w:hAnsi="Arial Black" w:cs="Arial"/>
      <w:color w:val="4B217E"/>
      <w:sz w:val="19"/>
      <w:lang w:eastAsia="en-US"/>
    </w:rPr>
  </w:style>
  <w:style w:type="paragraph" w:customStyle="1" w:styleId="NumberedHeading2">
    <w:name w:val="Numbered Heading 2"/>
    <w:next w:val="BodyText"/>
    <w:rsid w:val="00425244"/>
    <w:pPr>
      <w:numPr>
        <w:ilvl w:val="1"/>
        <w:numId w:val="4"/>
      </w:numPr>
      <w:spacing w:line="260" w:lineRule="atLeast"/>
    </w:pPr>
    <w:rPr>
      <w:rFonts w:ascii="Arial Black" w:hAnsi="Arial Black" w:cs="Arial"/>
      <w:color w:val="4B217E"/>
      <w:sz w:val="19"/>
      <w:lang w:eastAsia="en-US"/>
    </w:rPr>
  </w:style>
  <w:style w:type="table" w:styleId="TableGrid">
    <w:name w:val="Table Grid"/>
    <w:basedOn w:val="TableNormal"/>
    <w:rsid w:val="00650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Normal"/>
    <w:rsid w:val="00425244"/>
    <w:pPr>
      <w:tabs>
        <w:tab w:val="num" w:pos="227"/>
      </w:tabs>
      <w:spacing w:after="284" w:line="280" w:lineRule="atLeast"/>
      <w:ind w:left="227" w:hanging="227"/>
    </w:pPr>
  </w:style>
  <w:style w:type="paragraph" w:customStyle="1" w:styleId="ParagraphBullet2">
    <w:name w:val="Paragraph Bullet 2"/>
    <w:basedOn w:val="Normal"/>
    <w:rsid w:val="00425244"/>
    <w:pPr>
      <w:tabs>
        <w:tab w:val="num" w:pos="454"/>
      </w:tabs>
      <w:spacing w:after="284" w:line="280" w:lineRule="atLeast"/>
      <w:ind w:left="454" w:hanging="227"/>
    </w:pPr>
  </w:style>
  <w:style w:type="paragraph" w:customStyle="1" w:styleId="MarginNotesHeading">
    <w:name w:val="Margin Notes Heading"/>
    <w:basedOn w:val="MarginNotes"/>
    <w:rsid w:val="00425244"/>
    <w:rPr>
      <w:b/>
    </w:rPr>
  </w:style>
  <w:style w:type="paragraph" w:styleId="Quote">
    <w:name w:val="Quote"/>
    <w:basedOn w:val="BodyText"/>
    <w:qFormat/>
    <w:rsid w:val="00425244"/>
    <w:pPr>
      <w:spacing w:line="340" w:lineRule="atLeast"/>
    </w:pPr>
    <w:rPr>
      <w:sz w:val="28"/>
    </w:rPr>
  </w:style>
  <w:style w:type="paragraph" w:customStyle="1" w:styleId="ContactDetails">
    <w:name w:val="Contact Details"/>
    <w:rsid w:val="00425244"/>
    <w:rPr>
      <w:rFonts w:ascii="Arial" w:hAnsi="Arial" w:cs="Arial"/>
      <w:sz w:val="16"/>
      <w:lang w:eastAsia="en-US"/>
    </w:rPr>
  </w:style>
  <w:style w:type="paragraph" w:customStyle="1" w:styleId="ContactDetailsTitle">
    <w:name w:val="Contact Details Title"/>
    <w:basedOn w:val="ContactDetails"/>
    <w:next w:val="ContactDetails"/>
    <w:rsid w:val="00425244"/>
    <w:rPr>
      <w:b/>
    </w:rPr>
  </w:style>
  <w:style w:type="paragraph" w:styleId="MacroText">
    <w:name w:val="macro"/>
    <w:link w:val="MacroTextChar"/>
    <w:rsid w:val="004252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Intro">
    <w:name w:val="Intro"/>
    <w:basedOn w:val="Normal"/>
    <w:rsid w:val="000A560C"/>
    <w:pPr>
      <w:spacing w:line="580" w:lineRule="exact"/>
    </w:pPr>
    <w:rPr>
      <w:rFonts w:ascii="Arial Narrow" w:hAnsi="Arial Narrow" w:cs="Arial Narrow"/>
      <w:sz w:val="40"/>
      <w:szCs w:val="40"/>
    </w:rPr>
  </w:style>
  <w:style w:type="paragraph" w:customStyle="1" w:styleId="Bullet1">
    <w:name w:val="Bullet 1"/>
    <w:basedOn w:val="Normal"/>
    <w:rsid w:val="000A560C"/>
    <w:pPr>
      <w:tabs>
        <w:tab w:val="left" w:pos="227"/>
        <w:tab w:val="num" w:pos="425"/>
      </w:tabs>
      <w:ind w:left="425" w:hanging="425"/>
    </w:pPr>
    <w:rPr>
      <w:rFonts w:cs="Garamond"/>
      <w:szCs w:val="22"/>
    </w:rPr>
  </w:style>
  <w:style w:type="paragraph" w:customStyle="1" w:styleId="Bullet2">
    <w:name w:val="Bullet 2"/>
    <w:basedOn w:val="Normal"/>
    <w:rsid w:val="000A560C"/>
    <w:pPr>
      <w:tabs>
        <w:tab w:val="left" w:pos="454"/>
        <w:tab w:val="num" w:pos="488"/>
      </w:tabs>
      <w:spacing w:after="120"/>
      <w:ind w:left="681" w:hanging="454"/>
    </w:pPr>
    <w:rPr>
      <w:rFonts w:cs="Garamond"/>
      <w:szCs w:val="22"/>
    </w:rPr>
  </w:style>
  <w:style w:type="paragraph" w:customStyle="1" w:styleId="StyleRight">
    <w:name w:val="Style Right"/>
    <w:basedOn w:val="Normal"/>
    <w:rsid w:val="000A560C"/>
    <w:pPr>
      <w:spacing w:after="284"/>
      <w:jc w:val="right"/>
    </w:pPr>
    <w:rPr>
      <w:rFonts w:cs="Garamond"/>
      <w:b/>
      <w:bCs/>
      <w:szCs w:val="22"/>
    </w:rPr>
  </w:style>
  <w:style w:type="paragraph" w:customStyle="1" w:styleId="Numberheading1">
    <w:name w:val="Number heading 1"/>
    <w:basedOn w:val="Normal"/>
    <w:autoRedefine/>
    <w:rsid w:val="000A560C"/>
    <w:pPr>
      <w:keepNext/>
      <w:keepLines/>
      <w:ind w:left="567" w:hanging="567"/>
    </w:pPr>
    <w:rPr>
      <w:rFonts w:ascii="Arial Black" w:hAnsi="Arial Black" w:cs="Arial Black"/>
      <w:color w:val="4B217E"/>
      <w:szCs w:val="22"/>
    </w:rPr>
  </w:style>
  <w:style w:type="paragraph" w:customStyle="1" w:styleId="TableHeading2">
    <w:name w:val="Table Heading 2"/>
    <w:basedOn w:val="TableText"/>
    <w:rsid w:val="000A560C"/>
    <w:pPr>
      <w:keepNext/>
      <w:keepLines/>
      <w:tabs>
        <w:tab w:val="right" w:pos="8239"/>
      </w:tabs>
    </w:pPr>
    <w:rPr>
      <w:b/>
      <w:bCs/>
      <w:sz w:val="18"/>
      <w:szCs w:val="18"/>
    </w:rPr>
  </w:style>
  <w:style w:type="paragraph" w:customStyle="1" w:styleId="Numberheading2">
    <w:name w:val="Number heading 2"/>
    <w:basedOn w:val="Normal"/>
    <w:rsid w:val="000A560C"/>
    <w:pPr>
      <w:keepNext/>
      <w:keepLines/>
      <w:ind w:left="567" w:hanging="567"/>
    </w:pPr>
    <w:rPr>
      <w:rFonts w:ascii="Arial Black" w:hAnsi="Arial Black" w:cs="Arial Black"/>
      <w:i/>
      <w:color w:val="4B217E"/>
      <w:sz w:val="19"/>
      <w:szCs w:val="19"/>
      <w:lang w:eastAsia="de-DE"/>
    </w:rPr>
  </w:style>
  <w:style w:type="character" w:styleId="FollowedHyperlink">
    <w:name w:val="FollowedHyperlink"/>
    <w:rsid w:val="000A560C"/>
    <w:rPr>
      <w:color w:val="800080"/>
      <w:u w:val="single"/>
    </w:rPr>
  </w:style>
  <w:style w:type="paragraph" w:styleId="IndexHeading">
    <w:name w:val="index heading"/>
    <w:basedOn w:val="Normal"/>
    <w:next w:val="Index1"/>
    <w:semiHidden/>
    <w:rsid w:val="000A560C"/>
    <w:pPr>
      <w:spacing w:after="120"/>
    </w:pPr>
    <w:rPr>
      <w:rFonts w:cs="Garamond"/>
      <w:szCs w:val="22"/>
    </w:rPr>
  </w:style>
  <w:style w:type="paragraph" w:styleId="Index1">
    <w:name w:val="index 1"/>
    <w:basedOn w:val="Normal"/>
    <w:next w:val="Normal"/>
    <w:autoRedefine/>
    <w:semiHidden/>
    <w:rsid w:val="000A560C"/>
    <w:pPr>
      <w:spacing w:after="120"/>
    </w:pPr>
    <w:rPr>
      <w:rFonts w:cs="Garamond"/>
      <w:szCs w:val="22"/>
      <w:lang w:eastAsia="de-DE"/>
    </w:rPr>
  </w:style>
  <w:style w:type="paragraph" w:customStyle="1" w:styleId="Verweis">
    <w:name w:val="Verweis"/>
    <w:basedOn w:val="SectionTitle"/>
    <w:rsid w:val="000A560C"/>
    <w:pPr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Reference">
    <w:name w:val="Reference"/>
    <w:basedOn w:val="Verweis"/>
    <w:rsid w:val="000A560C"/>
    <w:pPr>
      <w:spacing w:after="0" w:line="240" w:lineRule="auto"/>
    </w:pPr>
    <w:rPr>
      <w:rFonts w:ascii="Garamond" w:hAnsi="Garamond" w:cs="Garamond"/>
      <w:b w:val="0"/>
      <w:bCs w:val="0"/>
      <w:color w:val="auto"/>
      <w:sz w:val="22"/>
      <w:szCs w:val="22"/>
    </w:rPr>
  </w:style>
  <w:style w:type="paragraph" w:customStyle="1" w:styleId="incerpt1">
    <w:name w:val="incerpt1"/>
    <w:basedOn w:val="Normal"/>
    <w:rsid w:val="000A560C"/>
    <w:pPr>
      <w:spacing w:after="120"/>
      <w:ind w:left="650" w:hanging="360"/>
    </w:pPr>
    <w:rPr>
      <w:rFonts w:cs="Garamond"/>
      <w:szCs w:val="22"/>
    </w:rPr>
  </w:style>
  <w:style w:type="paragraph" w:customStyle="1" w:styleId="incerpt">
    <w:name w:val="incerpt"/>
    <w:basedOn w:val="Normal"/>
    <w:rsid w:val="000A560C"/>
    <w:pPr>
      <w:spacing w:after="120"/>
      <w:ind w:left="290" w:hanging="180"/>
    </w:pPr>
    <w:rPr>
      <w:rFonts w:cs="Garamond"/>
      <w:szCs w:val="22"/>
    </w:rPr>
  </w:style>
  <w:style w:type="paragraph" w:customStyle="1" w:styleId="Heading30">
    <w:name w:val="Heading3"/>
    <w:basedOn w:val="Normal"/>
    <w:rsid w:val="000A560C"/>
    <w:pPr>
      <w:spacing w:after="120"/>
    </w:pPr>
    <w:rPr>
      <w:rFonts w:cs="Garamond"/>
      <w:b/>
      <w:bCs/>
      <w:i/>
      <w:iCs/>
      <w:szCs w:val="22"/>
    </w:rPr>
  </w:style>
  <w:style w:type="paragraph" w:customStyle="1" w:styleId="h">
    <w:name w:val="h"/>
    <w:basedOn w:val="Normal"/>
    <w:rsid w:val="000A560C"/>
    <w:pPr>
      <w:spacing w:after="120"/>
    </w:pPr>
    <w:rPr>
      <w:rFonts w:cs="Garamond"/>
      <w:szCs w:val="22"/>
      <w:lang w:eastAsia="de-DE"/>
    </w:rPr>
  </w:style>
  <w:style w:type="paragraph" w:styleId="List">
    <w:name w:val="List"/>
    <w:basedOn w:val="IndexHeading"/>
    <w:rsid w:val="000A560C"/>
    <w:pPr>
      <w:tabs>
        <w:tab w:val="left" w:pos="2010"/>
      </w:tabs>
    </w:pPr>
  </w:style>
  <w:style w:type="paragraph" w:styleId="FootnoteText">
    <w:name w:val="footnote text"/>
    <w:basedOn w:val="Normal"/>
    <w:link w:val="FootnoteTextChar"/>
    <w:uiPriority w:val="99"/>
    <w:rsid w:val="000A560C"/>
    <w:pPr>
      <w:spacing w:after="120"/>
      <w:ind w:left="1080" w:hanging="1080"/>
    </w:pPr>
    <w:rPr>
      <w:rFonts w:cs="Garamond"/>
    </w:rPr>
  </w:style>
  <w:style w:type="character" w:styleId="FootnoteReference">
    <w:name w:val="footnote reference"/>
    <w:semiHidden/>
    <w:rsid w:val="000A560C"/>
    <w:rPr>
      <w:vertAlign w:val="superscript"/>
    </w:rPr>
  </w:style>
  <w:style w:type="paragraph" w:customStyle="1" w:styleId="standards">
    <w:name w:val="standards"/>
    <w:basedOn w:val="Numberheading2"/>
    <w:rsid w:val="000A560C"/>
  </w:style>
  <w:style w:type="paragraph" w:customStyle="1" w:styleId="StyleNumberheading2Garamond12ptBoldAuto">
    <w:name w:val="Style Number heading 2 + Garamond 12 pt Bold Auto"/>
    <w:basedOn w:val="Numberheading2"/>
    <w:rsid w:val="000A560C"/>
    <w:rPr>
      <w:rFonts w:ascii="Garamond" w:hAnsi="Garamond"/>
      <w:b/>
      <w:bCs/>
      <w:color w:val="auto"/>
      <w:sz w:val="24"/>
    </w:rPr>
  </w:style>
  <w:style w:type="paragraph" w:customStyle="1" w:styleId="xl28">
    <w:name w:val="xl28"/>
    <w:basedOn w:val="Normal"/>
    <w:rsid w:val="000A560C"/>
    <w:pPr>
      <w:spacing w:before="100" w:beforeAutospacing="1" w:after="100" w:afterAutospacing="1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29">
    <w:name w:val="xl29"/>
    <w:basedOn w:val="Normal"/>
    <w:rsid w:val="000A560C"/>
    <w:pPr>
      <w:spacing w:before="100" w:beforeAutospacing="1" w:after="100" w:afterAutospacing="1"/>
      <w:textAlignment w:val="top"/>
    </w:pPr>
    <w:rPr>
      <w:rFonts w:ascii="Arial Narrow" w:hAnsi="Arial Narrow" w:cs="Arial Narrow"/>
      <w:sz w:val="16"/>
      <w:szCs w:val="16"/>
      <w:lang w:val="de-DE" w:eastAsia="de-DE"/>
    </w:rPr>
  </w:style>
  <w:style w:type="paragraph" w:customStyle="1" w:styleId="xl30">
    <w:name w:val="xl30"/>
    <w:basedOn w:val="Normal"/>
    <w:rsid w:val="000A560C"/>
    <w:pPr>
      <w:spacing w:before="100" w:beforeAutospacing="1" w:after="100" w:afterAutospacing="1"/>
      <w:textAlignment w:val="top"/>
    </w:pPr>
    <w:rPr>
      <w:rFonts w:cs="Garamond"/>
      <w:sz w:val="24"/>
      <w:szCs w:val="24"/>
      <w:lang w:val="de-DE" w:eastAsia="de-DE"/>
    </w:rPr>
  </w:style>
  <w:style w:type="paragraph" w:customStyle="1" w:styleId="xl31">
    <w:name w:val="xl31"/>
    <w:basedOn w:val="Normal"/>
    <w:rsid w:val="000A560C"/>
    <w:pP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32">
    <w:name w:val="xl32"/>
    <w:basedOn w:val="Normal"/>
    <w:rsid w:val="000A560C"/>
    <w:pPr>
      <w:spacing w:before="100" w:beforeAutospacing="1" w:after="100" w:afterAutospacing="1"/>
      <w:jc w:val="right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3">
    <w:name w:val="xl33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4">
    <w:name w:val="xl34"/>
    <w:basedOn w:val="Normal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35">
    <w:name w:val="xl35"/>
    <w:basedOn w:val="Normal"/>
    <w:rsid w:val="000A560C"/>
    <w:pPr>
      <w:spacing w:before="100" w:beforeAutospacing="1" w:after="100" w:afterAutospacing="1"/>
      <w:textAlignment w:val="top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36">
    <w:name w:val="xl36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7">
    <w:name w:val="xl37"/>
    <w:basedOn w:val="Normal"/>
    <w:rsid w:val="000A560C"/>
    <w:pPr>
      <w:spacing w:before="100" w:beforeAutospacing="1" w:after="100" w:afterAutospacing="1"/>
    </w:pPr>
    <w:rPr>
      <w:rFonts w:cs="Garamond"/>
      <w:lang w:val="de-DE" w:eastAsia="de-DE"/>
    </w:rPr>
  </w:style>
  <w:style w:type="paragraph" w:customStyle="1" w:styleId="xl38">
    <w:name w:val="xl38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9">
    <w:name w:val="xl39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0">
    <w:name w:val="xl40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41">
    <w:name w:val="xl41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42">
    <w:name w:val="xl42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3">
    <w:name w:val="xl43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4">
    <w:name w:val="xl44"/>
    <w:basedOn w:val="Normal"/>
    <w:rsid w:val="000A560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5">
    <w:name w:val="xl45"/>
    <w:basedOn w:val="Normal"/>
    <w:rsid w:val="000A560C"/>
    <w:pPr>
      <w:spacing w:before="100" w:beforeAutospacing="1" w:after="100" w:afterAutospacing="1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6">
    <w:name w:val="xl46"/>
    <w:basedOn w:val="Normal"/>
    <w:rsid w:val="000A560C"/>
    <w:pPr>
      <w:spacing w:before="100" w:beforeAutospacing="1" w:after="100" w:afterAutospacing="1"/>
      <w:jc w:val="center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styleId="NormalWeb">
    <w:name w:val="Normal (Web)"/>
    <w:basedOn w:val="Normal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References">
    <w:name w:val="References"/>
    <w:basedOn w:val="Normal"/>
    <w:rsid w:val="000A560C"/>
    <w:pPr>
      <w:spacing w:after="120"/>
    </w:pPr>
    <w:rPr>
      <w:rFonts w:cs="Garamond"/>
      <w:szCs w:val="22"/>
      <w:lang w:val="en-US"/>
    </w:rPr>
  </w:style>
  <w:style w:type="character" w:styleId="LineNumber">
    <w:name w:val="line number"/>
    <w:basedOn w:val="DefaultParagraphFont"/>
    <w:rsid w:val="000A560C"/>
  </w:style>
  <w:style w:type="paragraph" w:customStyle="1" w:styleId="Vblau">
    <w:name w:val="Vblau"/>
    <w:basedOn w:val="Normal"/>
    <w:link w:val="VblauZchn"/>
    <w:rsid w:val="000A560C"/>
    <w:pPr>
      <w:spacing w:after="120"/>
    </w:pPr>
    <w:rPr>
      <w:rFonts w:cs="Garamond"/>
      <w:szCs w:val="22"/>
    </w:rPr>
  </w:style>
  <w:style w:type="character" w:customStyle="1" w:styleId="VblauZchn">
    <w:name w:val="Vblau Zchn"/>
    <w:link w:val="Vblau"/>
    <w:locked/>
    <w:rsid w:val="000A560C"/>
    <w:rPr>
      <w:rFonts w:ascii="Garamond" w:hAnsi="Garamond" w:cs="Garamond"/>
      <w:sz w:val="22"/>
      <w:szCs w:val="22"/>
      <w:lang w:eastAsia="en-US" w:bidi="ar-SA"/>
    </w:rPr>
  </w:style>
  <w:style w:type="character" w:customStyle="1" w:styleId="FormatvorlageBlau">
    <w:name w:val="Formatvorlage Blau"/>
    <w:rsid w:val="000A560C"/>
    <w:rPr>
      <w:color w:val="auto"/>
    </w:rPr>
  </w:style>
  <w:style w:type="paragraph" w:customStyle="1" w:styleId="Standard-section">
    <w:name w:val="Standard-section"/>
    <w:basedOn w:val="SectionTitle"/>
    <w:rsid w:val="000A560C"/>
    <w:pPr>
      <w:pageBreakBefore/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H3-EFSsectiontitle">
    <w:name w:val="H3-EFS section title"/>
    <w:basedOn w:val="Normal"/>
    <w:rsid w:val="000A560C"/>
    <w:pPr>
      <w:keepLines/>
      <w:tabs>
        <w:tab w:val="num" w:pos="360"/>
      </w:tabs>
      <w:ind w:left="360" w:hanging="360"/>
    </w:pPr>
    <w:rPr>
      <w:rFonts w:ascii="Arial Black" w:hAnsi="Arial Black" w:cs="Arial Black"/>
      <w:color w:val="FF6600"/>
      <w:sz w:val="19"/>
      <w:szCs w:val="19"/>
    </w:rPr>
  </w:style>
  <w:style w:type="paragraph" w:customStyle="1" w:styleId="H4-HeadinginEFSwithnumber">
    <w:name w:val="H4-Heading in EFS with number"/>
    <w:basedOn w:val="Normal"/>
    <w:rsid w:val="000A560C"/>
    <w:pPr>
      <w:keepNext/>
      <w:keepLines/>
      <w:spacing w:before="360" w:after="100" w:afterAutospacing="1"/>
    </w:pPr>
    <w:rPr>
      <w:rFonts w:ascii="Arial Black" w:hAnsi="Arial Black" w:cs="Arial Black"/>
      <w:color w:val="FF6600"/>
      <w:sz w:val="19"/>
      <w:szCs w:val="19"/>
    </w:rPr>
  </w:style>
  <w:style w:type="paragraph" w:customStyle="1" w:styleId="Bulet">
    <w:name w:val="Bulet"/>
    <w:basedOn w:val="Normal"/>
    <w:rsid w:val="000A560C"/>
    <w:pPr>
      <w:spacing w:after="120"/>
    </w:pPr>
    <w:rPr>
      <w:rFonts w:cs="Garamond"/>
      <w:szCs w:val="22"/>
    </w:rPr>
  </w:style>
  <w:style w:type="paragraph" w:customStyle="1" w:styleId="H4-HeadinginChecklist">
    <w:name w:val="H4-Heading in Checklist"/>
    <w:basedOn w:val="H3-EFSsectiontitle"/>
    <w:rsid w:val="000A560C"/>
    <w:pPr>
      <w:keepNext/>
      <w:tabs>
        <w:tab w:val="clear" w:pos="360"/>
      </w:tabs>
      <w:spacing w:before="360" w:after="100" w:afterAutospacing="1"/>
      <w:ind w:left="0" w:firstLine="0"/>
    </w:pPr>
    <w:rPr>
      <w:bCs/>
    </w:rPr>
  </w:style>
  <w:style w:type="paragraph" w:customStyle="1" w:styleId="StyleSectionTitleBoldCustomColorRGB255990After24">
    <w:name w:val="Style Section Title + Bold Custom Color(RGB(255990)) After:  24..."/>
    <w:basedOn w:val="SectionTitle"/>
    <w:rsid w:val="000A560C"/>
    <w:pPr>
      <w:spacing w:after="120" w:line="580" w:lineRule="exact"/>
    </w:pPr>
    <w:rPr>
      <w:rFonts w:cs="Times New Roman"/>
      <w:bCs/>
      <w:color w:val="4B217E"/>
      <w:szCs w:val="48"/>
    </w:rPr>
  </w:style>
  <w:style w:type="paragraph" w:customStyle="1" w:styleId="StyleAfter12pt">
    <w:name w:val="Style After:  12 pt"/>
    <w:basedOn w:val="Normal"/>
    <w:autoRedefine/>
    <w:rsid w:val="000A560C"/>
    <w:pPr>
      <w:spacing w:after="120"/>
    </w:pPr>
    <w:rPr>
      <w:rFonts w:cs="Times New Roman"/>
    </w:rPr>
  </w:style>
  <w:style w:type="character" w:customStyle="1" w:styleId="BodyTextChar">
    <w:name w:val="Body Text Char"/>
    <w:aliases w:val="do pr Char"/>
    <w:link w:val="BodyText"/>
    <w:rsid w:val="003F4CBA"/>
    <w:rPr>
      <w:rFonts w:ascii="Arial" w:hAnsi="Arial" w:cs="Arial"/>
      <w:lang w:val="bg-BG" w:eastAsia="en-US"/>
    </w:rPr>
  </w:style>
  <w:style w:type="paragraph" w:styleId="BalloonText">
    <w:name w:val="Balloon Text"/>
    <w:basedOn w:val="Normal"/>
    <w:link w:val="BalloonTextChar"/>
    <w:rsid w:val="002A1FA6"/>
    <w:pPr>
      <w:spacing w:after="120"/>
    </w:pPr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983A89"/>
    <w:pPr>
      <w:spacing w:after="120"/>
    </w:pPr>
    <w:rPr>
      <w:rFonts w:cs="Garamond"/>
    </w:rPr>
  </w:style>
  <w:style w:type="character" w:styleId="EndnoteReference">
    <w:name w:val="endnote reference"/>
    <w:semiHidden/>
    <w:rsid w:val="00C50D2D"/>
    <w:rPr>
      <w:vertAlign w:val="superscript"/>
    </w:rPr>
  </w:style>
  <w:style w:type="paragraph" w:styleId="TOC4">
    <w:name w:val="toc 4"/>
    <w:basedOn w:val="Normal"/>
    <w:next w:val="Normal"/>
    <w:autoRedefine/>
    <w:semiHidden/>
    <w:rsid w:val="009139D6"/>
    <w:pPr>
      <w:ind w:left="660"/>
    </w:pPr>
  </w:style>
  <w:style w:type="paragraph" w:styleId="CommentText">
    <w:name w:val="annotation text"/>
    <w:basedOn w:val="Normal"/>
    <w:semiHidden/>
    <w:rsid w:val="00B12A45"/>
  </w:style>
  <w:style w:type="paragraph" w:styleId="CommentSubject">
    <w:name w:val="annotation subject"/>
    <w:basedOn w:val="CommentText"/>
    <w:next w:val="CommentText"/>
    <w:semiHidden/>
    <w:rsid w:val="00B12A45"/>
    <w:pPr>
      <w:spacing w:after="120"/>
    </w:pPr>
    <w:rPr>
      <w:rFonts w:cs="Garamond"/>
      <w:b/>
      <w:bCs/>
    </w:rPr>
  </w:style>
  <w:style w:type="paragraph" w:customStyle="1" w:styleId="Style1">
    <w:name w:val="Style1"/>
    <w:basedOn w:val="SectionTitle"/>
    <w:next w:val="BodyText"/>
    <w:rsid w:val="00CD4ACE"/>
    <w:pPr>
      <w:spacing w:after="240"/>
    </w:pPr>
  </w:style>
  <w:style w:type="paragraph" w:customStyle="1" w:styleId="Paragraph">
    <w:name w:val="Paragraph"/>
    <w:basedOn w:val="BodyText"/>
    <w:rsid w:val="00A12262"/>
    <w:pPr>
      <w:spacing w:after="0"/>
    </w:pPr>
  </w:style>
  <w:style w:type="paragraph" w:customStyle="1" w:styleId="sectiontitlenottoc">
    <w:name w:val="sectiontitle_nottoc"/>
    <w:basedOn w:val="SectionTitle"/>
    <w:next w:val="BodyText"/>
    <w:rsid w:val="004B0177"/>
  </w:style>
  <w:style w:type="character" w:customStyle="1" w:styleId="SectionTitleChar">
    <w:name w:val="Section Title Char"/>
    <w:link w:val="SectionTitle"/>
    <w:rsid w:val="00521545"/>
    <w:rPr>
      <w:rFonts w:ascii="Garamond" w:hAnsi="Garamond" w:cs="Arial"/>
      <w:sz w:val="48"/>
      <w:lang w:val="en-GB" w:eastAsia="en-US" w:bidi="ar-SA"/>
    </w:rPr>
  </w:style>
  <w:style w:type="paragraph" w:styleId="DocumentMap">
    <w:name w:val="Document Map"/>
    <w:basedOn w:val="Normal"/>
    <w:semiHidden/>
    <w:rsid w:val="003F755D"/>
    <w:pPr>
      <w:shd w:val="clear" w:color="auto" w:fill="000080"/>
    </w:pPr>
    <w:rPr>
      <w:rFonts w:ascii="Tahoma" w:hAnsi="Tahoma" w:cs="Tahoma"/>
    </w:rPr>
  </w:style>
  <w:style w:type="character" w:customStyle="1" w:styleId="Disclosuretext">
    <w:name w:val="Disclosure text"/>
    <w:rsid w:val="00FD1141"/>
    <w:rPr>
      <w:sz w:val="20"/>
    </w:rPr>
  </w:style>
  <w:style w:type="paragraph" w:styleId="TableofFigures">
    <w:name w:val="table of figures"/>
    <w:basedOn w:val="Normal"/>
    <w:next w:val="Normal"/>
    <w:semiHidden/>
    <w:rsid w:val="00FD1141"/>
    <w:pPr>
      <w:spacing w:after="284"/>
      <w:ind w:left="440" w:hanging="440"/>
    </w:pPr>
    <w:rPr>
      <w:rFonts w:cs="Garamond"/>
      <w:szCs w:val="22"/>
    </w:rPr>
  </w:style>
  <w:style w:type="paragraph" w:styleId="BodyText2">
    <w:name w:val="Body Text 2"/>
    <w:basedOn w:val="Normal"/>
    <w:link w:val="BodyText2Char"/>
    <w:rsid w:val="00F54704"/>
    <w:pPr>
      <w:spacing w:after="120" w:line="480" w:lineRule="auto"/>
    </w:pPr>
  </w:style>
  <w:style w:type="character" w:customStyle="1" w:styleId="Heading2Char">
    <w:name w:val="Heading 2 Char"/>
    <w:link w:val="Heading2"/>
    <w:rsid w:val="00903F8E"/>
    <w:rPr>
      <w:rFonts w:ascii="Garamond" w:hAnsi="Garamond" w:cs="Arial"/>
      <w:b/>
      <w:color w:val="5D2884"/>
      <w:kern w:val="32"/>
      <w:sz w:val="24"/>
      <w:szCs w:val="24"/>
      <w:lang w:val="bg-BG"/>
    </w:rPr>
  </w:style>
  <w:style w:type="character" w:customStyle="1" w:styleId="FootnoteTextChar">
    <w:name w:val="Footnote Text Char"/>
    <w:link w:val="FootnoteText"/>
    <w:uiPriority w:val="99"/>
    <w:rsid w:val="00652CAE"/>
    <w:rPr>
      <w:rFonts w:ascii="Garamond" w:hAnsi="Garamond" w:cs="Garamond"/>
      <w:lang w:eastAsia="en-US"/>
    </w:rPr>
  </w:style>
  <w:style w:type="character" w:styleId="Emphasis">
    <w:name w:val="Emphasis"/>
    <w:qFormat/>
    <w:rsid w:val="00652CAE"/>
    <w:rPr>
      <w:i/>
      <w:iCs/>
    </w:rPr>
  </w:style>
  <w:style w:type="character" w:customStyle="1" w:styleId="HeaderChar">
    <w:name w:val="Header Char"/>
    <w:link w:val="Header"/>
    <w:uiPriority w:val="99"/>
    <w:locked/>
    <w:rsid w:val="00652CAE"/>
    <w:rPr>
      <w:rFonts w:ascii="Arial" w:hAnsi="Arial" w:cs="Arial"/>
      <w:b/>
      <w:color w:val="747678"/>
      <w:sz w:val="16"/>
      <w:lang w:val="en-GB" w:eastAsia="en-US" w:bidi="ar-SA"/>
    </w:rPr>
  </w:style>
  <w:style w:type="character" w:customStyle="1" w:styleId="FooterChar">
    <w:name w:val="Footer Char"/>
    <w:link w:val="Footer"/>
    <w:uiPriority w:val="99"/>
    <w:locked/>
    <w:rsid w:val="00652CAE"/>
    <w:rPr>
      <w:rFonts w:ascii="Arial" w:hAnsi="Arial" w:cs="Arial"/>
      <w:b/>
      <w:color w:val="747678"/>
      <w:sz w:val="13"/>
      <w:lang w:val="en-GB" w:eastAsia="en-US" w:bidi="ar-SA"/>
    </w:rPr>
  </w:style>
  <w:style w:type="character" w:customStyle="1" w:styleId="BalloonTextChar">
    <w:name w:val="Balloon Text Char"/>
    <w:link w:val="BalloonText"/>
    <w:locked/>
    <w:rsid w:val="00652CAE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DD7DA7"/>
    <w:rPr>
      <w:rFonts w:ascii="Arial" w:hAnsi="Arial" w:cs="Arial"/>
      <w:b/>
      <w:bCs/>
      <w:kern w:val="32"/>
      <w:szCs w:val="28"/>
      <w:lang w:val="bg-BG" w:eastAsia="en-US"/>
    </w:rPr>
  </w:style>
  <w:style w:type="character" w:customStyle="1" w:styleId="BodyText2Char">
    <w:name w:val="Body Text 2 Char"/>
    <w:link w:val="BodyText2"/>
    <w:rsid w:val="004C2CC9"/>
    <w:rPr>
      <w:rFonts w:ascii="Garamond" w:hAnsi="Garamond" w:cs="Arial"/>
      <w:sz w:val="22"/>
      <w:lang w:eastAsia="en-US"/>
    </w:rPr>
  </w:style>
  <w:style w:type="paragraph" w:styleId="BodyText3">
    <w:name w:val="Body Text 3"/>
    <w:basedOn w:val="Normal"/>
    <w:link w:val="BodyText3Char"/>
    <w:rsid w:val="00915F7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15F74"/>
    <w:rPr>
      <w:rFonts w:ascii="Garamond" w:hAnsi="Garamond" w:cs="Arial"/>
      <w:sz w:val="16"/>
      <w:szCs w:val="16"/>
      <w:lang w:eastAsia="en-US"/>
    </w:rPr>
  </w:style>
  <w:style w:type="character" w:styleId="CommentReference">
    <w:name w:val="annotation reference"/>
    <w:semiHidden/>
    <w:rsid w:val="00255497"/>
    <w:rPr>
      <w:sz w:val="16"/>
      <w:szCs w:val="16"/>
    </w:rPr>
  </w:style>
  <w:style w:type="character" w:customStyle="1" w:styleId="TableTextChar1">
    <w:name w:val="Table Text Char1"/>
    <w:link w:val="TableText"/>
    <w:rsid w:val="00913416"/>
    <w:rPr>
      <w:rFonts w:ascii="Arial" w:hAnsi="Arial" w:cs="Arial"/>
      <w:sz w:val="16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7C05A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7C05AB"/>
    <w:rPr>
      <w:rFonts w:ascii="Garamond" w:hAnsi="Garamond" w:cs="Arial"/>
      <w:sz w:val="22"/>
      <w:lang w:val="bg-BG"/>
    </w:rPr>
  </w:style>
  <w:style w:type="paragraph" w:customStyle="1" w:styleId="xl24">
    <w:name w:val="xl24"/>
    <w:basedOn w:val="Normal"/>
    <w:rsid w:val="006E2711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  <w:szCs w:val="24"/>
      <w:lang w:val="en-GB"/>
    </w:rPr>
  </w:style>
  <w:style w:type="character" w:customStyle="1" w:styleId="MacroTextChar">
    <w:name w:val="Macro Text Char"/>
    <w:link w:val="MacroText"/>
    <w:rsid w:val="002A6E79"/>
    <w:rPr>
      <w:rFonts w:ascii="Courier New" w:hAnsi="Courier New" w:cs="Courier New"/>
      <w:lang w:val="en-GB" w:eastAsia="en-US" w:bidi="ar-SA"/>
    </w:rPr>
  </w:style>
  <w:style w:type="paragraph" w:customStyle="1" w:styleId="euroheading">
    <w:name w:val="euro heading"/>
    <w:basedOn w:val="Normal"/>
    <w:rsid w:val="002A6E79"/>
    <w:pPr>
      <w:widowControl w:val="0"/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Times New Roman" w:hAnsi="Times New Roman" w:cs="Times New Roman"/>
      <w:i/>
      <w:lang w:val="en-GB"/>
    </w:rPr>
  </w:style>
  <w:style w:type="paragraph" w:customStyle="1" w:styleId="CM4">
    <w:name w:val="CM4"/>
    <w:basedOn w:val="Normal"/>
    <w:next w:val="Normal"/>
    <w:uiPriority w:val="99"/>
    <w:rsid w:val="0057262D"/>
    <w:pPr>
      <w:autoSpaceDE w:val="0"/>
      <w:autoSpaceDN w:val="0"/>
      <w:adjustRightInd w:val="0"/>
    </w:pPr>
    <w:rPr>
      <w:rFonts w:ascii="EUAlbertina" w:hAnsi="EUAlbertina" w:cs="Times New Roman"/>
      <w:sz w:val="24"/>
      <w:szCs w:val="24"/>
      <w:lang w:val="en-US"/>
    </w:rPr>
  </w:style>
  <w:style w:type="paragraph" w:customStyle="1" w:styleId="Default">
    <w:name w:val="Default"/>
    <w:rsid w:val="008D6FE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F07F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020416"/>
    <w:rPr>
      <w:rFonts w:ascii="Arial" w:hAnsi="Arial" w:cs="Arial"/>
      <w:b/>
      <w:bCs/>
      <w:kern w:val="32"/>
      <w:szCs w:val="22"/>
      <w:lang w:val="bg-BG" w:eastAsia="en-US"/>
    </w:rPr>
  </w:style>
  <w:style w:type="character" w:customStyle="1" w:styleId="HeaderChar1">
    <w:name w:val="Header Char1"/>
    <w:uiPriority w:val="99"/>
    <w:locked/>
    <w:rsid w:val="005B6B41"/>
    <w:rPr>
      <w:rFonts w:ascii="Arial" w:hAnsi="Arial" w:cs="Arial"/>
      <w:b/>
      <w:color w:val="747678"/>
      <w:sz w:val="16"/>
      <w:lang w:val="en-GB" w:eastAsia="en-US" w:bidi="ar-SA"/>
    </w:rPr>
  </w:style>
  <w:style w:type="numbering" w:customStyle="1" w:styleId="NoList1">
    <w:name w:val="No List1"/>
    <w:next w:val="NoList"/>
    <w:uiPriority w:val="99"/>
    <w:semiHidden/>
    <w:unhideWhenUsed/>
    <w:rsid w:val="00F82109"/>
  </w:style>
  <w:style w:type="character" w:customStyle="1" w:styleId="WW8Num2z0">
    <w:name w:val="WW8Num2z0"/>
    <w:rsid w:val="00F82109"/>
    <w:rPr>
      <w:rFonts w:ascii="Symbol" w:hAnsi="Symbol" w:cs="Symbol"/>
    </w:rPr>
  </w:style>
  <w:style w:type="character" w:customStyle="1" w:styleId="WW8Num2z1">
    <w:name w:val="WW8Num2z1"/>
    <w:rsid w:val="00F82109"/>
    <w:rPr>
      <w:rFonts w:ascii="Courier New" w:hAnsi="Courier New" w:cs="Courier New"/>
    </w:rPr>
  </w:style>
  <w:style w:type="character" w:customStyle="1" w:styleId="WW8Num2z2">
    <w:name w:val="WW8Num2z2"/>
    <w:rsid w:val="00F82109"/>
    <w:rPr>
      <w:rFonts w:ascii="Wingdings" w:hAnsi="Wingdings" w:cs="Wingdings"/>
    </w:rPr>
  </w:style>
  <w:style w:type="character" w:customStyle="1" w:styleId="WW8Num3z0">
    <w:name w:val="WW8Num3z0"/>
    <w:rsid w:val="00F82109"/>
    <w:rPr>
      <w:rFonts w:ascii="Symbol" w:hAnsi="Symbol" w:cs="Symbol"/>
      <w:color w:val="auto"/>
    </w:rPr>
  </w:style>
  <w:style w:type="character" w:customStyle="1" w:styleId="WW8Num4z1">
    <w:name w:val="WW8Num4z1"/>
    <w:rsid w:val="00F82109"/>
    <w:rPr>
      <w:color w:val="5D2884"/>
    </w:rPr>
  </w:style>
  <w:style w:type="character" w:customStyle="1" w:styleId="WW8Num6z0">
    <w:name w:val="WW8Num6z0"/>
    <w:rsid w:val="00F82109"/>
    <w:rPr>
      <w:rFonts w:ascii="Symbol" w:hAnsi="Symbol" w:cs="Symbol"/>
      <w:color w:val="auto"/>
    </w:rPr>
  </w:style>
  <w:style w:type="character" w:customStyle="1" w:styleId="WW8Num7z0">
    <w:name w:val="WW8Num7z0"/>
    <w:rsid w:val="00F82109"/>
    <w:rPr>
      <w:rFonts w:ascii="Symbol" w:hAnsi="Symbol" w:cs="Symbol"/>
    </w:rPr>
  </w:style>
  <w:style w:type="character" w:customStyle="1" w:styleId="WW8Num9z0">
    <w:name w:val="WW8Num9z0"/>
    <w:rsid w:val="00F82109"/>
    <w:rPr>
      <w:rFonts w:ascii="Garamond" w:eastAsia="Times New Roman" w:hAnsi="Garamond" w:cs="Times New Roman"/>
    </w:rPr>
  </w:style>
  <w:style w:type="character" w:customStyle="1" w:styleId="Absatz-Standardschriftart">
    <w:name w:val="Absatz-Standardschriftart"/>
    <w:rsid w:val="00F82109"/>
  </w:style>
  <w:style w:type="character" w:customStyle="1" w:styleId="WW-Absatz-Standardschriftart">
    <w:name w:val="WW-Absatz-Standardschriftart"/>
    <w:rsid w:val="00F82109"/>
  </w:style>
  <w:style w:type="character" w:customStyle="1" w:styleId="WW-Absatz-Standardschriftart1">
    <w:name w:val="WW-Absatz-Standardschriftart1"/>
    <w:rsid w:val="00F82109"/>
  </w:style>
  <w:style w:type="character" w:customStyle="1" w:styleId="WW-DefaultParagraphFont">
    <w:name w:val="WW-Default Paragraph Font"/>
    <w:rsid w:val="00F82109"/>
  </w:style>
  <w:style w:type="character" w:customStyle="1" w:styleId="WW-Absatz-Standardschriftart11">
    <w:name w:val="WW-Absatz-Standardschriftart11"/>
    <w:rsid w:val="00F82109"/>
  </w:style>
  <w:style w:type="character" w:customStyle="1" w:styleId="WW-Absatz-Standardschriftart111">
    <w:name w:val="WW-Absatz-Standardschriftart111"/>
    <w:rsid w:val="00F82109"/>
  </w:style>
  <w:style w:type="character" w:customStyle="1" w:styleId="WW-Absatz-Standardschriftart1111">
    <w:name w:val="WW-Absatz-Standardschriftart1111"/>
    <w:rsid w:val="00F82109"/>
  </w:style>
  <w:style w:type="character" w:customStyle="1" w:styleId="WW-Absatz-Standardschriftart11111">
    <w:name w:val="WW-Absatz-Standardschriftart11111"/>
    <w:rsid w:val="00F82109"/>
  </w:style>
  <w:style w:type="character" w:customStyle="1" w:styleId="WW-Absatz-Standardschriftart111111">
    <w:name w:val="WW-Absatz-Standardschriftart111111"/>
    <w:rsid w:val="00F82109"/>
  </w:style>
  <w:style w:type="character" w:customStyle="1" w:styleId="WW-Absatz-Standardschriftart1111111">
    <w:name w:val="WW-Absatz-Standardschriftart1111111"/>
    <w:rsid w:val="00F82109"/>
  </w:style>
  <w:style w:type="character" w:customStyle="1" w:styleId="WW-Absatz-Standardschriftart11111111">
    <w:name w:val="WW-Absatz-Standardschriftart11111111"/>
    <w:rsid w:val="00F82109"/>
  </w:style>
  <w:style w:type="character" w:customStyle="1" w:styleId="WW-Absatz-Standardschriftart111111111">
    <w:name w:val="WW-Absatz-Standardschriftart111111111"/>
    <w:rsid w:val="00F82109"/>
  </w:style>
  <w:style w:type="character" w:customStyle="1" w:styleId="WW-Absatz-Standardschriftart1111111111">
    <w:name w:val="WW-Absatz-Standardschriftart1111111111"/>
    <w:rsid w:val="00F82109"/>
  </w:style>
  <w:style w:type="character" w:customStyle="1" w:styleId="WW8Num9z1">
    <w:name w:val="WW8Num9z1"/>
    <w:rsid w:val="00F82109"/>
    <w:rPr>
      <w:rFonts w:ascii="Courier New" w:hAnsi="Courier New" w:cs="Courier New"/>
    </w:rPr>
  </w:style>
  <w:style w:type="character" w:customStyle="1" w:styleId="WW8Num10z0">
    <w:name w:val="WW8Num10z0"/>
    <w:rsid w:val="00F82109"/>
    <w:rPr>
      <w:rFonts w:ascii="Symbol" w:hAnsi="Symbol" w:cs="Symbol"/>
    </w:rPr>
  </w:style>
  <w:style w:type="character" w:customStyle="1" w:styleId="WW8Num10z1">
    <w:name w:val="WW8Num10z1"/>
    <w:rsid w:val="00F82109"/>
    <w:rPr>
      <w:rFonts w:ascii="Courier New" w:hAnsi="Courier New" w:cs="Courier New"/>
    </w:rPr>
  </w:style>
  <w:style w:type="character" w:customStyle="1" w:styleId="WW8Num10z2">
    <w:name w:val="WW8Num10z2"/>
    <w:rsid w:val="00F82109"/>
    <w:rPr>
      <w:rFonts w:ascii="Wingdings" w:hAnsi="Wingdings" w:cs="Wingdings"/>
    </w:rPr>
  </w:style>
  <w:style w:type="character" w:customStyle="1" w:styleId="WW-DefaultParagraphFont1">
    <w:name w:val="WW-Default Paragraph Font1"/>
    <w:rsid w:val="00F82109"/>
  </w:style>
  <w:style w:type="character" w:customStyle="1" w:styleId="WW-Absatz-Standardschriftart11111111111">
    <w:name w:val="WW-Absatz-Standardschriftart11111111111"/>
    <w:rsid w:val="00F82109"/>
  </w:style>
  <w:style w:type="character" w:customStyle="1" w:styleId="WW-Absatz-Standardschriftart111111111111">
    <w:name w:val="WW-Absatz-Standardschriftart111111111111"/>
    <w:rsid w:val="00F82109"/>
  </w:style>
  <w:style w:type="character" w:customStyle="1" w:styleId="WW-Absatz-Standardschriftart1111111111111">
    <w:name w:val="WW-Absatz-Standardschriftart1111111111111"/>
    <w:rsid w:val="00F82109"/>
  </w:style>
  <w:style w:type="character" w:customStyle="1" w:styleId="WW-Absatz-Standardschriftart11111111111111">
    <w:name w:val="WW-Absatz-Standardschriftart11111111111111"/>
    <w:rsid w:val="00F82109"/>
  </w:style>
  <w:style w:type="character" w:customStyle="1" w:styleId="WW-Absatz-Standardschriftart111111111111111">
    <w:name w:val="WW-Absatz-Standardschriftart111111111111111"/>
    <w:rsid w:val="00F82109"/>
  </w:style>
  <w:style w:type="character" w:customStyle="1" w:styleId="WW-Absatz-Standardschriftart1111111111111111">
    <w:name w:val="WW-Absatz-Standardschriftart1111111111111111"/>
    <w:rsid w:val="00F82109"/>
  </w:style>
  <w:style w:type="character" w:customStyle="1" w:styleId="WW-Absatz-Standardschriftart11111111111111111">
    <w:name w:val="WW-Absatz-Standardschriftart11111111111111111"/>
    <w:rsid w:val="00F82109"/>
  </w:style>
  <w:style w:type="character" w:customStyle="1" w:styleId="WW-Absatz-Standardschriftart111111111111111111">
    <w:name w:val="WW-Absatz-Standardschriftart111111111111111111"/>
    <w:rsid w:val="00F82109"/>
  </w:style>
  <w:style w:type="character" w:customStyle="1" w:styleId="WW-Absatz-Standardschriftart1111111111111111111">
    <w:name w:val="WW-Absatz-Standardschriftart1111111111111111111"/>
    <w:rsid w:val="00F82109"/>
  </w:style>
  <w:style w:type="character" w:customStyle="1" w:styleId="WW-Absatz-Standardschriftart11111111111111111111">
    <w:name w:val="WW-Absatz-Standardschriftart11111111111111111111"/>
    <w:rsid w:val="00F82109"/>
  </w:style>
  <w:style w:type="character" w:customStyle="1" w:styleId="WW-Absatz-Standardschriftart111111111111111111111">
    <w:name w:val="WW-Absatz-Standardschriftart111111111111111111111"/>
    <w:rsid w:val="00F82109"/>
  </w:style>
  <w:style w:type="character" w:customStyle="1" w:styleId="WW-Absatz-Standardschriftart1111111111111111111111">
    <w:name w:val="WW-Absatz-Standardschriftart1111111111111111111111"/>
    <w:rsid w:val="00F82109"/>
  </w:style>
  <w:style w:type="character" w:customStyle="1" w:styleId="WW-Absatz-Standardschriftart11111111111111111111111">
    <w:name w:val="WW-Absatz-Standardschriftart11111111111111111111111"/>
    <w:rsid w:val="00F82109"/>
  </w:style>
  <w:style w:type="character" w:customStyle="1" w:styleId="WW8Num1z0">
    <w:name w:val="WW8Num1z0"/>
    <w:rsid w:val="00F82109"/>
    <w:rPr>
      <w:rFonts w:ascii="Symbol" w:hAnsi="Symbol" w:cs="Symbol"/>
    </w:rPr>
  </w:style>
  <w:style w:type="character" w:customStyle="1" w:styleId="WW8Num3z1">
    <w:name w:val="WW8Num3z1"/>
    <w:rsid w:val="00F82109"/>
    <w:rPr>
      <w:rFonts w:ascii="Symbol" w:hAnsi="Symbol" w:cs="Symbol"/>
    </w:rPr>
  </w:style>
  <w:style w:type="character" w:customStyle="1" w:styleId="WW8Num3z2">
    <w:name w:val="WW8Num3z2"/>
    <w:rsid w:val="00F82109"/>
    <w:rPr>
      <w:rFonts w:ascii="Wingdings" w:hAnsi="Wingdings" w:cs="Wingdings"/>
    </w:rPr>
  </w:style>
  <w:style w:type="character" w:customStyle="1" w:styleId="WW8Num5z0">
    <w:name w:val="WW8Num5z0"/>
    <w:rsid w:val="00F82109"/>
    <w:rPr>
      <w:rFonts w:ascii="Symbol" w:hAnsi="Symbol" w:cs="Symbol"/>
    </w:rPr>
  </w:style>
  <w:style w:type="character" w:customStyle="1" w:styleId="WW8Num5z1">
    <w:name w:val="WW8Num5z1"/>
    <w:rsid w:val="00F82109"/>
    <w:rPr>
      <w:rFonts w:ascii="Courier New" w:hAnsi="Courier New" w:cs="Courier New"/>
    </w:rPr>
  </w:style>
  <w:style w:type="character" w:customStyle="1" w:styleId="WW8Num5z2">
    <w:name w:val="WW8Num5z2"/>
    <w:rsid w:val="00F82109"/>
    <w:rPr>
      <w:rFonts w:ascii="Wingdings" w:hAnsi="Wingdings" w:cs="Wingdings"/>
    </w:rPr>
  </w:style>
  <w:style w:type="character" w:customStyle="1" w:styleId="WW8Num7z1">
    <w:name w:val="WW8Num7z1"/>
    <w:rsid w:val="00F82109"/>
    <w:rPr>
      <w:rFonts w:ascii="Courier New" w:hAnsi="Courier New" w:cs="Courier New"/>
    </w:rPr>
  </w:style>
  <w:style w:type="character" w:customStyle="1" w:styleId="WW8Num7z2">
    <w:name w:val="WW8Num7z2"/>
    <w:rsid w:val="00F82109"/>
    <w:rPr>
      <w:rFonts w:ascii="Wingdings" w:hAnsi="Wingdings" w:cs="Wingdings"/>
    </w:rPr>
  </w:style>
  <w:style w:type="character" w:customStyle="1" w:styleId="WW8Num8z1">
    <w:name w:val="WW8Num8z1"/>
    <w:rsid w:val="00F82109"/>
    <w:rPr>
      <w:color w:val="5D2884"/>
    </w:rPr>
  </w:style>
  <w:style w:type="character" w:customStyle="1" w:styleId="WW8Num9z2">
    <w:name w:val="WW8Num9z2"/>
    <w:rsid w:val="00F82109"/>
    <w:rPr>
      <w:rFonts w:ascii="Wingdings" w:hAnsi="Wingdings" w:cs="Wingdings"/>
    </w:rPr>
  </w:style>
  <w:style w:type="character" w:customStyle="1" w:styleId="WW8Num9z3">
    <w:name w:val="WW8Num9z3"/>
    <w:rsid w:val="00F82109"/>
    <w:rPr>
      <w:rFonts w:ascii="Symbol" w:hAnsi="Symbol" w:cs="Symbol"/>
    </w:rPr>
  </w:style>
  <w:style w:type="character" w:customStyle="1" w:styleId="WW8Num11z0">
    <w:name w:val="WW8Num11z0"/>
    <w:rsid w:val="00F82109"/>
    <w:rPr>
      <w:rFonts w:ascii="Symbol" w:hAnsi="Symbol" w:cs="Symbol"/>
    </w:rPr>
  </w:style>
  <w:style w:type="character" w:customStyle="1" w:styleId="WW8Num11z1">
    <w:name w:val="WW8Num11z1"/>
    <w:rsid w:val="00F82109"/>
    <w:rPr>
      <w:rFonts w:ascii="Courier New" w:hAnsi="Courier New" w:cs="Courier New"/>
    </w:rPr>
  </w:style>
  <w:style w:type="character" w:customStyle="1" w:styleId="WW8Num11z2">
    <w:name w:val="WW8Num11z2"/>
    <w:rsid w:val="00F82109"/>
    <w:rPr>
      <w:rFonts w:ascii="Wingdings" w:hAnsi="Wingdings" w:cs="Wingdings"/>
    </w:rPr>
  </w:style>
  <w:style w:type="character" w:customStyle="1" w:styleId="WW8Num12z0">
    <w:name w:val="WW8Num12z0"/>
    <w:rsid w:val="00F82109"/>
    <w:rPr>
      <w:rFonts w:ascii="Garamond" w:eastAsia="Times New Roman" w:hAnsi="Garamond" w:cs="Arial"/>
    </w:rPr>
  </w:style>
  <w:style w:type="character" w:customStyle="1" w:styleId="WW8Num12z1">
    <w:name w:val="WW8Num12z1"/>
    <w:rsid w:val="00F82109"/>
    <w:rPr>
      <w:rFonts w:ascii="Symbol" w:hAnsi="Symbol" w:cs="Symbol"/>
    </w:rPr>
  </w:style>
  <w:style w:type="character" w:customStyle="1" w:styleId="WW8Num12z4">
    <w:name w:val="WW8Num12z4"/>
    <w:rsid w:val="00F82109"/>
    <w:rPr>
      <w:rFonts w:ascii="Courier New" w:hAnsi="Courier New" w:cs="Courier New"/>
    </w:rPr>
  </w:style>
  <w:style w:type="character" w:customStyle="1" w:styleId="WW8Num12z5">
    <w:name w:val="WW8Num12z5"/>
    <w:rsid w:val="00F82109"/>
    <w:rPr>
      <w:rFonts w:ascii="Wingdings" w:hAnsi="Wingdings" w:cs="Wingdings"/>
    </w:rPr>
  </w:style>
  <w:style w:type="character" w:customStyle="1" w:styleId="WW8Num13z0">
    <w:name w:val="WW8Num13z0"/>
    <w:rsid w:val="00F82109"/>
    <w:rPr>
      <w:rFonts w:ascii="Symbol" w:hAnsi="Symbol" w:cs="Symbol"/>
    </w:rPr>
  </w:style>
  <w:style w:type="character" w:customStyle="1" w:styleId="WW8Num13z1">
    <w:name w:val="WW8Num13z1"/>
    <w:rsid w:val="00F82109"/>
    <w:rPr>
      <w:rFonts w:ascii="Courier New" w:hAnsi="Courier New" w:cs="Courier New"/>
    </w:rPr>
  </w:style>
  <w:style w:type="character" w:customStyle="1" w:styleId="WW8Num13z2">
    <w:name w:val="WW8Num13z2"/>
    <w:rsid w:val="00F82109"/>
    <w:rPr>
      <w:rFonts w:ascii="Wingdings" w:hAnsi="Wingdings" w:cs="Wingdings"/>
    </w:rPr>
  </w:style>
  <w:style w:type="character" w:customStyle="1" w:styleId="WW8Num15z1">
    <w:name w:val="WW8Num15z1"/>
    <w:rsid w:val="00F82109"/>
    <w:rPr>
      <w:color w:val="5D168F"/>
    </w:rPr>
  </w:style>
  <w:style w:type="character" w:customStyle="1" w:styleId="WW8Num18z1">
    <w:name w:val="WW8Num18z1"/>
    <w:rsid w:val="00F82109"/>
    <w:rPr>
      <w:color w:val="5D2884"/>
    </w:rPr>
  </w:style>
  <w:style w:type="character" w:customStyle="1" w:styleId="WW8Num20z0">
    <w:name w:val="WW8Num20z0"/>
    <w:rsid w:val="00F82109"/>
    <w:rPr>
      <w:rFonts w:ascii="Symbol" w:hAnsi="Symbol" w:cs="Symbol"/>
    </w:rPr>
  </w:style>
  <w:style w:type="character" w:customStyle="1" w:styleId="WW8Num20z1">
    <w:name w:val="WW8Num20z1"/>
    <w:rsid w:val="00F82109"/>
    <w:rPr>
      <w:rFonts w:ascii="Courier New" w:hAnsi="Courier New" w:cs="Courier New"/>
    </w:rPr>
  </w:style>
  <w:style w:type="character" w:customStyle="1" w:styleId="WW8Num20z2">
    <w:name w:val="WW8Num20z2"/>
    <w:rsid w:val="00F82109"/>
    <w:rPr>
      <w:rFonts w:ascii="Wingdings" w:hAnsi="Wingdings" w:cs="Wingdings"/>
    </w:rPr>
  </w:style>
  <w:style w:type="character" w:customStyle="1" w:styleId="WW8Num21z0">
    <w:name w:val="WW8Num21z0"/>
    <w:rsid w:val="00F82109"/>
    <w:rPr>
      <w:rFonts w:ascii="Symbol" w:hAnsi="Symbol" w:cs="Symbol"/>
    </w:rPr>
  </w:style>
  <w:style w:type="character" w:customStyle="1" w:styleId="WW8Num21z1">
    <w:name w:val="WW8Num21z1"/>
    <w:rsid w:val="00F82109"/>
    <w:rPr>
      <w:rFonts w:ascii="Courier New" w:hAnsi="Courier New" w:cs="Courier New"/>
    </w:rPr>
  </w:style>
  <w:style w:type="character" w:customStyle="1" w:styleId="WW8Num21z2">
    <w:name w:val="WW8Num21z2"/>
    <w:rsid w:val="00F82109"/>
    <w:rPr>
      <w:rFonts w:ascii="Wingdings" w:hAnsi="Wingdings" w:cs="Wingdings"/>
    </w:rPr>
  </w:style>
  <w:style w:type="character" w:customStyle="1" w:styleId="WW8Num22z0">
    <w:name w:val="WW8Num22z0"/>
    <w:rsid w:val="00F82109"/>
    <w:rPr>
      <w:rFonts w:ascii="Garamond" w:eastAsia="Times New Roman" w:hAnsi="Garamond" w:cs="Arial"/>
    </w:rPr>
  </w:style>
  <w:style w:type="character" w:customStyle="1" w:styleId="WW8Num22z1">
    <w:name w:val="WW8Num22z1"/>
    <w:rsid w:val="00F82109"/>
    <w:rPr>
      <w:rFonts w:ascii="Courier New" w:hAnsi="Courier New" w:cs="Courier New"/>
    </w:rPr>
  </w:style>
  <w:style w:type="character" w:customStyle="1" w:styleId="WW8Num22z2">
    <w:name w:val="WW8Num22z2"/>
    <w:rsid w:val="00F82109"/>
    <w:rPr>
      <w:rFonts w:ascii="Wingdings" w:hAnsi="Wingdings" w:cs="Wingdings"/>
    </w:rPr>
  </w:style>
  <w:style w:type="character" w:customStyle="1" w:styleId="WW8Num22z3">
    <w:name w:val="WW8Num22z3"/>
    <w:rsid w:val="00F82109"/>
    <w:rPr>
      <w:rFonts w:ascii="Symbol" w:hAnsi="Symbol" w:cs="Symbol"/>
    </w:rPr>
  </w:style>
  <w:style w:type="character" w:customStyle="1" w:styleId="WW8Num23z0">
    <w:name w:val="WW8Num23z0"/>
    <w:rsid w:val="00F82109"/>
    <w:rPr>
      <w:rFonts w:ascii="Symbol" w:hAnsi="Symbol" w:cs="Symbol"/>
    </w:rPr>
  </w:style>
  <w:style w:type="character" w:customStyle="1" w:styleId="WW8Num23z1">
    <w:name w:val="WW8Num23z1"/>
    <w:rsid w:val="00F82109"/>
    <w:rPr>
      <w:rFonts w:ascii="Courier New" w:hAnsi="Courier New" w:cs="Courier New"/>
    </w:rPr>
  </w:style>
  <w:style w:type="character" w:customStyle="1" w:styleId="WW8Num23z2">
    <w:name w:val="WW8Num23z2"/>
    <w:rsid w:val="00F82109"/>
    <w:rPr>
      <w:rFonts w:ascii="Wingdings" w:hAnsi="Wingdings" w:cs="Wingdings"/>
    </w:rPr>
  </w:style>
  <w:style w:type="character" w:customStyle="1" w:styleId="WW8Num24z1">
    <w:name w:val="WW8Num24z1"/>
    <w:rsid w:val="00F82109"/>
    <w:rPr>
      <w:color w:val="5D2884"/>
    </w:rPr>
  </w:style>
  <w:style w:type="character" w:customStyle="1" w:styleId="WW8Num26z0">
    <w:name w:val="WW8Num26z0"/>
    <w:rsid w:val="00F82109"/>
    <w:rPr>
      <w:rFonts w:ascii="Symbol" w:hAnsi="Symbol" w:cs="Symbol"/>
    </w:rPr>
  </w:style>
  <w:style w:type="character" w:customStyle="1" w:styleId="WW8Num26z1">
    <w:name w:val="WW8Num26z1"/>
    <w:rsid w:val="00F82109"/>
    <w:rPr>
      <w:rFonts w:ascii="Courier New" w:hAnsi="Courier New" w:cs="Courier New"/>
    </w:rPr>
  </w:style>
  <w:style w:type="character" w:customStyle="1" w:styleId="WW8Num26z2">
    <w:name w:val="WW8Num26z2"/>
    <w:rsid w:val="00F82109"/>
    <w:rPr>
      <w:rFonts w:ascii="Wingdings" w:hAnsi="Wingdings" w:cs="Wingdings"/>
    </w:rPr>
  </w:style>
  <w:style w:type="character" w:customStyle="1" w:styleId="WW8Num29z0">
    <w:name w:val="WW8Num29z0"/>
    <w:rsid w:val="00F82109"/>
    <w:rPr>
      <w:rFonts w:ascii="Symbol" w:hAnsi="Symbol" w:cs="Symbol"/>
      <w:color w:val="auto"/>
    </w:rPr>
  </w:style>
  <w:style w:type="character" w:customStyle="1" w:styleId="WW8Num29z1">
    <w:name w:val="WW8Num29z1"/>
    <w:rsid w:val="00F82109"/>
    <w:rPr>
      <w:rFonts w:ascii="Courier New" w:hAnsi="Courier New" w:cs="Courier New"/>
    </w:rPr>
  </w:style>
  <w:style w:type="character" w:customStyle="1" w:styleId="WW8Num29z2">
    <w:name w:val="WW8Num29z2"/>
    <w:rsid w:val="00F82109"/>
    <w:rPr>
      <w:rFonts w:ascii="Wingdings" w:hAnsi="Wingdings" w:cs="Wingdings"/>
    </w:rPr>
  </w:style>
  <w:style w:type="character" w:customStyle="1" w:styleId="WW8Num29z3">
    <w:name w:val="WW8Num29z3"/>
    <w:rsid w:val="00F82109"/>
    <w:rPr>
      <w:rFonts w:ascii="Symbol" w:hAnsi="Symbol" w:cs="Symbol"/>
    </w:rPr>
  </w:style>
  <w:style w:type="character" w:customStyle="1" w:styleId="WW8Num32z0">
    <w:name w:val="WW8Num32z0"/>
    <w:rsid w:val="00F82109"/>
    <w:rPr>
      <w:rFonts w:ascii="Symbol" w:hAnsi="Symbol" w:cs="Symbol"/>
    </w:rPr>
  </w:style>
  <w:style w:type="character" w:customStyle="1" w:styleId="WW8Num32z1">
    <w:name w:val="WW8Num32z1"/>
    <w:rsid w:val="00F82109"/>
    <w:rPr>
      <w:rFonts w:ascii="Courier New" w:hAnsi="Courier New" w:cs="Courier New"/>
    </w:rPr>
  </w:style>
  <w:style w:type="character" w:customStyle="1" w:styleId="WW8Num32z2">
    <w:name w:val="WW8Num32z2"/>
    <w:rsid w:val="00F82109"/>
    <w:rPr>
      <w:rFonts w:ascii="Wingdings" w:hAnsi="Wingdings" w:cs="Wingdings"/>
    </w:rPr>
  </w:style>
  <w:style w:type="character" w:customStyle="1" w:styleId="WW8Num34z0">
    <w:name w:val="WW8Num34z0"/>
    <w:rsid w:val="00F82109"/>
    <w:rPr>
      <w:rFonts w:ascii="Symbol" w:hAnsi="Symbol" w:cs="Symbol"/>
    </w:rPr>
  </w:style>
  <w:style w:type="character" w:customStyle="1" w:styleId="WW8Num34z1">
    <w:name w:val="WW8Num34z1"/>
    <w:rsid w:val="00F82109"/>
    <w:rPr>
      <w:rFonts w:ascii="Courier New" w:hAnsi="Courier New" w:cs="Courier New"/>
    </w:rPr>
  </w:style>
  <w:style w:type="character" w:customStyle="1" w:styleId="WW8Num34z2">
    <w:name w:val="WW8Num34z2"/>
    <w:rsid w:val="00F82109"/>
    <w:rPr>
      <w:rFonts w:ascii="Wingdings" w:hAnsi="Wingdings" w:cs="Wingdings"/>
    </w:rPr>
  </w:style>
  <w:style w:type="character" w:customStyle="1" w:styleId="WW8Num35z0">
    <w:name w:val="WW8Num35z0"/>
    <w:rsid w:val="00F82109"/>
    <w:rPr>
      <w:rFonts w:ascii="Symbol" w:hAnsi="Symbol" w:cs="Symbol"/>
    </w:rPr>
  </w:style>
  <w:style w:type="character" w:customStyle="1" w:styleId="WW8Num35z1">
    <w:name w:val="WW8Num35z1"/>
    <w:rsid w:val="00F82109"/>
    <w:rPr>
      <w:rFonts w:ascii="Courier New" w:hAnsi="Courier New" w:cs="Courier New"/>
    </w:rPr>
  </w:style>
  <w:style w:type="character" w:customStyle="1" w:styleId="WW8Num35z2">
    <w:name w:val="WW8Num35z2"/>
    <w:rsid w:val="00F82109"/>
    <w:rPr>
      <w:rFonts w:ascii="Wingdings" w:hAnsi="Wingdings" w:cs="Wingdings"/>
    </w:rPr>
  </w:style>
  <w:style w:type="character" w:customStyle="1" w:styleId="WW8Num36z1">
    <w:name w:val="WW8Num36z1"/>
    <w:rsid w:val="00F82109"/>
    <w:rPr>
      <w:color w:val="5D2884"/>
    </w:rPr>
  </w:style>
  <w:style w:type="character" w:customStyle="1" w:styleId="WW8Num37z0">
    <w:name w:val="WW8Num37z0"/>
    <w:rsid w:val="00F82109"/>
    <w:rPr>
      <w:rFonts w:ascii="Garamond" w:eastAsia="Times New Roman" w:hAnsi="Garamond" w:cs="Arial"/>
    </w:rPr>
  </w:style>
  <w:style w:type="character" w:customStyle="1" w:styleId="WW8Num37z1">
    <w:name w:val="WW8Num37z1"/>
    <w:rsid w:val="00F82109"/>
    <w:rPr>
      <w:rFonts w:ascii="Courier New" w:hAnsi="Courier New" w:cs="Courier New"/>
    </w:rPr>
  </w:style>
  <w:style w:type="character" w:customStyle="1" w:styleId="WW8Num37z2">
    <w:name w:val="WW8Num37z2"/>
    <w:rsid w:val="00F82109"/>
    <w:rPr>
      <w:rFonts w:ascii="Wingdings" w:hAnsi="Wingdings" w:cs="Wingdings"/>
    </w:rPr>
  </w:style>
  <w:style w:type="character" w:customStyle="1" w:styleId="WW8Num37z3">
    <w:name w:val="WW8Num37z3"/>
    <w:rsid w:val="00F82109"/>
    <w:rPr>
      <w:rFonts w:ascii="Symbol" w:hAnsi="Symbol" w:cs="Symbol"/>
    </w:rPr>
  </w:style>
  <w:style w:type="character" w:customStyle="1" w:styleId="WW8Num39z0">
    <w:name w:val="WW8Num39z0"/>
    <w:rsid w:val="00F82109"/>
    <w:rPr>
      <w:rFonts w:ascii="Symbol" w:hAnsi="Symbol" w:cs="Symbol"/>
    </w:rPr>
  </w:style>
  <w:style w:type="character" w:customStyle="1" w:styleId="WW8Num39z1">
    <w:name w:val="WW8Num39z1"/>
    <w:rsid w:val="00F82109"/>
    <w:rPr>
      <w:rFonts w:ascii="Courier New" w:hAnsi="Courier New" w:cs="Courier New"/>
    </w:rPr>
  </w:style>
  <w:style w:type="character" w:customStyle="1" w:styleId="WW8Num39z2">
    <w:name w:val="WW8Num39z2"/>
    <w:rsid w:val="00F82109"/>
    <w:rPr>
      <w:rFonts w:ascii="Wingdings" w:hAnsi="Wingdings" w:cs="Wingdings"/>
    </w:rPr>
  </w:style>
  <w:style w:type="character" w:customStyle="1" w:styleId="WW8Num40z0">
    <w:name w:val="WW8Num40z0"/>
    <w:rsid w:val="00F82109"/>
    <w:rPr>
      <w:rFonts w:ascii="Symbol" w:hAnsi="Symbol" w:cs="Symbol"/>
    </w:rPr>
  </w:style>
  <w:style w:type="character" w:customStyle="1" w:styleId="WW8Num40z1">
    <w:name w:val="WW8Num40z1"/>
    <w:rsid w:val="00F82109"/>
    <w:rPr>
      <w:rFonts w:ascii="Courier New" w:hAnsi="Courier New" w:cs="Courier New"/>
    </w:rPr>
  </w:style>
  <w:style w:type="character" w:customStyle="1" w:styleId="WW8Num40z2">
    <w:name w:val="WW8Num40z2"/>
    <w:rsid w:val="00F82109"/>
    <w:rPr>
      <w:rFonts w:ascii="Wingdings" w:hAnsi="Wingdings" w:cs="Wingdings"/>
    </w:rPr>
  </w:style>
  <w:style w:type="character" w:customStyle="1" w:styleId="WW8Num41z0">
    <w:name w:val="WW8Num41z0"/>
    <w:rsid w:val="00F82109"/>
    <w:rPr>
      <w:rFonts w:ascii="Garamond" w:eastAsia="Times New Roman" w:hAnsi="Garamond" w:cs="Arial"/>
    </w:rPr>
  </w:style>
  <w:style w:type="character" w:customStyle="1" w:styleId="WW8Num41z1">
    <w:name w:val="WW8Num41z1"/>
    <w:rsid w:val="00F82109"/>
    <w:rPr>
      <w:rFonts w:ascii="Courier New" w:hAnsi="Courier New" w:cs="Courier New"/>
    </w:rPr>
  </w:style>
  <w:style w:type="character" w:customStyle="1" w:styleId="WW8Num41z2">
    <w:name w:val="WW8Num41z2"/>
    <w:rsid w:val="00F82109"/>
    <w:rPr>
      <w:rFonts w:ascii="Wingdings" w:hAnsi="Wingdings" w:cs="Wingdings"/>
    </w:rPr>
  </w:style>
  <w:style w:type="character" w:customStyle="1" w:styleId="WW8Num41z3">
    <w:name w:val="WW8Num41z3"/>
    <w:rsid w:val="00F82109"/>
    <w:rPr>
      <w:rFonts w:ascii="Symbol" w:hAnsi="Symbol" w:cs="Symbol"/>
    </w:rPr>
  </w:style>
  <w:style w:type="character" w:customStyle="1" w:styleId="WW8Num42z0">
    <w:name w:val="WW8Num42z0"/>
    <w:rsid w:val="00F82109"/>
    <w:rPr>
      <w:rFonts w:ascii="Symbol" w:hAnsi="Symbol" w:cs="Symbol"/>
    </w:rPr>
  </w:style>
  <w:style w:type="character" w:customStyle="1" w:styleId="WW8Num42z1">
    <w:name w:val="WW8Num42z1"/>
    <w:rsid w:val="00F82109"/>
    <w:rPr>
      <w:rFonts w:ascii="Courier New" w:hAnsi="Courier New" w:cs="Courier New"/>
    </w:rPr>
  </w:style>
  <w:style w:type="character" w:customStyle="1" w:styleId="WW8Num42z2">
    <w:name w:val="WW8Num42z2"/>
    <w:rsid w:val="00F82109"/>
    <w:rPr>
      <w:rFonts w:ascii="Wingdings" w:hAnsi="Wingdings" w:cs="Wingdings"/>
    </w:rPr>
  </w:style>
  <w:style w:type="character" w:customStyle="1" w:styleId="WW8Num43z0">
    <w:name w:val="WW8Num43z0"/>
    <w:rsid w:val="00F82109"/>
    <w:rPr>
      <w:rFonts w:ascii="Symbol" w:hAnsi="Symbol" w:cs="Symbol"/>
    </w:rPr>
  </w:style>
  <w:style w:type="character" w:customStyle="1" w:styleId="WW8Num43z1">
    <w:name w:val="WW8Num43z1"/>
    <w:rsid w:val="00F82109"/>
    <w:rPr>
      <w:rFonts w:ascii="Courier New" w:hAnsi="Courier New" w:cs="Courier New"/>
    </w:rPr>
  </w:style>
  <w:style w:type="character" w:customStyle="1" w:styleId="WW8Num43z2">
    <w:name w:val="WW8Num43z2"/>
    <w:rsid w:val="00F82109"/>
    <w:rPr>
      <w:rFonts w:ascii="Wingdings" w:hAnsi="Wingdings" w:cs="Wingdings"/>
    </w:rPr>
  </w:style>
  <w:style w:type="character" w:customStyle="1" w:styleId="WW8Num44z0">
    <w:name w:val="WW8Num44z0"/>
    <w:rsid w:val="00F82109"/>
    <w:rPr>
      <w:rFonts w:ascii="Symbol" w:hAnsi="Symbol" w:cs="Symbol"/>
    </w:rPr>
  </w:style>
  <w:style w:type="character" w:customStyle="1" w:styleId="WW8Num44z1">
    <w:name w:val="WW8Num44z1"/>
    <w:rsid w:val="00F82109"/>
    <w:rPr>
      <w:rFonts w:ascii="Courier New" w:hAnsi="Courier New" w:cs="Courier New"/>
    </w:rPr>
  </w:style>
  <w:style w:type="character" w:customStyle="1" w:styleId="WW8Num44z2">
    <w:name w:val="WW8Num44z2"/>
    <w:rsid w:val="00F82109"/>
    <w:rPr>
      <w:rFonts w:ascii="Wingdings" w:hAnsi="Wingdings" w:cs="Wingdings"/>
    </w:rPr>
  </w:style>
  <w:style w:type="character" w:customStyle="1" w:styleId="WW8Num45z0">
    <w:name w:val="WW8Num45z0"/>
    <w:rsid w:val="00F82109"/>
    <w:rPr>
      <w:rFonts w:ascii="Garamond" w:eastAsia="Times New Roman" w:hAnsi="Garamond" w:cs="Arial"/>
    </w:rPr>
  </w:style>
  <w:style w:type="character" w:customStyle="1" w:styleId="WW8Num45z1">
    <w:name w:val="WW8Num45z1"/>
    <w:rsid w:val="00F82109"/>
    <w:rPr>
      <w:rFonts w:ascii="Courier New" w:hAnsi="Courier New" w:cs="Courier New"/>
    </w:rPr>
  </w:style>
  <w:style w:type="character" w:customStyle="1" w:styleId="WW8Num45z2">
    <w:name w:val="WW8Num45z2"/>
    <w:rsid w:val="00F82109"/>
    <w:rPr>
      <w:rFonts w:ascii="Wingdings" w:hAnsi="Wingdings" w:cs="Wingdings"/>
    </w:rPr>
  </w:style>
  <w:style w:type="character" w:customStyle="1" w:styleId="WW8Num45z3">
    <w:name w:val="WW8Num45z3"/>
    <w:rsid w:val="00F82109"/>
    <w:rPr>
      <w:rFonts w:ascii="Symbol" w:hAnsi="Symbol" w:cs="Symbol"/>
    </w:rPr>
  </w:style>
  <w:style w:type="character" w:customStyle="1" w:styleId="WW8Num46z0">
    <w:name w:val="WW8Num46z0"/>
    <w:rsid w:val="00F82109"/>
    <w:rPr>
      <w:rFonts w:ascii="Symbol" w:hAnsi="Symbol" w:cs="Symbol"/>
    </w:rPr>
  </w:style>
  <w:style w:type="character" w:customStyle="1" w:styleId="WW8Num46z1">
    <w:name w:val="WW8Num46z1"/>
    <w:rsid w:val="00F82109"/>
    <w:rPr>
      <w:rFonts w:ascii="Courier New" w:hAnsi="Courier New" w:cs="Courier New"/>
    </w:rPr>
  </w:style>
  <w:style w:type="character" w:customStyle="1" w:styleId="WW8Num46z2">
    <w:name w:val="WW8Num46z2"/>
    <w:rsid w:val="00F82109"/>
    <w:rPr>
      <w:rFonts w:ascii="Wingdings" w:hAnsi="Wingdings" w:cs="Wingdings"/>
    </w:rPr>
  </w:style>
  <w:style w:type="character" w:customStyle="1" w:styleId="WW8Num48z0">
    <w:name w:val="WW8Num48z0"/>
    <w:rsid w:val="00F82109"/>
    <w:rPr>
      <w:rFonts w:ascii="Symbol" w:hAnsi="Symbol" w:cs="Symbol"/>
    </w:rPr>
  </w:style>
  <w:style w:type="character" w:customStyle="1" w:styleId="WW8Num48z1">
    <w:name w:val="WW8Num48z1"/>
    <w:rsid w:val="00F82109"/>
    <w:rPr>
      <w:rFonts w:ascii="Courier New" w:hAnsi="Courier New" w:cs="Courier New"/>
    </w:rPr>
  </w:style>
  <w:style w:type="character" w:customStyle="1" w:styleId="WW8Num48z2">
    <w:name w:val="WW8Num48z2"/>
    <w:rsid w:val="00F82109"/>
    <w:rPr>
      <w:rFonts w:ascii="Wingdings" w:hAnsi="Wingdings" w:cs="Wingdings"/>
    </w:rPr>
  </w:style>
  <w:style w:type="character" w:customStyle="1" w:styleId="WW8Num49z0">
    <w:name w:val="WW8Num49z0"/>
    <w:rsid w:val="00F82109"/>
    <w:rPr>
      <w:rFonts w:ascii="Garamond" w:eastAsia="Times New Roman" w:hAnsi="Garamond" w:cs="Times New Roman"/>
    </w:rPr>
  </w:style>
  <w:style w:type="character" w:customStyle="1" w:styleId="WW8Num49z1">
    <w:name w:val="WW8Num49z1"/>
    <w:rsid w:val="00F82109"/>
    <w:rPr>
      <w:rFonts w:ascii="Courier New" w:hAnsi="Courier New" w:cs="Courier New"/>
    </w:rPr>
  </w:style>
  <w:style w:type="character" w:customStyle="1" w:styleId="WW8Num49z2">
    <w:name w:val="WW8Num49z2"/>
    <w:rsid w:val="00F82109"/>
    <w:rPr>
      <w:rFonts w:ascii="Wingdings" w:hAnsi="Wingdings" w:cs="Wingdings"/>
    </w:rPr>
  </w:style>
  <w:style w:type="character" w:customStyle="1" w:styleId="WW8Num49z3">
    <w:name w:val="WW8Num49z3"/>
    <w:rsid w:val="00F82109"/>
    <w:rPr>
      <w:rFonts w:ascii="Symbol" w:hAnsi="Symbol" w:cs="Symbol"/>
    </w:rPr>
  </w:style>
  <w:style w:type="character" w:customStyle="1" w:styleId="1">
    <w:name w:val="Шрифт на абзаца по подразбиране1"/>
    <w:rsid w:val="00F82109"/>
  </w:style>
  <w:style w:type="character" w:customStyle="1" w:styleId="a">
    <w:name w:val="Знаци за бележки под линия"/>
    <w:rsid w:val="00F82109"/>
    <w:rPr>
      <w:vertAlign w:val="superscript"/>
    </w:rPr>
  </w:style>
  <w:style w:type="character" w:customStyle="1" w:styleId="dopr">
    <w:name w:val="do pr Знак Знак"/>
    <w:rsid w:val="00F82109"/>
    <w:rPr>
      <w:rFonts w:ascii="Garamond" w:hAnsi="Garamond" w:cs="Arial"/>
      <w:sz w:val="22"/>
      <w:lang w:bidi="ar-SA"/>
    </w:rPr>
  </w:style>
  <w:style w:type="character" w:customStyle="1" w:styleId="a0">
    <w:name w:val="Знаци за бележки в края"/>
    <w:rsid w:val="00F82109"/>
    <w:rPr>
      <w:vertAlign w:val="superscript"/>
    </w:rPr>
  </w:style>
  <w:style w:type="character" w:customStyle="1" w:styleId="8">
    <w:name w:val="Знак Знак8"/>
    <w:rsid w:val="00F82109"/>
    <w:rPr>
      <w:rFonts w:ascii="Garamond" w:hAnsi="Garamond" w:cs="Arial"/>
      <w:b/>
      <w:color w:val="5D2884"/>
      <w:kern w:val="1"/>
      <w:sz w:val="24"/>
      <w:szCs w:val="24"/>
      <w:lang w:val="bg-BG"/>
    </w:rPr>
  </w:style>
  <w:style w:type="character" w:customStyle="1" w:styleId="4">
    <w:name w:val="Знак Знак4"/>
    <w:rsid w:val="00F82109"/>
    <w:rPr>
      <w:rFonts w:ascii="Garamond" w:hAnsi="Garamond" w:cs="Garamond"/>
    </w:rPr>
  </w:style>
  <w:style w:type="character" w:customStyle="1" w:styleId="7">
    <w:name w:val="Знак Знак7"/>
    <w:rsid w:val="00F82109"/>
    <w:rPr>
      <w:rFonts w:ascii="Arial" w:hAnsi="Arial" w:cs="Arial"/>
      <w:b/>
      <w:color w:val="747678"/>
      <w:sz w:val="16"/>
      <w:lang w:val="en-GB" w:bidi="ar-SA"/>
    </w:rPr>
  </w:style>
  <w:style w:type="character" w:customStyle="1" w:styleId="6">
    <w:name w:val="Знак Знак6"/>
    <w:rsid w:val="00F82109"/>
    <w:rPr>
      <w:rFonts w:ascii="Arial" w:hAnsi="Arial" w:cs="Arial"/>
      <w:b/>
      <w:color w:val="747678"/>
      <w:sz w:val="13"/>
      <w:lang w:val="en-GB" w:bidi="ar-SA"/>
    </w:rPr>
  </w:style>
  <w:style w:type="character" w:customStyle="1" w:styleId="3">
    <w:name w:val="Знак Знак3"/>
    <w:rsid w:val="00F82109"/>
    <w:rPr>
      <w:rFonts w:ascii="Tahoma" w:hAnsi="Tahoma" w:cs="Tahoma"/>
      <w:sz w:val="16"/>
      <w:szCs w:val="16"/>
    </w:rPr>
  </w:style>
  <w:style w:type="character" w:customStyle="1" w:styleId="9">
    <w:name w:val="Знак Знак9"/>
    <w:rsid w:val="00F82109"/>
    <w:rPr>
      <w:rFonts w:ascii="Garamond" w:hAnsi="Garamond" w:cs="Arial"/>
      <w:b/>
      <w:bCs/>
      <w:color w:val="5D2884"/>
      <w:kern w:val="1"/>
      <w:sz w:val="24"/>
      <w:szCs w:val="28"/>
      <w:lang w:val="bg-BG"/>
    </w:rPr>
  </w:style>
  <w:style w:type="character" w:customStyle="1" w:styleId="2">
    <w:name w:val="Знак Знак2"/>
    <w:rsid w:val="00F82109"/>
    <w:rPr>
      <w:rFonts w:ascii="Garamond" w:hAnsi="Garamond" w:cs="Arial"/>
      <w:sz w:val="22"/>
    </w:rPr>
  </w:style>
  <w:style w:type="character" w:customStyle="1" w:styleId="10">
    <w:name w:val="Знак Знак1"/>
    <w:rsid w:val="00F82109"/>
    <w:rPr>
      <w:rFonts w:ascii="Garamond" w:hAnsi="Garamond" w:cs="Arial"/>
      <w:sz w:val="16"/>
      <w:szCs w:val="16"/>
    </w:rPr>
  </w:style>
  <w:style w:type="character" w:customStyle="1" w:styleId="11">
    <w:name w:val="Препратка към коментар1"/>
    <w:rsid w:val="00F82109"/>
    <w:rPr>
      <w:sz w:val="16"/>
      <w:szCs w:val="16"/>
    </w:rPr>
  </w:style>
  <w:style w:type="character" w:customStyle="1" w:styleId="a1">
    <w:name w:val="Знак Знак"/>
    <w:rsid w:val="00F82109"/>
    <w:rPr>
      <w:rFonts w:ascii="Garamond" w:hAnsi="Garamond" w:cs="Arial"/>
      <w:sz w:val="22"/>
      <w:lang w:val="bg-BG"/>
    </w:rPr>
  </w:style>
  <w:style w:type="character" w:customStyle="1" w:styleId="5">
    <w:name w:val="Знак Знак5"/>
    <w:rsid w:val="00F82109"/>
    <w:rPr>
      <w:rFonts w:ascii="Courier New" w:hAnsi="Courier New" w:cs="Courier New"/>
      <w:lang w:val="en-GB" w:bidi="ar-SA"/>
    </w:rPr>
  </w:style>
  <w:style w:type="character" w:customStyle="1" w:styleId="NoSpacingChar">
    <w:name w:val="No Spacing Char"/>
    <w:rsid w:val="00F82109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12">
    <w:name w:val="Заглавие1"/>
    <w:basedOn w:val="Normal"/>
    <w:next w:val="BodyText"/>
    <w:rsid w:val="00F82109"/>
    <w:pPr>
      <w:suppressAutoHyphens/>
      <w:autoSpaceDE w:val="0"/>
      <w:spacing w:before="400" w:after="400" w:line="580" w:lineRule="atLeast"/>
      <w:jc w:val="left"/>
    </w:pPr>
    <w:rPr>
      <w:rFonts w:ascii="Georgia" w:hAnsi="Georgia" w:cs="Georgia"/>
      <w:bCs/>
      <w:color w:val="000000"/>
      <w:kern w:val="1"/>
      <w:sz w:val="66"/>
      <w:szCs w:val="32"/>
      <w:lang w:val="en-US" w:eastAsia="zh-CN"/>
    </w:rPr>
  </w:style>
  <w:style w:type="paragraph" w:styleId="Caption">
    <w:name w:val="caption"/>
    <w:basedOn w:val="Normal"/>
    <w:qFormat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a2">
    <w:name w:val="Указател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Mangal"/>
      <w:color w:val="000000"/>
      <w:sz w:val="24"/>
      <w:szCs w:val="24"/>
      <w:lang w:val="en-US" w:eastAsia="zh-CN"/>
    </w:rPr>
  </w:style>
  <w:style w:type="paragraph" w:customStyle="1" w:styleId="Heading">
    <w:name w:val="Heading"/>
    <w:basedOn w:val="Normal"/>
    <w:next w:val="BodyText"/>
    <w:rsid w:val="00F82109"/>
    <w:pPr>
      <w:keepNext/>
      <w:suppressAutoHyphens/>
      <w:autoSpaceDE w:val="0"/>
      <w:spacing w:before="240" w:after="120"/>
      <w:jc w:val="left"/>
    </w:pPr>
    <w:rPr>
      <w:rFonts w:eastAsia="Microsoft YaHei" w:cs="Mangal"/>
      <w:color w:val="000000"/>
      <w:sz w:val="28"/>
      <w:szCs w:val="28"/>
      <w:lang w:val="en-US" w:eastAsia="zh-CN"/>
    </w:rPr>
  </w:style>
  <w:style w:type="paragraph" w:customStyle="1" w:styleId="Index">
    <w:name w:val="Index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Mangal"/>
      <w:color w:val="000000"/>
      <w:sz w:val="24"/>
      <w:szCs w:val="24"/>
      <w:lang w:val="en-US" w:eastAsia="zh-CN"/>
    </w:rPr>
  </w:style>
  <w:style w:type="paragraph" w:customStyle="1" w:styleId="WW-Caption">
    <w:name w:val="WW-Caption"/>
    <w:basedOn w:val="Normal"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WW-Caption1">
    <w:name w:val="WW-Caption1"/>
    <w:basedOn w:val="Normal"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13">
    <w:name w:val="Списък с водещи символи1"/>
    <w:basedOn w:val="Normal"/>
    <w:rsid w:val="00F82109"/>
    <w:pPr>
      <w:suppressAutoHyphens/>
      <w:autoSpaceDE w:val="0"/>
      <w:spacing w:after="20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14">
    <w:name w:val="Номериран списък1"/>
    <w:basedOn w:val="Normal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21">
    <w:name w:val="Списък с водещи символи 21"/>
    <w:basedOn w:val="Normal"/>
    <w:rsid w:val="00F82109"/>
    <w:pPr>
      <w:tabs>
        <w:tab w:val="num" w:pos="227"/>
      </w:tabs>
      <w:suppressAutoHyphens/>
      <w:autoSpaceDE w:val="0"/>
      <w:spacing w:after="20" w:line="260" w:lineRule="atLeast"/>
      <w:ind w:left="227" w:hanging="22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210">
    <w:name w:val="Номериран списък 21"/>
    <w:basedOn w:val="Normal"/>
    <w:rsid w:val="00F82109"/>
    <w:pPr>
      <w:tabs>
        <w:tab w:val="num" w:pos="357"/>
      </w:tabs>
      <w:suppressAutoHyphens/>
      <w:autoSpaceDE w:val="0"/>
      <w:spacing w:after="284" w:line="280" w:lineRule="atLeast"/>
      <w:ind w:left="357" w:hanging="35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31">
    <w:name w:val="Номериран списък 31"/>
    <w:basedOn w:val="Normal"/>
    <w:rsid w:val="00F82109"/>
    <w:pPr>
      <w:tabs>
        <w:tab w:val="num" w:pos="357"/>
      </w:tabs>
      <w:suppressAutoHyphens/>
      <w:autoSpaceDE w:val="0"/>
      <w:spacing w:after="284" w:line="280" w:lineRule="atLeast"/>
      <w:ind w:left="357" w:hanging="35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TableContents">
    <w:name w:val="Table Contents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15">
    <w:name w:val="Текст на макрос1"/>
    <w:rsid w:val="00F821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zh-CN"/>
    </w:rPr>
  </w:style>
  <w:style w:type="paragraph" w:customStyle="1" w:styleId="Web">
    <w:name w:val="Нормален (Web)"/>
    <w:basedOn w:val="Normal"/>
    <w:rsid w:val="00F82109"/>
    <w:pPr>
      <w:suppressAutoHyphens/>
      <w:autoSpaceDE w:val="0"/>
      <w:spacing w:before="280" w:after="280"/>
      <w:jc w:val="left"/>
    </w:pPr>
    <w:rPr>
      <w:rFonts w:ascii="Georgia" w:hAnsi="Georgia" w:cs="Garamond"/>
      <w:color w:val="000000"/>
      <w:sz w:val="24"/>
      <w:szCs w:val="24"/>
      <w:lang w:val="de-DE" w:eastAsia="zh-CN"/>
    </w:rPr>
  </w:style>
  <w:style w:type="paragraph" w:customStyle="1" w:styleId="16">
    <w:name w:val="Изнесен текст1"/>
    <w:basedOn w:val="Normal"/>
    <w:rsid w:val="00F82109"/>
    <w:pPr>
      <w:suppressAutoHyphens/>
      <w:autoSpaceDE w:val="0"/>
      <w:spacing w:after="120"/>
      <w:jc w:val="left"/>
    </w:pPr>
    <w:rPr>
      <w:rFonts w:ascii="Tahoma" w:hAnsi="Tahoma" w:cs="Tahoma"/>
      <w:color w:val="000000"/>
      <w:sz w:val="16"/>
      <w:szCs w:val="16"/>
      <w:lang w:val="en-US" w:eastAsia="zh-CN"/>
    </w:rPr>
  </w:style>
  <w:style w:type="paragraph" w:customStyle="1" w:styleId="17">
    <w:name w:val="Текст на коментар1"/>
    <w:basedOn w:val="Normal"/>
    <w:rsid w:val="00F82109"/>
    <w:pPr>
      <w:suppressAutoHyphens/>
      <w:autoSpaceDE w:val="0"/>
      <w:spacing w:after="0"/>
      <w:jc w:val="left"/>
    </w:pPr>
    <w:rPr>
      <w:rFonts w:ascii="Georgia" w:hAnsi="Georgia" w:cs="Georgia"/>
      <w:color w:val="000000"/>
      <w:szCs w:val="24"/>
      <w:lang w:val="en-US" w:eastAsia="zh-CN"/>
    </w:rPr>
  </w:style>
  <w:style w:type="paragraph" w:customStyle="1" w:styleId="18">
    <w:name w:val="Предмет на коментар1"/>
    <w:basedOn w:val="17"/>
    <w:next w:val="17"/>
    <w:rsid w:val="00F82109"/>
    <w:pPr>
      <w:spacing w:after="120"/>
    </w:pPr>
    <w:rPr>
      <w:rFonts w:cs="Garamond"/>
      <w:b/>
      <w:bCs/>
    </w:rPr>
  </w:style>
  <w:style w:type="paragraph" w:customStyle="1" w:styleId="19">
    <w:name w:val="План на документа1"/>
    <w:basedOn w:val="Normal"/>
    <w:rsid w:val="00F82109"/>
    <w:pPr>
      <w:shd w:val="clear" w:color="auto" w:fill="000080"/>
      <w:suppressAutoHyphens/>
      <w:autoSpaceDE w:val="0"/>
      <w:spacing w:after="0"/>
      <w:jc w:val="left"/>
    </w:pPr>
    <w:rPr>
      <w:rFonts w:ascii="Tahoma" w:hAnsi="Tahoma" w:cs="Tahoma"/>
      <w:color w:val="000000"/>
      <w:szCs w:val="24"/>
      <w:lang w:val="en-US" w:eastAsia="zh-CN"/>
    </w:rPr>
  </w:style>
  <w:style w:type="paragraph" w:customStyle="1" w:styleId="1a">
    <w:name w:val="Списък на фигурите1"/>
    <w:basedOn w:val="Normal"/>
    <w:next w:val="Normal"/>
    <w:rsid w:val="00F82109"/>
    <w:pPr>
      <w:suppressAutoHyphens/>
      <w:autoSpaceDE w:val="0"/>
      <w:spacing w:after="284"/>
      <w:ind w:left="440" w:hanging="440"/>
      <w:jc w:val="left"/>
    </w:pPr>
    <w:rPr>
      <w:rFonts w:ascii="Georgia" w:hAnsi="Georgia" w:cs="Garamond"/>
      <w:color w:val="000000"/>
      <w:sz w:val="24"/>
      <w:szCs w:val="22"/>
      <w:lang w:val="en-US" w:eastAsia="zh-CN"/>
    </w:rPr>
  </w:style>
  <w:style w:type="paragraph" w:customStyle="1" w:styleId="211">
    <w:name w:val="Основен текст 21"/>
    <w:basedOn w:val="Normal"/>
    <w:rsid w:val="00F82109"/>
    <w:pPr>
      <w:suppressAutoHyphens/>
      <w:autoSpaceDE w:val="0"/>
      <w:spacing w:after="120" w:line="480" w:lineRule="auto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310">
    <w:name w:val="Основен текст 31"/>
    <w:basedOn w:val="Normal"/>
    <w:rsid w:val="00F82109"/>
    <w:pPr>
      <w:suppressAutoHyphens/>
      <w:autoSpaceDE w:val="0"/>
      <w:spacing w:after="120"/>
      <w:jc w:val="left"/>
    </w:pPr>
    <w:rPr>
      <w:rFonts w:ascii="Georgia" w:hAnsi="Georgia" w:cs="Georgia"/>
      <w:color w:val="000000"/>
      <w:sz w:val="16"/>
      <w:szCs w:val="16"/>
      <w:lang w:val="en-US" w:eastAsia="zh-CN"/>
    </w:rPr>
  </w:style>
  <w:style w:type="paragraph" w:customStyle="1" w:styleId="212">
    <w:name w:val="Основен текст с отстъп 21"/>
    <w:basedOn w:val="Normal"/>
    <w:rsid w:val="00F82109"/>
    <w:pPr>
      <w:suppressAutoHyphens/>
      <w:autoSpaceDE w:val="0"/>
      <w:spacing w:after="120" w:line="480" w:lineRule="auto"/>
      <w:ind w:left="36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WW-BodyTextIndent2">
    <w:name w:val="WW-Body Text Indent 2"/>
    <w:basedOn w:val="Normal"/>
    <w:rsid w:val="00F82109"/>
    <w:pPr>
      <w:suppressAutoHyphens/>
      <w:autoSpaceDE w:val="0"/>
      <w:spacing w:after="0"/>
      <w:ind w:left="1134" w:hanging="708"/>
      <w:jc w:val="left"/>
    </w:pPr>
    <w:rPr>
      <w:rFonts w:ascii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-">
    <w:name w:val="Таблица - съдържание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-0">
    <w:name w:val="Таблица - заглавие"/>
    <w:basedOn w:val="-"/>
    <w:rsid w:val="00F82109"/>
    <w:pPr>
      <w:jc w:val="center"/>
    </w:pPr>
    <w:rPr>
      <w:b/>
      <w:bCs/>
    </w:rPr>
  </w:style>
  <w:style w:type="paragraph" w:customStyle="1" w:styleId="-1">
    <w:name w:val="Рамка - съдържание"/>
    <w:basedOn w:val="BodyText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styleId="NoSpacing">
    <w:name w:val="No Spacing"/>
    <w:qFormat/>
    <w:rsid w:val="00F82109"/>
    <w:pPr>
      <w:suppressAutoHyphens/>
    </w:pPr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Framecontents">
    <w:name w:val="Frame contents"/>
    <w:basedOn w:val="BodyText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character" w:customStyle="1" w:styleId="FontStyle68">
    <w:name w:val="Font Style68"/>
    <w:uiPriority w:val="99"/>
    <w:rsid w:val="00F82109"/>
    <w:rPr>
      <w:rFonts w:ascii="Arial" w:hAnsi="Arial"/>
      <w:sz w:val="22"/>
    </w:rPr>
  </w:style>
  <w:style w:type="paragraph" w:customStyle="1" w:styleId="Style53">
    <w:name w:val="Style53"/>
    <w:basedOn w:val="Normal"/>
    <w:uiPriority w:val="99"/>
    <w:rsid w:val="00F82109"/>
    <w:pPr>
      <w:widowControl w:val="0"/>
      <w:autoSpaceDE w:val="0"/>
      <w:autoSpaceDN w:val="0"/>
      <w:adjustRightInd w:val="0"/>
      <w:spacing w:after="0" w:line="260" w:lineRule="exact"/>
      <w:ind w:firstLine="555"/>
    </w:pPr>
    <w:rPr>
      <w:sz w:val="24"/>
      <w:szCs w:val="24"/>
      <w:lang w:val="en-US"/>
    </w:rPr>
  </w:style>
  <w:style w:type="paragraph" w:customStyle="1" w:styleId="DecimalAligned">
    <w:name w:val="Decimal Aligned"/>
    <w:basedOn w:val="Normal"/>
    <w:uiPriority w:val="40"/>
    <w:qFormat/>
    <w:rsid w:val="00F82109"/>
    <w:pPr>
      <w:tabs>
        <w:tab w:val="decimal" w:pos="360"/>
      </w:tabs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val="en-US" w:eastAsia="ja-JP"/>
    </w:rPr>
  </w:style>
  <w:style w:type="character" w:customStyle="1" w:styleId="SubtleEmphasis1">
    <w:name w:val="Subtle Emphasis1"/>
    <w:basedOn w:val="DefaultParagraphFont"/>
    <w:uiPriority w:val="19"/>
    <w:qFormat/>
    <w:rsid w:val="00F82109"/>
    <w:rPr>
      <w:i/>
      <w:iCs/>
      <w:color w:val="7F7F7F"/>
    </w:rPr>
  </w:style>
  <w:style w:type="table" w:customStyle="1" w:styleId="LightShading-Accent11">
    <w:name w:val="Light Shading - Accent 11"/>
    <w:basedOn w:val="TableNormal"/>
    <w:next w:val="LightShading-Accent1"/>
    <w:uiPriority w:val="60"/>
    <w:rsid w:val="00F82109"/>
    <w:rPr>
      <w:rFonts w:ascii="Calibri" w:hAnsi="Calibri"/>
      <w:color w:val="365F91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2">
    <w:name w:val="Calendar 2"/>
    <w:basedOn w:val="TableNormal"/>
    <w:uiPriority w:val="99"/>
    <w:qFormat/>
    <w:rsid w:val="00F82109"/>
    <w:pPr>
      <w:jc w:val="center"/>
    </w:pPr>
    <w:rPr>
      <w:rFonts w:ascii="Calibri" w:hAnsi="Calibri"/>
      <w:sz w:val="28"/>
      <w:szCs w:val="22"/>
      <w:lang w:val="en-US" w:eastAsia="ja-JP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4">
    <w:name w:val="Calendar 4"/>
    <w:basedOn w:val="TableNormal"/>
    <w:uiPriority w:val="99"/>
    <w:qFormat/>
    <w:rsid w:val="00F82109"/>
    <w:pPr>
      <w:snapToGrid w:val="0"/>
    </w:pPr>
    <w:rPr>
      <w:rFonts w:ascii="Calibri" w:hAnsi="Calibri"/>
      <w:b/>
      <w:color w:val="D9D9D9"/>
      <w:sz w:val="16"/>
      <w:szCs w:val="22"/>
      <w:lang w:val="en-US" w:eastAsia="ja-JP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color w:val="D9D9D9"/>
        <w:sz w:val="8"/>
      </w:rPr>
    </w:tblStylePr>
    <w:tblStylePr w:type="firstCol">
      <w:pPr>
        <w:wordWrap/>
        <w:ind w:right="144"/>
        <w:jc w:val="right"/>
      </w:pPr>
      <w:rPr>
        <w:rFonts w:ascii="Calibri" w:hAnsi="Calibri"/>
        <w:b/>
        <w:i w:val="0"/>
        <w:color w:val="D9D9D9"/>
        <w:sz w:val="72"/>
      </w:rPr>
    </w:tblStylePr>
    <w:tblStylePr w:type="band1Horz">
      <w:rPr>
        <w:color w:val="D9D9D9"/>
        <w:sz w:val="16"/>
      </w:rPr>
    </w:tblStylePr>
    <w:tblStylePr w:type="band2Horz">
      <w:rPr>
        <w:color w:val="D9D9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/>
        <w:sz w:val="8"/>
      </w:r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F82109"/>
    <w:rPr>
      <w:rFonts w:ascii="Calibri" w:hAnsi="Calibri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F82109"/>
    <w:rPr>
      <w:i/>
      <w:iCs/>
      <w:color w:val="808080" w:themeColor="text1" w:themeTint="7F"/>
    </w:rPr>
  </w:style>
  <w:style w:type="table" w:styleId="LightShading-Accent1">
    <w:name w:val="Light Shading Accent 1"/>
    <w:basedOn w:val="TableNormal"/>
    <w:uiPriority w:val="60"/>
    <w:rsid w:val="00F8210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F8210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gtukwordtemplates\GT%20Financial%20Statements_A4_GTI.dot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3436D-1363-456C-9A21-E6CF2D73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 Financial Statements_A4_GTI</Template>
  <TotalTime>2</TotalTime>
  <Pages>9</Pages>
  <Words>1187</Words>
  <Characters>7226</Characters>
  <Application>Microsoft Office Word</Application>
  <DocSecurity>0</DocSecurity>
  <Lines>60</Lines>
  <Paragraphs>16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6" baseType="lpstr">
      <vt:lpstr/>
      <vt:lpstr/>
      <vt:lpstr>Междинен консолидиран съкратен отчет за финансовото състояние</vt:lpstr>
      <vt:lpstr>Междинен консолидиран съкратен отчет за печалбата или загубата и другия всеобхва</vt:lpstr>
      <vt:lpstr>Междинен консолидиран съкратен отчет за промените в собствения капитал за година</vt:lpstr>
      <vt:lpstr>Междинен консолидиран съкратен отчет за паричните потоци за годината, приключващ</vt:lpstr>
      <vt:lpstr>Предмет на дейност</vt:lpstr>
      <vt:lpstr>Основа за изготвяне на финансовия отчет</vt:lpstr>
      <vt:lpstr>Счетоводна политика и промени през периода</vt:lpstr>
      <vt:lpstr>    Нови стандарти, изменения и разяснения към МСФО, които са влезли в сила от 1 яну</vt:lpstr>
      <vt:lpstr>    Стандарти, изменения и разяснения, които все още не са влезли в сила и не се при</vt:lpstr>
      <vt:lpstr>Отчитане по сегменти</vt:lpstr>
      <vt:lpstr>Инвестиционни имоти</vt:lpstr>
      <vt:lpstr>Пари и парични еквиваленти</vt:lpstr>
      <vt:lpstr>Финансови активи </vt:lpstr>
      <vt:lpstr>Акционерен капитал</vt:lpstr>
      <vt:lpstr>Резерви</vt:lpstr>
      <vt:lpstr>Заеми</vt:lpstr>
      <vt:lpstr>Приходи</vt:lpstr>
      <vt:lpstr>Необичайни събития и сделки</vt:lpstr>
      <vt:lpstr>Разходи за данъци върху дохода</vt:lpstr>
      <vt:lpstr>Доход на акция</vt:lpstr>
      <vt:lpstr>Сделки и салда със свързани лица</vt:lpstr>
      <vt:lpstr>Събития след края на отчетния период</vt:lpstr>
      <vt:lpstr>Одобрение на междинния съкратен консолидиран финансов отчет</vt:lpstr>
      <vt:lpstr/>
    </vt:vector>
  </TitlesOfParts>
  <Company>Grant Thornton</Company>
  <LinksUpToDate>false</LinksUpToDate>
  <CharactersWithSpaces>8397</CharactersWithSpaces>
  <SharedDoc>false</SharedDoc>
  <HLinks>
    <vt:vector size="6" baseType="variant">
      <vt:variant>
        <vt:i4>4128803</vt:i4>
      </vt:variant>
      <vt:variant>
        <vt:i4>0</vt:i4>
      </vt:variant>
      <vt:variant>
        <vt:i4>0</vt:i4>
      </vt:variant>
      <vt:variant>
        <vt:i4>5</vt:i4>
      </vt:variant>
      <vt:variant>
        <vt:lpwstr>http://212.91.171.190/acttxt.aspx?id=0&amp;idna=FF1C6002&amp;idstr=0&amp;type=ACT</vt:lpwstr>
      </vt:variant>
      <vt:variant>
        <vt:lpwstr>IT_CHLEN_240_2#IT_CHLEN_240_2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Zoya</dc:creator>
  <cp:lastModifiedBy>Tsvetan Toncheff</cp:lastModifiedBy>
  <cp:revision>3</cp:revision>
  <cp:lastPrinted>2024-02-16T10:22:00Z</cp:lastPrinted>
  <dcterms:created xsi:type="dcterms:W3CDTF">2026-02-23T18:36:00Z</dcterms:created>
  <dcterms:modified xsi:type="dcterms:W3CDTF">2026-02-23T18:51:00Z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Company Name</vt:lpwstr>
  </property>
  <property fmtid="{D5CDD505-2E9C-101B-9397-08002B2CF9AE}" pid="3" name="CountryAdjective">
    <vt:lpwstr>Canadian</vt:lpwstr>
  </property>
  <property fmtid="{D5CDD505-2E9C-101B-9397-08002B2CF9AE}" pid="4" name="AccountsDate">
    <vt:lpwstr>Date of Accounts</vt:lpwstr>
  </property>
  <property fmtid="{D5CDD505-2E9C-101B-9397-08002B2CF9AE}" pid="5" name="AccountsName">
    <vt:lpwstr>Name of Accounts</vt:lpwstr>
  </property>
  <property fmtid="{D5CDD505-2E9C-101B-9397-08002B2CF9AE}" pid="6" name="DocType">
    <vt:lpwstr>Financial Statements</vt:lpwstr>
  </property>
</Properties>
</file>