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5279D" w14:textId="7FCA89B9" w:rsidR="00915F74" w:rsidRDefault="008E76CB" w:rsidP="00DB10FE">
      <w:pPr>
        <w:pStyle w:val="Header"/>
        <w:ind w:left="-880" w:hanging="110"/>
        <w:rPr>
          <w:lang w:val="en-US"/>
        </w:rPr>
      </w:pPr>
      <w:r>
        <w:rPr>
          <w:lang w:val="en-US"/>
        </w:rPr>
        <w:t xml:space="preserve"> </w:t>
      </w:r>
    </w:p>
    <w:p w14:paraId="6F8C3F43" w14:textId="77777777" w:rsidR="008718ED" w:rsidRDefault="008718ED" w:rsidP="00DB10FE">
      <w:pPr>
        <w:pStyle w:val="Header"/>
        <w:ind w:left="-880" w:hanging="110"/>
        <w:rPr>
          <w:lang w:val="en-US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3E29121C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 xml:space="preserve">Междинен </w:t>
      </w:r>
      <w:r w:rsidR="000D6346">
        <w:rPr>
          <w:b w:val="0"/>
          <w:bCs/>
          <w:color w:val="auto"/>
          <w:sz w:val="40"/>
          <w:szCs w:val="40"/>
          <w:lang w:val="bg-BG"/>
        </w:rPr>
        <w:t xml:space="preserve">индивидуален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468FAFD6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AD3F8A">
        <w:rPr>
          <w:b w:val="0"/>
          <w:bCs/>
          <w:color w:val="auto"/>
          <w:sz w:val="40"/>
          <w:szCs w:val="40"/>
          <w:lang w:val="bg-BG"/>
        </w:rPr>
        <w:t>1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AD3F8A">
        <w:rPr>
          <w:b w:val="0"/>
          <w:bCs/>
          <w:color w:val="auto"/>
          <w:sz w:val="40"/>
          <w:szCs w:val="40"/>
          <w:lang w:val="bg-BG"/>
        </w:rPr>
        <w:t>декември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D049C6" w:rsidRPr="00A27D73">
        <w:rPr>
          <w:b w:val="0"/>
          <w:bCs/>
          <w:color w:val="auto"/>
          <w:sz w:val="40"/>
          <w:szCs w:val="40"/>
          <w:lang w:val="bg-BG"/>
        </w:rPr>
        <w:t>20</w:t>
      </w:r>
      <w:r w:rsidR="0042051B">
        <w:rPr>
          <w:b w:val="0"/>
          <w:bCs/>
          <w:color w:val="auto"/>
          <w:sz w:val="40"/>
          <w:szCs w:val="40"/>
          <w:lang w:val="bg-BG"/>
        </w:rPr>
        <w:t>2</w:t>
      </w:r>
      <w:r w:rsidR="006A7307">
        <w:rPr>
          <w:b w:val="0"/>
          <w:bCs/>
          <w:color w:val="auto"/>
          <w:sz w:val="40"/>
          <w:szCs w:val="40"/>
          <w:lang w:val="en-US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5D369682" w14:textId="77777777" w:rsidR="00915F74" w:rsidRPr="00541248" w:rsidRDefault="00915F74" w:rsidP="00541248">
      <w:pPr>
        <w:rPr>
          <w:sz w:val="24"/>
          <w:szCs w:val="21"/>
        </w:rPr>
      </w:pPr>
    </w:p>
    <w:p w14:paraId="1238EE5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D1C55C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13626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9B3ACB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CF6B0E4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EECF9B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433AD21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D859CCF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9DD988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531390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F7690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C85337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D145B15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0F7226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3EF80D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2F880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88199E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1EF92ED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885FF49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79F7AEC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FC4C32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311CF92F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31B489FC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F905352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>индивидуален с</w:t>
            </w:r>
            <w:r w:rsidR="00F85F7F">
              <w:rPr>
                <w:b/>
                <w:bCs/>
                <w:szCs w:val="24"/>
              </w:rPr>
              <w:t xml:space="preserve">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6ED9EED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969E2A9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съкратен </w:t>
            </w:r>
            <w:r w:rsidR="00915F74" w:rsidRPr="001161D7">
              <w:rPr>
                <w:b/>
                <w:bCs/>
                <w:szCs w:val="24"/>
              </w:rPr>
              <w:t>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6280F3A9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0FEE813A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7DB78BE4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4BE03B54" w:rsidR="00915F74" w:rsidRPr="001161D7" w:rsidRDefault="00915F74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0D6346">
              <w:rPr>
                <w:b/>
                <w:bCs/>
                <w:szCs w:val="24"/>
              </w:rPr>
              <w:t xml:space="preserve">индивидуален  </w:t>
            </w:r>
            <w:r w:rsidR="00F85F7F">
              <w:rPr>
                <w:b/>
                <w:bCs/>
                <w:szCs w:val="24"/>
              </w:rPr>
              <w:t>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67FA3EE4" w:rsidR="007A0F48" w:rsidRPr="007A0F48" w:rsidRDefault="007945DA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9</w:t>
            </w:r>
          </w:p>
        </w:tc>
      </w:tr>
    </w:tbl>
    <w:p w14:paraId="1F1BD437" w14:textId="086D2645" w:rsidR="00C2485E" w:rsidRPr="007127AD" w:rsidRDefault="007127AD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  <w:lang w:val="en-US"/>
        </w:rPr>
        <w:sectPr w:rsidR="00C2485E" w:rsidRPr="007127AD" w:rsidSect="00FC4C32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  <w:r>
        <w:rPr>
          <w:b/>
          <w:bCs/>
          <w:szCs w:val="22"/>
          <w:lang w:val="en-US"/>
        </w:rPr>
        <w:br/>
      </w:r>
    </w:p>
    <w:p w14:paraId="77777E6A" w14:textId="61F90341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C87D39" w:rsidRPr="00B356D6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770C9C" w:rsidRPr="00C77E18" w14:paraId="64CAAA3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C77E18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6811E5A8" w14:textId="47C4AFB2" w:rsidR="009120A9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>3</w:t>
            </w:r>
            <w:r w:rsidR="00AD3F8A">
              <w:rPr>
                <w:b/>
                <w:bCs/>
              </w:rPr>
              <w:t>1</w:t>
            </w:r>
            <w:r w:rsidRPr="00C77E18">
              <w:rPr>
                <w:b/>
                <w:bCs/>
              </w:rPr>
              <w:t xml:space="preserve"> </w:t>
            </w:r>
            <w:r w:rsidR="00AD3F8A">
              <w:rPr>
                <w:b/>
                <w:bCs/>
              </w:rPr>
              <w:t>дек</w:t>
            </w:r>
            <w:r w:rsidR="0025137F">
              <w:rPr>
                <w:b/>
                <w:bCs/>
              </w:rPr>
              <w:t>ември</w:t>
            </w:r>
            <w:r w:rsidRPr="00C77E18">
              <w:rPr>
                <w:b/>
                <w:bCs/>
              </w:rPr>
              <w:t xml:space="preserve"> </w:t>
            </w:r>
          </w:p>
          <w:p w14:paraId="5B9915A7" w14:textId="0657494D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FC79E6">
              <w:rPr>
                <w:b/>
                <w:bCs/>
              </w:rPr>
              <w:t>202</w:t>
            </w:r>
            <w:r w:rsidR="006A7307" w:rsidRPr="00FC79E6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14:paraId="1AE08C86" w14:textId="1C218506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>31 декември 20</w:t>
            </w:r>
            <w:r>
              <w:rPr>
                <w:b/>
                <w:bCs/>
              </w:rPr>
              <w:t>2</w:t>
            </w:r>
            <w:r w:rsidR="006A7307">
              <w:rPr>
                <w:b/>
                <w:bCs/>
                <w:lang w:val="en-US"/>
              </w:rPr>
              <w:t>4</w:t>
            </w:r>
          </w:p>
        </w:tc>
      </w:tr>
      <w:tr w:rsidR="00770C9C" w:rsidRPr="00C77E18" w14:paraId="6574821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12B90E67" w14:textId="2448E973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хил. лв.</w:t>
            </w:r>
          </w:p>
        </w:tc>
      </w:tr>
      <w:tr w:rsidR="00770C9C" w:rsidRPr="00C77E18" w14:paraId="3E47AF7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1BC22A40" w14:textId="41C76D7A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6057C14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68B2EE1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7AFC900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770C9C" w:rsidRPr="0007518A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07518A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3DC6BB61" w:rsidR="00770C9C" w:rsidRPr="00502B30" w:rsidRDefault="00502B30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294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B840F2A" w14:textId="6BC9C594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6A7307">
              <w:rPr>
                <w:color w:val="000000"/>
                <w:lang w:val="en-US"/>
              </w:rPr>
              <w:t>3</w:t>
            </w:r>
          </w:p>
        </w:tc>
      </w:tr>
      <w:tr w:rsidR="00770C9C" w:rsidRPr="00C77E18" w14:paraId="203B7D4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EAF12EA" w14:textId="0C3CFFB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Инвестиции</w:t>
            </w:r>
            <w:r>
              <w:rPr>
                <w:color w:val="000000"/>
              </w:rPr>
              <w:t xml:space="preserve"> в дъщерни предприятия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D757766" w14:textId="255BB321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6E72361B" w14:textId="4A234A38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2B30">
              <w:rPr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929089" w14:textId="00659655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</w:tr>
      <w:tr w:rsidR="00770C9C" w:rsidRPr="00C77E18" w14:paraId="5F73B1F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3AAC870B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1</w:t>
            </w:r>
            <w:r w:rsidRPr="00502B30">
              <w:t xml:space="preserve"> </w:t>
            </w:r>
            <w:r w:rsidR="00502B30" w:rsidRPr="00502B30">
              <w:t>465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AAE20ED" w14:textId="649C3AC1" w:rsidR="00770C9C" w:rsidRPr="00C377E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 xml:space="preserve"> </w:t>
            </w:r>
            <w:r w:rsidR="006A7307">
              <w:rPr>
                <w:color w:val="000000"/>
                <w:lang w:val="en-US"/>
              </w:rPr>
              <w:t>375</w:t>
            </w:r>
          </w:p>
        </w:tc>
      </w:tr>
      <w:tr w:rsidR="00770C9C" w:rsidRPr="00C77E18" w14:paraId="5E2B01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C3662FF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000E9FB5" w:rsidR="00770C9C" w:rsidRPr="00502B30" w:rsidRDefault="00502B30" w:rsidP="00770C9C">
            <w:pPr>
              <w:spacing w:after="0"/>
              <w:jc w:val="right"/>
            </w:pPr>
            <w:r w:rsidRPr="00502B30">
              <w:t>9 049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856561" w14:textId="3EF0B755" w:rsidR="00770C9C" w:rsidRPr="006A7307" w:rsidRDefault="006A7307" w:rsidP="00770C9C">
            <w:pPr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8 742</w:t>
            </w:r>
          </w:p>
        </w:tc>
      </w:tr>
      <w:tr w:rsidR="00770C9C" w:rsidRPr="00C77E18" w14:paraId="2B1599B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BABEB02" w14:textId="76B7AC97" w:rsidR="00770C9C" w:rsidRPr="00156492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D637D8D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0CD44B30" w14:textId="47DBA601" w:rsidR="00770C9C" w:rsidRPr="00502B30" w:rsidRDefault="00FC79E6" w:rsidP="00770C9C">
            <w:pPr>
              <w:spacing w:after="0"/>
              <w:jc w:val="right"/>
            </w:pPr>
            <w:r w:rsidRPr="00502B30">
              <w:t>1 139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755366C" w14:textId="1973E4C6" w:rsidR="00770C9C" w:rsidRPr="006A7307" w:rsidRDefault="006A7307" w:rsidP="00770C9C">
            <w:pPr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1 139</w:t>
            </w:r>
          </w:p>
        </w:tc>
      </w:tr>
      <w:tr w:rsidR="00770C9C" w:rsidRPr="00C77E18" w14:paraId="5F9766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77E18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149A5157" w:rsidR="00770C9C" w:rsidRPr="00502B30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502B30">
              <w:rPr>
                <w:b/>
                <w:bCs/>
              </w:rPr>
              <w:t xml:space="preserve">11 </w:t>
            </w:r>
            <w:r w:rsidR="00502B30" w:rsidRPr="00502B30">
              <w:rPr>
                <w:b/>
                <w:bCs/>
              </w:rPr>
              <w:t>962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92E688" w14:textId="422C172A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6A7307">
              <w:rPr>
                <w:b/>
                <w:bCs/>
                <w:lang w:val="en-US"/>
              </w:rPr>
              <w:t>1 374</w:t>
            </w:r>
          </w:p>
        </w:tc>
      </w:tr>
      <w:tr w:rsidR="007A0F48" w:rsidRPr="00C77E18" w14:paraId="6C132B06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7A0F48" w:rsidRPr="00AD3F8A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2340E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C77E18" w14:paraId="30D77B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7A0F48" w:rsidRPr="00AD3F8A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D76CD1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0CB57EA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27C1D753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Материали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21F08EA3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62962C11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2BC2FCD" w14:textId="51ACF1CF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70C9C" w:rsidRPr="00C77E18" w14:paraId="16A5840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30F5A96" w14:textId="5E18E119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8D7EA1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12FACA" w14:textId="254914A6" w:rsidR="00770C9C" w:rsidRPr="008D7EA1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62C1078" w14:textId="5DECAF72" w:rsidR="00770C9C" w:rsidRPr="00502B30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2 0</w:t>
            </w:r>
            <w:r w:rsidR="00502B30" w:rsidRPr="00502B30">
              <w:t>82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3809374" w14:textId="45CB506F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2 057</w:t>
            </w:r>
          </w:p>
        </w:tc>
      </w:tr>
      <w:tr w:rsidR="00770C9C" w:rsidRPr="00C77E18" w14:paraId="608AF32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1BAA6D9F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 xml:space="preserve">Търговски и други </w:t>
            </w:r>
            <w:r>
              <w:rPr>
                <w:color w:val="000000"/>
              </w:rPr>
              <w:t xml:space="preserve">финансови </w:t>
            </w:r>
            <w:r w:rsidRPr="00C77E18">
              <w:rPr>
                <w:color w:val="000000"/>
              </w:rPr>
              <w:t>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48F9C619" w:rsidR="00770C9C" w:rsidRPr="00502B30" w:rsidRDefault="00502B30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2B30">
              <w:t>324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F5618F8" w14:textId="1E2F3924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</w:tr>
      <w:tr w:rsidR="00770C9C" w:rsidRPr="00C77E18" w14:paraId="68E31B2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C7894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3D847E31" w:rsidR="00770C9C" w:rsidRPr="00502B30" w:rsidRDefault="00502B30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38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195FD1" w14:textId="3ABAC063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</w:tr>
      <w:tr w:rsidR="00770C9C" w:rsidRPr="00C77E18" w14:paraId="57DD42C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C5AF905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13B93C5B" w:rsidR="00770C9C" w:rsidRPr="00502B30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 xml:space="preserve">1 </w:t>
            </w:r>
            <w:r w:rsidR="00502B30" w:rsidRPr="00502B30">
              <w:t>302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E928804" w14:textId="2EE988BA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A7307">
              <w:rPr>
                <w:color w:val="000000"/>
                <w:lang w:val="en-US"/>
              </w:rPr>
              <w:t xml:space="preserve"> 282</w:t>
            </w:r>
          </w:p>
        </w:tc>
      </w:tr>
      <w:tr w:rsidR="00770C9C" w:rsidRPr="00C77E18" w14:paraId="50B46B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779F90B" w14:textId="4DD3F05A" w:rsidR="00770C9C" w:rsidRPr="00BD6CBE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Вземания за данъци върху дохода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D53C867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23BF41A" w14:textId="50C97FB4" w:rsidR="00770C9C" w:rsidRPr="00502B30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1</w:t>
            </w:r>
            <w:r w:rsidR="00502B30" w:rsidRPr="00502B30">
              <w:t>80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1107DBB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5F77F1D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606CA711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6E015742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1</w:t>
            </w:r>
            <w:r w:rsidR="00A1080C" w:rsidRPr="00502B30">
              <w:rPr>
                <w:lang w:val="en-US"/>
              </w:rPr>
              <w:t xml:space="preserve">2 </w:t>
            </w:r>
            <w:r w:rsidR="00502B30" w:rsidRPr="00502B30">
              <w:t>409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36B9AD1" w14:textId="06509A49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6A7307">
              <w:rPr>
                <w:color w:val="000000"/>
                <w:lang w:val="en-US"/>
              </w:rPr>
              <w:t>1 145</w:t>
            </w:r>
          </w:p>
        </w:tc>
      </w:tr>
      <w:tr w:rsidR="00770C9C" w:rsidRPr="00C77E18" w14:paraId="01932CC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65041DC3" w:rsidR="00770C9C" w:rsidRPr="00502B30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502B30">
              <w:rPr>
                <w:b/>
              </w:rPr>
              <w:t>1</w:t>
            </w:r>
            <w:r w:rsidR="00502B30" w:rsidRPr="00502B30">
              <w:rPr>
                <w:b/>
              </w:rPr>
              <w:t>6 336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CCB2B2" w14:textId="68DE18D5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14 726</w:t>
            </w:r>
          </w:p>
        </w:tc>
      </w:tr>
      <w:tr w:rsidR="00770C9C" w:rsidRPr="00C77E18" w14:paraId="4B559E98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A25317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210632B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770C9C" w:rsidRPr="00C77E18" w:rsidRDefault="00770C9C" w:rsidP="00770C9C">
            <w:pPr>
              <w:pStyle w:val="BodyText2"/>
              <w:spacing w:after="0" w:line="240" w:lineRule="auto"/>
              <w:rPr>
                <w:b/>
              </w:rPr>
            </w:pPr>
            <w:r w:rsidRPr="00C77E18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770C9C" w:rsidRPr="00C77E18" w:rsidRDefault="00770C9C" w:rsidP="00770C9C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096EABD0" w:rsidR="00770C9C" w:rsidRPr="00502B30" w:rsidRDefault="00FC79E6" w:rsidP="00770C9C">
            <w:pPr>
              <w:pStyle w:val="BodyText2"/>
              <w:spacing w:after="0" w:line="240" w:lineRule="auto"/>
              <w:jc w:val="right"/>
              <w:rPr>
                <w:b/>
              </w:rPr>
            </w:pPr>
            <w:r w:rsidRPr="00502B30">
              <w:rPr>
                <w:b/>
              </w:rPr>
              <w:t>2</w:t>
            </w:r>
            <w:r w:rsidR="00502B30" w:rsidRPr="00502B30">
              <w:rPr>
                <w:b/>
              </w:rPr>
              <w:t>8 298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F8D916" w14:textId="1750BC41" w:rsidR="00770C9C" w:rsidRPr="006A7307" w:rsidRDefault="006A7307" w:rsidP="00770C9C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26 100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11D67D2B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1733F5">
              <w:rPr>
                <w:bCs/>
              </w:rPr>
              <w:t>Стефка</w:t>
            </w:r>
            <w:r w:rsidR="007A0F48">
              <w:rPr>
                <w:bCs/>
              </w:rPr>
              <w:t xml:space="preserve"> </w:t>
            </w:r>
            <w:r w:rsidR="001733F5">
              <w:rPr>
                <w:bCs/>
              </w:rPr>
              <w:t>Първан</w:t>
            </w:r>
            <w:r w:rsidR="007A0F48">
              <w:rPr>
                <w:bCs/>
              </w:rPr>
              <w:t>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1BCC65DE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AD3F8A">
              <w:rPr>
                <w:bCs/>
              </w:rPr>
              <w:t>3</w:t>
            </w:r>
            <w:r w:rsidRPr="0017497C">
              <w:rPr>
                <w:bCs/>
              </w:rPr>
              <w:t>.</w:t>
            </w:r>
            <w:r w:rsidR="00AD3F8A">
              <w:rPr>
                <w:bCs/>
              </w:rPr>
              <w:t>0</w:t>
            </w:r>
            <w:r w:rsidR="00FE3CD5">
              <w:rPr>
                <w:bCs/>
                <w:lang w:val="en-US"/>
              </w:rPr>
              <w:t>1</w:t>
            </w:r>
            <w:r w:rsidRPr="0017497C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AD3F8A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2D2F1B38" w14:textId="77777777" w:rsidR="000E04D6" w:rsidRDefault="000E04D6" w:rsidP="003B5867">
      <w:pPr>
        <w:rPr>
          <w:sz w:val="40"/>
        </w:rPr>
      </w:pPr>
      <w:r>
        <w:rPr>
          <w:sz w:val="40"/>
        </w:rPr>
        <w:br w:type="page"/>
      </w:r>
    </w:p>
    <w:p w14:paraId="033410EF" w14:textId="7A3A72EA" w:rsidR="003B5867" w:rsidRPr="00B356D6" w:rsidRDefault="00F85F7F" w:rsidP="00B356D6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7A0F48" w:rsidRPr="001545C4" w14:paraId="3804D52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085CBDA" w14:textId="125CE3A2" w:rsidR="002B2BD4" w:rsidRDefault="002F4F74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3</w:t>
            </w:r>
            <w:r w:rsidR="00AD3F8A">
              <w:rPr>
                <w:b/>
                <w:bCs/>
              </w:rPr>
              <w:t>1</w:t>
            </w:r>
            <w:r w:rsidRPr="001545C4">
              <w:rPr>
                <w:b/>
                <w:bCs/>
              </w:rPr>
              <w:t xml:space="preserve"> </w:t>
            </w:r>
            <w:r w:rsidR="00AD3F8A">
              <w:rPr>
                <w:b/>
                <w:bCs/>
              </w:rPr>
              <w:t>деке</w:t>
            </w:r>
            <w:r w:rsidR="0025137F">
              <w:rPr>
                <w:b/>
                <w:bCs/>
              </w:rPr>
              <w:t>мври</w:t>
            </w:r>
            <w:r w:rsidRPr="001545C4">
              <w:rPr>
                <w:b/>
                <w:bCs/>
              </w:rPr>
              <w:t xml:space="preserve"> </w:t>
            </w:r>
          </w:p>
          <w:p w14:paraId="235D83D1" w14:textId="1E192C06" w:rsidR="007A0F48" w:rsidRPr="006A7307" w:rsidRDefault="007A0F48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FC79E6">
              <w:rPr>
                <w:b/>
                <w:bCs/>
              </w:rPr>
              <w:t>20</w:t>
            </w:r>
            <w:r w:rsidR="009E3CA7" w:rsidRPr="00FC79E6">
              <w:rPr>
                <w:b/>
                <w:bCs/>
              </w:rPr>
              <w:t>2</w:t>
            </w:r>
            <w:r w:rsidR="006A7307" w:rsidRPr="00FC79E6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14:paraId="5596BB45" w14:textId="31025C56" w:rsidR="007A0F48" w:rsidRPr="006A7307" w:rsidRDefault="007A0F48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1545C4">
              <w:rPr>
                <w:b/>
                <w:bCs/>
              </w:rPr>
              <w:t>31 декември 20</w:t>
            </w:r>
            <w:r w:rsidR="00D2474F">
              <w:rPr>
                <w:b/>
                <w:bCs/>
              </w:rPr>
              <w:t>2</w:t>
            </w:r>
            <w:r w:rsidR="006A7307">
              <w:rPr>
                <w:b/>
                <w:bCs/>
                <w:lang w:val="en-US"/>
              </w:rPr>
              <w:t>4</w:t>
            </w:r>
          </w:p>
        </w:tc>
      </w:tr>
      <w:tr w:rsidR="007A0F48" w:rsidRPr="001545C4" w14:paraId="0FEFEED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5949172C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хил. лв.</w:t>
            </w:r>
          </w:p>
        </w:tc>
      </w:tr>
      <w:tr w:rsidR="007A0F48" w:rsidRPr="001545C4" w14:paraId="30EF169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F443604" w14:textId="4C9673B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74176F6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7A0F48" w:rsidRPr="00E0529B" w:rsidRDefault="007A0F48" w:rsidP="00C77E1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615EC29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1545C4" w14:paraId="1969B75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770C9C" w:rsidRPr="00E0529B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40B3BD7C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0551C51B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2B30">
              <w:rPr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FB07A5A" w14:textId="2B59C9E8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</w:t>
            </w:r>
          </w:p>
        </w:tc>
      </w:tr>
      <w:tr w:rsidR="00770C9C" w:rsidRPr="001545C4" w14:paraId="54A1681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731A1CF9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5C892A4E" w:rsidR="00770C9C" w:rsidRPr="00502B3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2</w:t>
            </w:r>
            <w:r w:rsidR="00A71738" w:rsidRPr="00502B30">
              <w:t>5</w:t>
            </w:r>
            <w:r w:rsidR="00FC79E6" w:rsidRPr="00502B30">
              <w:t xml:space="preserve"> </w:t>
            </w:r>
            <w:r w:rsidR="00A71738" w:rsidRPr="00502B30">
              <w:t>103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8063131" w14:textId="616213AA" w:rsidR="00770C9C" w:rsidRPr="001545C4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23 976</w:t>
            </w:r>
          </w:p>
        </w:tc>
      </w:tr>
      <w:tr w:rsidR="00770C9C" w:rsidRPr="001545C4" w14:paraId="1512AD2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0F9768DC" w:rsidR="00770C9C" w:rsidRPr="00502B30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 xml:space="preserve">1 </w:t>
            </w:r>
            <w:r w:rsidR="00502B30" w:rsidRPr="00502B30">
              <w:t>862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0BDE18C" w14:textId="2E8FE76C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A7307">
              <w:rPr>
                <w:color w:val="000000"/>
                <w:lang w:val="en-US"/>
              </w:rPr>
              <w:t xml:space="preserve"> 127</w:t>
            </w:r>
          </w:p>
        </w:tc>
      </w:tr>
      <w:tr w:rsidR="00770C9C" w:rsidRPr="001545C4" w14:paraId="2C7E93A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41C471CF" w:rsidR="00770C9C" w:rsidRPr="00502B30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502B30">
              <w:rPr>
                <w:b/>
                <w:bCs/>
              </w:rPr>
              <w:t>2</w:t>
            </w:r>
            <w:r w:rsidR="00502B30" w:rsidRPr="00502B30">
              <w:rPr>
                <w:b/>
                <w:bCs/>
              </w:rPr>
              <w:t>7 018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4AC138" w14:textId="29DE3BB8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25 156</w:t>
            </w:r>
          </w:p>
        </w:tc>
      </w:tr>
      <w:tr w:rsidR="007A0F48" w:rsidRPr="001545C4" w14:paraId="4AEF182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7A0F48" w:rsidRPr="00502B30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9A70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9C6DE3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7A0F48" w:rsidRPr="00502B30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694F23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AE268B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77777777" w:rsidR="007A0F48" w:rsidRPr="00502B30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5E9D27E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FE7EB4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1027B2D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3C1715" w14:textId="10E15A8A" w:rsidR="007A0F48" w:rsidRPr="001545C4" w:rsidRDefault="007A0F48" w:rsidP="00657B86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74E6123" w14:textId="5A3743A9" w:rsidR="007A0F48" w:rsidRPr="00502B30" w:rsidRDefault="00FD2CF5" w:rsidP="005D36DB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2</w:t>
            </w:r>
            <w:r w:rsidR="00FC79E6" w:rsidRPr="00502B30">
              <w:t>2</w:t>
            </w:r>
          </w:p>
        </w:tc>
        <w:tc>
          <w:tcPr>
            <w:tcW w:w="1560" w:type="dxa"/>
            <w:shd w:val="clear" w:color="auto" w:fill="FFFFFF"/>
          </w:tcPr>
          <w:p w14:paraId="54F15F38" w14:textId="6D17EF32" w:rsidR="007A0F48" w:rsidRPr="006A7307" w:rsidRDefault="00956900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6A7307">
              <w:rPr>
                <w:color w:val="000000"/>
                <w:lang w:val="en-US"/>
              </w:rPr>
              <w:t>2</w:t>
            </w:r>
          </w:p>
        </w:tc>
      </w:tr>
      <w:tr w:rsidR="007A0F48" w:rsidRPr="001545C4" w14:paraId="0625AF70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3893C6A8" w:rsidR="007A0F48" w:rsidRPr="00502B30" w:rsidRDefault="00A1080C" w:rsidP="00E017FF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rPr>
                <w:lang w:val="en-US"/>
              </w:rPr>
              <w:t>1</w:t>
            </w:r>
            <w:r w:rsidR="00502B30" w:rsidRPr="00502B30">
              <w:t>30</w:t>
            </w:r>
          </w:p>
        </w:tc>
        <w:tc>
          <w:tcPr>
            <w:tcW w:w="1560" w:type="dxa"/>
            <w:shd w:val="clear" w:color="auto" w:fill="FFFFFF"/>
          </w:tcPr>
          <w:p w14:paraId="053AEC01" w14:textId="6ABEED10" w:rsidR="007A0F48" w:rsidRPr="006A7307" w:rsidRDefault="006A7307" w:rsidP="00D2474F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</w:tr>
      <w:tr w:rsidR="007A0F48" w:rsidRPr="001545C4" w14:paraId="2ED3FD7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0B0FBDC5" w:rsidR="007A0F48" w:rsidRPr="00502B30" w:rsidRDefault="00502B30" w:rsidP="005D36DB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502B30">
              <w:rPr>
                <w:b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F57E61" w14:textId="074CDC44" w:rsidR="007A0F48" w:rsidRPr="006A7307" w:rsidRDefault="006A7307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A0F48" w:rsidRPr="001545C4" w14:paraId="67E98A8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7A0F48" w:rsidRPr="00502B30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3F83F2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C25266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7A0F48" w:rsidRPr="00502B30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4A6712D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01F5A2C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E4C6A8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DA5D28D" w14:textId="764C117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D8B5BEB" w14:textId="3F36E9C9" w:rsidR="00FF1F23" w:rsidRPr="00502B30" w:rsidRDefault="00502B30" w:rsidP="00FF1F23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46</w:t>
            </w:r>
          </w:p>
        </w:tc>
        <w:tc>
          <w:tcPr>
            <w:tcW w:w="1560" w:type="dxa"/>
            <w:shd w:val="clear" w:color="auto" w:fill="FFFFFF"/>
          </w:tcPr>
          <w:p w14:paraId="3652010A" w14:textId="3067EEF3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</w:tr>
      <w:tr w:rsidR="00FF1F23" w:rsidRPr="001545C4" w14:paraId="3C4F168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71E1CC78" w:rsidR="00FF1F23" w:rsidRPr="00502B30" w:rsidRDefault="00FC79E6" w:rsidP="00FF1F23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8</w:t>
            </w:r>
            <w:r w:rsidR="00502B30" w:rsidRPr="00502B30">
              <w:t>75</w:t>
            </w:r>
          </w:p>
        </w:tc>
        <w:tc>
          <w:tcPr>
            <w:tcW w:w="1560" w:type="dxa"/>
            <w:shd w:val="clear" w:color="auto" w:fill="FFFFFF"/>
          </w:tcPr>
          <w:p w14:paraId="22C8F4BB" w14:textId="4E39F984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791</w:t>
            </w:r>
          </w:p>
        </w:tc>
      </w:tr>
      <w:tr w:rsidR="00FF1F23" w:rsidRPr="001545C4" w14:paraId="3B296EB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6E738BA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FBF7EB" w14:textId="02F7C764" w:rsidR="00FF1F23" w:rsidRPr="00502B30" w:rsidRDefault="00386A1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502B30">
              <w:t>-</w:t>
            </w:r>
          </w:p>
        </w:tc>
        <w:tc>
          <w:tcPr>
            <w:tcW w:w="1560" w:type="dxa"/>
            <w:shd w:val="clear" w:color="auto" w:fill="FFFFFF"/>
          </w:tcPr>
          <w:p w14:paraId="4E62B129" w14:textId="18621977" w:rsidR="00FF1F23" w:rsidRPr="001A4A8A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1A4A8A">
              <w:rPr>
                <w:color w:val="000000"/>
                <w:lang w:val="en-US"/>
              </w:rPr>
              <w:t>2</w:t>
            </w:r>
          </w:p>
        </w:tc>
      </w:tr>
      <w:tr w:rsidR="00FF1F23" w:rsidRPr="001545C4" w14:paraId="4440B55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4A51C5" w14:textId="43B2D153" w:rsidR="00FF1F23" w:rsidRPr="00502B30" w:rsidRDefault="00502B30" w:rsidP="00FF1F23">
            <w:pPr>
              <w:autoSpaceDE w:val="0"/>
              <w:autoSpaceDN w:val="0"/>
              <w:adjustRightInd w:val="0"/>
              <w:spacing w:after="0"/>
              <w:jc w:val="right"/>
            </w:pPr>
            <w:r w:rsidRPr="00502B30">
              <w:t>207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2FE1C3" w14:textId="65340856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FF1F23" w:rsidRPr="001545C4" w14:paraId="2D2F2DF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0AF9EFCA" w:rsidR="00FF1F23" w:rsidRPr="00502B30" w:rsidRDefault="00502B30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502B30">
              <w:rPr>
                <w:b/>
              </w:rPr>
              <w:t>1 128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594CF1" w14:textId="5B8C9A87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864</w:t>
            </w:r>
          </w:p>
        </w:tc>
      </w:tr>
      <w:tr w:rsidR="00FF1F23" w:rsidRPr="001545C4" w14:paraId="1AB5CAC5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EC3970A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963C89" w14:textId="07BD35F4" w:rsidR="00FF1F23" w:rsidRPr="00502B30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9D14A9" w14:textId="1086357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52C528DB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60B695" w14:textId="7E81F335" w:rsidR="00FF1F23" w:rsidRPr="00502B30" w:rsidRDefault="00A7173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502B30">
              <w:rPr>
                <w:b/>
              </w:rPr>
              <w:t xml:space="preserve">1 </w:t>
            </w:r>
            <w:r w:rsidR="00A1080C" w:rsidRPr="00502B30">
              <w:rPr>
                <w:b/>
                <w:lang w:val="en-US"/>
              </w:rPr>
              <w:t>1</w:t>
            </w:r>
            <w:r w:rsidR="00502B30" w:rsidRPr="00502B30">
              <w:rPr>
                <w:b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9490D" w14:textId="32CD0B24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944</w:t>
            </w:r>
          </w:p>
        </w:tc>
      </w:tr>
      <w:tr w:rsidR="00FF1F23" w:rsidRPr="001545C4" w14:paraId="544DC947" w14:textId="77777777" w:rsidTr="00503000">
        <w:trPr>
          <w:trHeight w:val="372"/>
        </w:trPr>
        <w:tc>
          <w:tcPr>
            <w:tcW w:w="4928" w:type="dxa"/>
            <w:shd w:val="clear" w:color="auto" w:fill="FFFFFF"/>
            <w:vAlign w:val="bottom"/>
          </w:tcPr>
          <w:p w14:paraId="70BD3F8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73B4CC7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D3840" w14:textId="77777777" w:rsidR="00FF1F23" w:rsidRPr="00502B30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3AD7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FF1F23" w:rsidRPr="001545C4" w14:paraId="278F687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A592D3" w14:textId="771FAE64" w:rsidR="00FF1F23" w:rsidRPr="00502B30" w:rsidRDefault="00FC79E6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502B30">
              <w:rPr>
                <w:b/>
              </w:rPr>
              <w:t>2</w:t>
            </w:r>
            <w:r w:rsidR="00502B30" w:rsidRPr="00502B30">
              <w:rPr>
                <w:b/>
              </w:rPr>
              <w:t>8 298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FE627F" w14:textId="2B09415C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26 100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467DF245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1733F5">
              <w:rPr>
                <w:bCs/>
              </w:rPr>
              <w:t>Стефка</w:t>
            </w:r>
            <w:r w:rsidR="00E0529B">
              <w:rPr>
                <w:bCs/>
              </w:rPr>
              <w:t xml:space="preserve"> </w:t>
            </w:r>
            <w:r w:rsidR="001733F5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3746D2E9" w:rsidR="006A52AB" w:rsidRPr="00AC7894" w:rsidRDefault="0045637A" w:rsidP="001E52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AD3F8A">
              <w:rPr>
                <w:bCs/>
              </w:rPr>
              <w:t>3</w:t>
            </w:r>
            <w:r w:rsidR="00E0529B">
              <w:rPr>
                <w:bCs/>
              </w:rPr>
              <w:t>.</w:t>
            </w:r>
            <w:r w:rsidR="00AD3F8A">
              <w:rPr>
                <w:bCs/>
              </w:rPr>
              <w:t>0</w:t>
            </w:r>
            <w:r w:rsidR="00FE3CD5">
              <w:rPr>
                <w:bCs/>
                <w:lang w:val="en-US"/>
              </w:rPr>
              <w:t>1</w:t>
            </w:r>
            <w:r w:rsidR="00E0529B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AD3F8A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28436FBC" w14:textId="77777777" w:rsidR="009E3CA7" w:rsidRDefault="009E3CA7" w:rsidP="00CA01E7">
      <w:pPr>
        <w:pStyle w:val="BodyText"/>
      </w:pPr>
    </w:p>
    <w:p w14:paraId="5C89934B" w14:textId="5493363D" w:rsidR="007302C8" w:rsidRDefault="007302C8" w:rsidP="00CA01E7">
      <w:pPr>
        <w:pStyle w:val="BodyText"/>
      </w:pPr>
    </w:p>
    <w:p w14:paraId="2E949721" w14:textId="77777777" w:rsidR="00676300" w:rsidRDefault="00676300" w:rsidP="00CA01E7">
      <w:pPr>
        <w:pStyle w:val="BodyText"/>
      </w:pPr>
    </w:p>
    <w:p w14:paraId="283ABF2D" w14:textId="77777777" w:rsidR="00933837" w:rsidRDefault="00933837" w:rsidP="00CA01E7">
      <w:pPr>
        <w:pStyle w:val="BodyText"/>
      </w:pPr>
    </w:p>
    <w:p w14:paraId="24E47DDD" w14:textId="77777777" w:rsidR="007302C8" w:rsidRDefault="007302C8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25AC78CF" w14:textId="7070767E" w:rsidR="00C72500" w:rsidRPr="00CA01E7" w:rsidRDefault="008649B0" w:rsidP="00C725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Междинен </w:t>
      </w:r>
      <w:r w:rsidR="000D6346">
        <w:rPr>
          <w:sz w:val="24"/>
          <w:szCs w:val="24"/>
        </w:rPr>
        <w:t>индивидуален</w:t>
      </w:r>
      <w:r w:rsidR="00C72500" w:rsidRPr="00CA0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 xml:space="preserve">отчет за печалбата или загубата и другия всеобхватен доход за годината, приключваща на </w:t>
      </w:r>
      <w:r w:rsidR="00C72500" w:rsidRPr="00FF0EA3">
        <w:rPr>
          <w:sz w:val="24"/>
          <w:szCs w:val="24"/>
        </w:rPr>
        <w:t>3</w:t>
      </w:r>
      <w:r w:rsidR="00AD3F8A">
        <w:rPr>
          <w:sz w:val="24"/>
          <w:szCs w:val="24"/>
        </w:rPr>
        <w:t>1</w:t>
      </w:r>
      <w:r w:rsidR="00A630FE" w:rsidRPr="00FF0EA3">
        <w:rPr>
          <w:sz w:val="24"/>
          <w:szCs w:val="24"/>
        </w:rPr>
        <w:t xml:space="preserve"> </w:t>
      </w:r>
      <w:r w:rsidR="00AD3F8A">
        <w:rPr>
          <w:sz w:val="24"/>
          <w:szCs w:val="24"/>
        </w:rPr>
        <w:t>декември</w:t>
      </w:r>
    </w:p>
    <w:p w14:paraId="68636E21" w14:textId="77777777" w:rsidR="00C72500" w:rsidRPr="00D202E7" w:rsidRDefault="00C72500" w:rsidP="00C72500">
      <w:pPr>
        <w:rPr>
          <w:b/>
        </w:rPr>
      </w:pPr>
    </w:p>
    <w:tbl>
      <w:tblPr>
        <w:tblW w:w="10490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701"/>
        <w:gridCol w:w="1559"/>
      </w:tblGrid>
      <w:tr w:rsidR="00C72500" w:rsidRPr="003C047B" w14:paraId="6871B99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88244" w14:textId="54CA9DF0" w:rsidR="00727F18" w:rsidRPr="00BC4E26" w:rsidRDefault="003D2922" w:rsidP="00727F18">
            <w:pPr>
              <w:spacing w:after="0"/>
              <w:jc w:val="right"/>
              <w:rPr>
                <w:b/>
                <w:bCs/>
                <w:lang w:eastAsia="bg-BG"/>
              </w:rPr>
            </w:pPr>
            <w:r w:rsidRPr="00BC4E26">
              <w:rPr>
                <w:b/>
                <w:bCs/>
                <w:lang w:eastAsia="bg-BG"/>
              </w:rPr>
              <w:t>3</w:t>
            </w:r>
            <w:r w:rsidR="007D41F7">
              <w:rPr>
                <w:b/>
                <w:bCs/>
                <w:lang w:eastAsia="bg-BG"/>
              </w:rPr>
              <w:t>1</w:t>
            </w:r>
            <w:r w:rsidR="00A630FE" w:rsidRPr="00BC4E26">
              <w:rPr>
                <w:b/>
                <w:bCs/>
                <w:lang w:eastAsia="bg-BG"/>
              </w:rPr>
              <w:t xml:space="preserve"> </w:t>
            </w:r>
            <w:r w:rsidR="007D41F7">
              <w:rPr>
                <w:b/>
                <w:bCs/>
                <w:lang w:eastAsia="bg-BG"/>
              </w:rPr>
              <w:t>дек</w:t>
            </w:r>
            <w:r w:rsidR="002B5AC0">
              <w:rPr>
                <w:b/>
                <w:bCs/>
                <w:lang w:eastAsia="bg-BG"/>
              </w:rPr>
              <w:t>ември</w:t>
            </w:r>
          </w:p>
          <w:p w14:paraId="37214D0B" w14:textId="227210E5" w:rsidR="00C72500" w:rsidRPr="00BC4E26" w:rsidRDefault="003D2922" w:rsidP="00727F18">
            <w:pPr>
              <w:spacing w:after="0"/>
              <w:jc w:val="right"/>
              <w:rPr>
                <w:b/>
                <w:bCs/>
                <w:lang w:val="en-US" w:eastAsia="bg-BG"/>
              </w:rPr>
            </w:pPr>
            <w:r w:rsidRPr="00BC4E26">
              <w:rPr>
                <w:b/>
                <w:bCs/>
                <w:lang w:eastAsia="bg-BG"/>
              </w:rPr>
              <w:t xml:space="preserve"> </w:t>
            </w:r>
            <w:r w:rsidR="00C72500" w:rsidRPr="00BC4E26">
              <w:rPr>
                <w:b/>
                <w:bCs/>
                <w:lang w:eastAsia="bg-BG"/>
              </w:rPr>
              <w:t>20</w:t>
            </w:r>
            <w:r w:rsidR="00727F18" w:rsidRPr="00BC4E26">
              <w:rPr>
                <w:b/>
                <w:bCs/>
                <w:lang w:eastAsia="bg-BG"/>
              </w:rPr>
              <w:t>2</w:t>
            </w:r>
            <w:r w:rsidR="00A40A14" w:rsidRPr="00BC4E26">
              <w:rPr>
                <w:b/>
                <w:bCs/>
                <w:lang w:val="en-US" w:eastAsia="bg-BG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0D391C" w14:textId="42D240D6" w:rsidR="008E642B" w:rsidRPr="00F27BAF" w:rsidRDefault="008E642B" w:rsidP="008E642B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>3</w:t>
            </w:r>
            <w:r w:rsidR="00AD3F8A">
              <w:rPr>
                <w:b/>
                <w:bCs/>
                <w:color w:val="000000"/>
                <w:lang w:eastAsia="bg-BG"/>
              </w:rPr>
              <w:t>1</w:t>
            </w:r>
            <w:r w:rsidRPr="00F27BAF">
              <w:rPr>
                <w:b/>
                <w:bCs/>
                <w:color w:val="000000"/>
                <w:lang w:eastAsia="bg-BG"/>
              </w:rPr>
              <w:t xml:space="preserve"> </w:t>
            </w:r>
            <w:r w:rsidR="00AD3F8A">
              <w:rPr>
                <w:b/>
                <w:bCs/>
                <w:color w:val="000000"/>
                <w:lang w:eastAsia="bg-BG"/>
              </w:rPr>
              <w:t>дек</w:t>
            </w:r>
            <w:r w:rsidR="0025137F">
              <w:rPr>
                <w:b/>
                <w:bCs/>
                <w:color w:val="000000"/>
                <w:lang w:eastAsia="bg-BG"/>
              </w:rPr>
              <w:t>ември</w:t>
            </w:r>
          </w:p>
          <w:p w14:paraId="139579E3" w14:textId="63415EFC" w:rsidR="00C72500" w:rsidRPr="00A40A14" w:rsidRDefault="004A1748" w:rsidP="00BC74FB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>202</w:t>
            </w:r>
            <w:r w:rsidR="00A40A14">
              <w:rPr>
                <w:b/>
                <w:bCs/>
                <w:color w:val="000000"/>
                <w:lang w:val="en-US" w:eastAsia="bg-BG"/>
              </w:rPr>
              <w:t>4</w:t>
            </w:r>
          </w:p>
        </w:tc>
      </w:tr>
      <w:tr w:rsidR="00C72500" w:rsidRPr="003C047B" w14:paraId="11EA374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77777777" w:rsidR="00C72500" w:rsidRPr="00BC4E26" w:rsidRDefault="00C72500" w:rsidP="00AA6301">
            <w:pPr>
              <w:spacing w:after="0"/>
              <w:jc w:val="right"/>
            </w:pPr>
            <w:r w:rsidRPr="00BC4E26">
              <w:rPr>
                <w:b/>
                <w:bCs/>
                <w:lang w:eastAsia="bg-BG"/>
              </w:rPr>
              <w:t>хил. лв.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85A3D0" w14:textId="77777777" w:rsidR="00C72500" w:rsidRPr="00F27BAF" w:rsidRDefault="00C72500" w:rsidP="00AA6301">
            <w:pPr>
              <w:spacing w:after="0"/>
              <w:jc w:val="right"/>
            </w:pPr>
            <w:r w:rsidRPr="00F27BAF">
              <w:rPr>
                <w:b/>
                <w:bCs/>
                <w:color w:val="000000"/>
                <w:lang w:eastAsia="bg-BG"/>
              </w:rPr>
              <w:t>хил. лв.</w:t>
            </w:r>
          </w:p>
        </w:tc>
      </w:tr>
      <w:tr w:rsidR="00C72500" w:rsidRPr="003C047B" w14:paraId="7169BEC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C72500" w:rsidRPr="00DD7D90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EE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C72500" w:rsidRPr="00F27BAF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FF0000"/>
              </w:rPr>
            </w:pPr>
          </w:p>
        </w:tc>
      </w:tr>
      <w:tr w:rsidR="00A40A14" w:rsidRPr="003C047B" w14:paraId="6BAE40C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03CE25FC" w:rsidR="00A40A14" w:rsidRPr="003F436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2F10E60D" w:rsidR="00A40A14" w:rsidRPr="00BF37EA" w:rsidRDefault="00502B30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BF37EA">
              <w:rPr>
                <w:bCs/>
              </w:rPr>
              <w:t>3 902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5949C930" w:rsidR="00A40A14" w:rsidRPr="00A40A14" w:rsidRDefault="007D41F7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>
              <w:rPr>
                <w:bCs/>
              </w:rPr>
              <w:t>3 56</w:t>
            </w:r>
            <w:r w:rsidR="00B109BE">
              <w:rPr>
                <w:bCs/>
              </w:rPr>
              <w:t>6</w:t>
            </w:r>
          </w:p>
        </w:tc>
      </w:tr>
      <w:tr w:rsidR="00A40A14" w:rsidRPr="003C047B" w14:paraId="1AC73DB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5C7A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7FB6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36FD5" w14:textId="77777777" w:rsidR="00A40A14" w:rsidRPr="00BF37E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5FC92" w14:textId="77777777" w:rsidR="00A40A14" w:rsidRPr="00F27BA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</w:tr>
      <w:tr w:rsidR="00A40A14" w:rsidRPr="003C047B" w14:paraId="13B887C6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5B008E2" w14:textId="48D8D11C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Печалба</w:t>
            </w:r>
            <w:r>
              <w:rPr>
                <w:color w:val="000000"/>
                <w:lang w:eastAsia="bg-BG"/>
              </w:rPr>
              <w:t xml:space="preserve"> </w:t>
            </w:r>
            <w:r w:rsidRPr="003C047B">
              <w:rPr>
                <w:color w:val="000000"/>
                <w:lang w:eastAsia="bg-BG"/>
              </w:rPr>
              <w:t>от продажба на нетекущи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5189E9" w14:textId="253DA28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24983E" w14:textId="602C5810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1723E" w14:textId="28B5410F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3C047B" w14:paraId="24D30D6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2A58B26D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502B30" w:rsidRPr="00BF37EA">
              <w:rPr>
                <w:lang w:eastAsia="bg-BG"/>
              </w:rPr>
              <w:t>6</w:t>
            </w:r>
            <w:r w:rsidR="009D13EE" w:rsidRPr="00BF37EA">
              <w:rPr>
                <w:lang w:val="en-US" w:eastAsia="bg-BG"/>
              </w:rPr>
              <w:t>6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5779F342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7D41F7">
              <w:rPr>
                <w:color w:val="000000"/>
                <w:lang w:eastAsia="bg-BG"/>
              </w:rPr>
              <w:t>5</w:t>
            </w:r>
            <w:r w:rsidR="00273A94">
              <w:rPr>
                <w:color w:val="000000"/>
                <w:lang w:eastAsia="bg-BG"/>
              </w:rPr>
              <w:t>1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736FA06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FB6519B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6575B5A2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502B30" w:rsidRPr="00BF37EA">
              <w:rPr>
                <w:lang w:eastAsia="bg-BG"/>
              </w:rPr>
              <w:t>1 145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04F8DCC0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7D41F7">
              <w:rPr>
                <w:color w:val="000000"/>
                <w:lang w:eastAsia="bg-BG"/>
              </w:rPr>
              <w:t>1 0</w:t>
            </w:r>
            <w:r w:rsidR="00B109BE">
              <w:rPr>
                <w:color w:val="000000"/>
                <w:lang w:eastAsia="bg-BG"/>
              </w:rPr>
              <w:t>19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464FBD4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1167B183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912E0A" w:rsidRPr="00BF37EA">
              <w:rPr>
                <w:lang w:eastAsia="bg-BG"/>
              </w:rPr>
              <w:t>776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3166CEB1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7D41F7">
              <w:rPr>
                <w:color w:val="000000"/>
                <w:lang w:eastAsia="bg-BG"/>
              </w:rPr>
              <w:t>7</w:t>
            </w:r>
            <w:r w:rsidR="00B109BE">
              <w:rPr>
                <w:color w:val="000000"/>
                <w:lang w:eastAsia="bg-BG"/>
              </w:rPr>
              <w:t>88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EB4569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63CC532A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9D13EE" w:rsidRPr="00BF37EA">
              <w:rPr>
                <w:lang w:val="en-US" w:eastAsia="bg-BG"/>
              </w:rPr>
              <w:t>1</w:t>
            </w:r>
            <w:r w:rsidR="00912E0A" w:rsidRPr="00BF37EA">
              <w:rPr>
                <w:lang w:eastAsia="bg-BG"/>
              </w:rPr>
              <w:t>67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7203ACAF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73A94">
              <w:rPr>
                <w:color w:val="000000"/>
                <w:lang w:eastAsia="bg-BG"/>
              </w:rPr>
              <w:t>1</w:t>
            </w:r>
            <w:r w:rsidR="007D41F7">
              <w:rPr>
                <w:color w:val="000000"/>
                <w:lang w:eastAsia="bg-BG"/>
              </w:rPr>
              <w:t>4</w:t>
            </w:r>
            <w:r w:rsidR="00273A94">
              <w:rPr>
                <w:color w:val="000000"/>
                <w:lang w:eastAsia="bg-BG"/>
              </w:rPr>
              <w:t>6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912958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7C6D56" w14:textId="50960FF8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Себестойност на продадените стоки и други 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B5D59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908C1" w14:textId="1BFD3EA5" w:rsidR="00A40A14" w:rsidRPr="00BF37EA" w:rsidRDefault="00A40A14" w:rsidP="00A40A14">
            <w:pPr>
              <w:spacing w:after="0"/>
              <w:jc w:val="right"/>
              <w:rPr>
                <w:lang w:eastAsia="bg-BG"/>
              </w:rPr>
            </w:pPr>
            <w:r w:rsidRPr="00BF37EA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1C3D5" w14:textId="1B099936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A40A14" w:rsidRPr="003C047B" w14:paraId="10FD80D1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6E86FB17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BC4E26" w:rsidRPr="00BF37EA">
              <w:rPr>
                <w:lang w:eastAsia="bg-BG"/>
              </w:rPr>
              <w:t>6</w:t>
            </w:r>
            <w:r w:rsidR="00912E0A" w:rsidRPr="00BF37EA">
              <w:rPr>
                <w:lang w:eastAsia="bg-BG"/>
              </w:rPr>
              <w:t>6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58E10F12" w:rsidR="00A40A14" w:rsidRPr="0028764E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DD7D90">
              <w:rPr>
                <w:color w:val="000000"/>
                <w:lang w:eastAsia="bg-BG"/>
              </w:rPr>
              <w:t>5</w:t>
            </w:r>
            <w:r w:rsidR="007D41F7">
              <w:rPr>
                <w:color w:val="000000"/>
                <w:lang w:eastAsia="bg-BG"/>
              </w:rPr>
              <w:t>3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2D06A8" w14:paraId="6E8495D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2B215C73" w:rsidR="00A40A14" w:rsidRPr="00BF37EA" w:rsidRDefault="009D13EE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BF37EA">
              <w:rPr>
                <w:b/>
                <w:lang w:val="en-US" w:eastAsia="bg-BG"/>
              </w:rPr>
              <w:t xml:space="preserve">1 </w:t>
            </w:r>
            <w:r w:rsidR="00912E0A" w:rsidRPr="00BF37EA">
              <w:rPr>
                <w:b/>
                <w:lang w:eastAsia="bg-BG"/>
              </w:rPr>
              <w:t>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1840D3A2" w:rsidR="00A40A14" w:rsidRPr="0057003B" w:rsidRDefault="002B5AC0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7D41F7">
              <w:rPr>
                <w:b/>
                <w:color w:val="000000"/>
                <w:lang w:eastAsia="bg-BG"/>
              </w:rPr>
              <w:t>5</w:t>
            </w:r>
            <w:r w:rsidR="00B109BE">
              <w:rPr>
                <w:b/>
                <w:color w:val="000000"/>
                <w:lang w:eastAsia="bg-BG"/>
              </w:rPr>
              <w:t>09</w:t>
            </w:r>
          </w:p>
        </w:tc>
      </w:tr>
      <w:tr w:rsidR="00A40A14" w:rsidRPr="002D06A8" w14:paraId="5C5A7590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F28F428" w14:textId="77777777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B4E97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2C933" w14:textId="77777777" w:rsidR="00A40A14" w:rsidRPr="00BF37EA" w:rsidRDefault="00A40A14" w:rsidP="00A40A14">
            <w:pPr>
              <w:spacing w:after="0"/>
              <w:jc w:val="right"/>
              <w:rPr>
                <w:b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D9B44" w14:textId="77777777" w:rsidR="00A40A14" w:rsidRDefault="00A40A14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B109BE" w:rsidRPr="002D06A8" w14:paraId="0C26EC01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7A47BC3" w14:textId="6DCDDCF2" w:rsidR="00B109BE" w:rsidRPr="00B109BE" w:rsidRDefault="00B109BE" w:rsidP="00A40A14">
            <w:pPr>
              <w:spacing w:after="0"/>
              <w:rPr>
                <w:color w:val="000000"/>
                <w:lang w:eastAsia="bg-BG"/>
              </w:rPr>
            </w:pPr>
            <w:r w:rsidRPr="00B109BE">
              <w:rPr>
                <w:color w:val="000000"/>
                <w:lang w:eastAsia="bg-BG"/>
              </w:rPr>
              <w:t>Коректив</w:t>
            </w:r>
            <w:r>
              <w:rPr>
                <w:color w:val="000000"/>
                <w:lang w:eastAsia="bg-BG"/>
              </w:rPr>
              <w:t xml:space="preserve"> на очаквани кредитнии загуби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2CE233" w14:textId="77777777" w:rsidR="00B109BE" w:rsidRPr="002D06A8" w:rsidRDefault="00B109BE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EE89C1" w14:textId="77777777" w:rsidR="00B109BE" w:rsidRPr="00BF37EA" w:rsidRDefault="00B109BE" w:rsidP="00A40A14">
            <w:pPr>
              <w:spacing w:after="0"/>
              <w:jc w:val="right"/>
              <w:rPr>
                <w:b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279909" w14:textId="291EBD13" w:rsidR="00B109BE" w:rsidRPr="00B109BE" w:rsidRDefault="00B109BE" w:rsidP="00A40A14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 w:rsidRPr="00B109BE">
              <w:rPr>
                <w:bCs/>
                <w:color w:val="000000"/>
                <w:lang w:eastAsia="bg-BG"/>
              </w:rPr>
              <w:t>(7</w:t>
            </w:r>
            <w:r>
              <w:rPr>
                <w:bCs/>
                <w:color w:val="000000"/>
                <w:lang w:eastAsia="bg-BG"/>
              </w:rPr>
              <w:t>81</w:t>
            </w:r>
            <w:r w:rsidRPr="00B109BE">
              <w:rPr>
                <w:bCs/>
                <w:color w:val="000000"/>
                <w:lang w:eastAsia="bg-BG"/>
              </w:rPr>
              <w:t>)</w:t>
            </w:r>
          </w:p>
        </w:tc>
      </w:tr>
      <w:tr w:rsidR="00A40A14" w:rsidRPr="003C047B" w14:paraId="788DB564" w14:textId="77777777" w:rsidTr="00C6350C">
        <w:trPr>
          <w:trHeight w:val="29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8EAFDAE" w14:textId="702C2F3A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</w:tcPr>
          <w:p w14:paraId="1A8BBD5F" w14:textId="1E0175AC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912E0A" w:rsidRPr="00BF37EA">
              <w:rPr>
                <w:lang w:eastAsia="bg-BG"/>
              </w:rPr>
              <w:t>16</w:t>
            </w:r>
            <w:r w:rsidRPr="00BF37EA">
              <w:rPr>
                <w:lang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7DEC97EF" w14:textId="6D5DFCF5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7D41F7">
              <w:rPr>
                <w:color w:val="000000"/>
                <w:lang w:eastAsia="bg-BG"/>
              </w:rPr>
              <w:t>8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7D41F7" w:rsidRPr="003C047B" w14:paraId="6B3257B2" w14:textId="77777777" w:rsidTr="00C6350C">
        <w:trPr>
          <w:trHeight w:val="29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B8C0595" w14:textId="2EE7FFD0" w:rsidR="007D41F7" w:rsidRPr="003C047B" w:rsidRDefault="007D41F7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 xml:space="preserve">Финансови </w:t>
            </w:r>
            <w:r>
              <w:rPr>
                <w:color w:val="000000"/>
                <w:lang w:eastAsia="bg-BG"/>
              </w:rPr>
              <w:t>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BEF394" w14:textId="77777777" w:rsidR="007D41F7" w:rsidRPr="003C047B" w:rsidRDefault="007D41F7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</w:tcPr>
          <w:p w14:paraId="7993556C" w14:textId="0FD4E5BB" w:rsidR="007D41F7" w:rsidRPr="00BF37EA" w:rsidRDefault="00912E0A" w:rsidP="00A40A14">
            <w:pPr>
              <w:spacing w:after="0"/>
              <w:jc w:val="right"/>
              <w:rPr>
                <w:lang w:eastAsia="bg-BG"/>
              </w:rPr>
            </w:pPr>
            <w:r w:rsidRPr="00BF37EA">
              <w:rPr>
                <w:lang w:eastAsia="bg-BG"/>
              </w:rPr>
              <w:t>403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2440F637" w14:textId="447408A3" w:rsidR="007D41F7" w:rsidRPr="007D41F7" w:rsidRDefault="007D41F7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404</w:t>
            </w:r>
          </w:p>
        </w:tc>
      </w:tr>
      <w:tr w:rsidR="00B109BE" w:rsidRPr="003C047B" w14:paraId="36B0823D" w14:textId="77777777" w:rsidTr="00C6350C">
        <w:trPr>
          <w:trHeight w:val="29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6E18A27" w14:textId="1D6CC733" w:rsidR="00B109BE" w:rsidRPr="003C047B" w:rsidRDefault="00B109BE" w:rsidP="00A40A14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Други финансови позиции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7DC925" w14:textId="77777777" w:rsidR="00B109BE" w:rsidRPr="003C047B" w:rsidRDefault="00B109BE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</w:tcPr>
          <w:p w14:paraId="459A5527" w14:textId="757DE6A9" w:rsidR="00B109BE" w:rsidRPr="00BF37EA" w:rsidRDefault="00912E0A" w:rsidP="00A40A14">
            <w:pPr>
              <w:spacing w:after="0"/>
              <w:jc w:val="right"/>
              <w:rPr>
                <w:lang w:eastAsia="bg-BG"/>
              </w:rPr>
            </w:pPr>
            <w:r w:rsidRPr="00BF37EA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4CC1824C" w14:textId="318C13AA" w:rsidR="00B109BE" w:rsidRDefault="00B109BE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129</w:t>
            </w:r>
          </w:p>
        </w:tc>
      </w:tr>
      <w:tr w:rsidR="00A40A14" w:rsidRPr="003C047B" w14:paraId="1DDF120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36A56895" w:rsidR="00A40A14" w:rsidRPr="00BF37EA" w:rsidRDefault="00912E0A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BF37EA">
              <w:rPr>
                <w:b/>
                <w:lang w:eastAsia="bg-BG"/>
              </w:rPr>
              <w:t>2 069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1121D47E" w:rsidR="00A40A14" w:rsidRPr="002D06A8" w:rsidRDefault="002B5AC0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B109BE">
              <w:rPr>
                <w:b/>
                <w:color w:val="000000"/>
                <w:lang w:eastAsia="bg-BG"/>
              </w:rPr>
              <w:t>253</w:t>
            </w:r>
          </w:p>
        </w:tc>
      </w:tr>
      <w:tr w:rsidR="00A40A14" w:rsidRPr="003C047B" w14:paraId="6B048C7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A40A14" w:rsidRPr="00BF37EA" w:rsidRDefault="00A40A14" w:rsidP="00A40A14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A40A14" w:rsidRPr="002D06A8" w:rsidRDefault="00A40A14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A40A14" w:rsidRPr="003C047B" w14:paraId="6FF935A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4394FBB7" w:rsidR="00A40A14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2</w:t>
            </w:r>
          </w:p>
          <w:p w14:paraId="17B18C9B" w14:textId="1D7F5D57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281908CB" w:rsidR="00A40A14" w:rsidRPr="00BF37EA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BF37EA">
              <w:rPr>
                <w:lang w:val="en-US" w:eastAsia="bg-BG"/>
              </w:rPr>
              <w:t>(</w:t>
            </w:r>
            <w:r w:rsidR="00912E0A" w:rsidRPr="00BF37EA">
              <w:rPr>
                <w:lang w:eastAsia="bg-BG"/>
              </w:rPr>
              <w:t>207</w:t>
            </w:r>
            <w:r w:rsidRPr="00BF37E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72EA6E83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B5AC0">
              <w:rPr>
                <w:color w:val="000000"/>
                <w:lang w:eastAsia="bg-BG"/>
              </w:rPr>
              <w:t>1</w:t>
            </w:r>
            <w:r w:rsidR="00B109BE">
              <w:rPr>
                <w:color w:val="000000"/>
                <w:lang w:eastAsia="bg-BG"/>
              </w:rPr>
              <w:t>26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8D34D0" w14:paraId="06E260D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28526EF" w14:textId="2E3C8364" w:rsidR="00A40A14" w:rsidRPr="00BF37EA" w:rsidRDefault="009D13EE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BF37EA">
              <w:rPr>
                <w:b/>
                <w:lang w:val="en-US" w:eastAsia="bg-BG"/>
              </w:rPr>
              <w:t xml:space="preserve">1 </w:t>
            </w:r>
            <w:r w:rsidR="00912E0A" w:rsidRPr="00BF37EA">
              <w:rPr>
                <w:b/>
                <w:lang w:eastAsia="bg-BG"/>
              </w:rPr>
              <w:t>862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9337A2A" w14:textId="51CAA223" w:rsidR="00A40A14" w:rsidRPr="008D34D0" w:rsidRDefault="007D41F7" w:rsidP="00A40A14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B109BE">
              <w:rPr>
                <w:b/>
                <w:color w:val="000000"/>
                <w:lang w:eastAsia="bg-BG"/>
              </w:rPr>
              <w:t>127</w:t>
            </w:r>
          </w:p>
        </w:tc>
      </w:tr>
      <w:tr w:rsidR="00C667CD" w:rsidRPr="003C047B" w14:paraId="59D4F3E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CE10A7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Друг всеобхватен доход</w:t>
            </w:r>
          </w:p>
          <w:p w14:paraId="14BE94CF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Компоненти, които не се класифицират в печалбата или загубата:</w:t>
            </w:r>
          </w:p>
          <w:p w14:paraId="35AA122A" w14:textId="2F71E178" w:rsidR="00C667CD" w:rsidRPr="008C17EB" w:rsidRDefault="00C667CD" w:rsidP="00C667CD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Преоценки на задълженията по планове с дефинирани доходи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7AAF9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C09EF3" w14:textId="77777777" w:rsidR="00C667CD" w:rsidRPr="00BF37EA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4ADD4A7F" w14:textId="77777777" w:rsidR="00C667CD" w:rsidRPr="00BF37EA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0DC208AD" w14:textId="77777777" w:rsidR="00C667CD" w:rsidRPr="00BF37EA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67B70ADD" w14:textId="067E1ED7" w:rsidR="00C667CD" w:rsidRPr="00BF37EA" w:rsidRDefault="00C667CD" w:rsidP="00C667CD">
            <w:pPr>
              <w:spacing w:after="0"/>
              <w:jc w:val="right"/>
              <w:rPr>
                <w:lang w:eastAsia="bg-BG"/>
              </w:rPr>
            </w:pPr>
            <w:r w:rsidRPr="00BF37EA">
              <w:rPr>
                <w:lang w:eastAsia="bg-BG"/>
              </w:rPr>
              <w:t>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1ACCB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0C2C870A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2345361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7428BC83" w14:textId="3138F7AF" w:rsidR="00C667CD" w:rsidRPr="003C047B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000</w:t>
            </w:r>
          </w:p>
        </w:tc>
      </w:tr>
      <w:tr w:rsidR="00C667CD" w:rsidRPr="003C047B" w14:paraId="7D4E7737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99D01D" w14:textId="4634A3AA" w:rsidR="00C667CD" w:rsidRPr="003C047B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Друг всеобхватен доход за годината, нето от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1B08A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6E8D54" w14:textId="77777777" w:rsidR="00C667CD" w:rsidRPr="00BF37EA" w:rsidRDefault="00C667CD" w:rsidP="00C667CD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309845" w14:textId="7182BA8E" w:rsidR="00C667CD" w:rsidRPr="008C17EB" w:rsidRDefault="00C667CD" w:rsidP="00C667CD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A40A14" w:rsidRPr="003C047B" w14:paraId="732B5D0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103B0989" w14:textId="37E4974E" w:rsidR="00A40A14" w:rsidRPr="00BF37EA" w:rsidRDefault="009D13EE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BF37EA">
              <w:rPr>
                <w:b/>
                <w:lang w:val="en-US" w:eastAsia="bg-BG"/>
              </w:rPr>
              <w:t xml:space="preserve">1 </w:t>
            </w:r>
            <w:r w:rsidR="00912E0A" w:rsidRPr="00BF37EA">
              <w:rPr>
                <w:b/>
                <w:lang w:eastAsia="bg-BG"/>
              </w:rPr>
              <w:t>862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43E995F9" w14:textId="015BDC28" w:rsidR="00A40A14" w:rsidRPr="00F85B5C" w:rsidRDefault="007D41F7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B109BE">
              <w:rPr>
                <w:b/>
                <w:color w:val="000000"/>
                <w:lang w:eastAsia="bg-BG"/>
              </w:rPr>
              <w:t>127</w:t>
            </w:r>
          </w:p>
        </w:tc>
      </w:tr>
      <w:tr w:rsidR="00A40A14" w:rsidRPr="003C047B" w14:paraId="4B5CBB6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A40A14" w:rsidRPr="00BF37EA" w:rsidRDefault="00A40A14" w:rsidP="00A40A14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CA01E7" w14:paraId="3EE5B50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42D17A35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15238011" w:rsidR="00A40A14" w:rsidRPr="00BF37EA" w:rsidRDefault="00912E0A" w:rsidP="00A40A14">
            <w:pPr>
              <w:spacing w:after="0"/>
              <w:jc w:val="right"/>
              <w:rPr>
                <w:lang w:eastAsia="bg-BG"/>
              </w:rPr>
            </w:pPr>
            <w:r w:rsidRPr="00BF37EA">
              <w:rPr>
                <w:lang w:eastAsia="bg-BG"/>
              </w:rPr>
              <w:t>35</w:t>
            </w:r>
            <w:r w:rsidR="00BC4E26" w:rsidRPr="00BF37EA">
              <w:rPr>
                <w:lang w:eastAsia="bg-BG"/>
              </w:rPr>
              <w:t>.</w:t>
            </w:r>
            <w:r w:rsidRPr="00BF37EA">
              <w:rPr>
                <w:lang w:eastAsia="bg-BG"/>
              </w:rPr>
              <w:t>33</w:t>
            </w:r>
            <w:r w:rsidR="00A40A14" w:rsidRPr="00BF37EA">
              <w:rPr>
                <w:lang w:eastAsia="bg-BG"/>
              </w:rPr>
              <w:t>лв.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AFA8A7" w14:textId="42C1BE14" w:rsidR="00A40A14" w:rsidRPr="00804529" w:rsidRDefault="00B109BE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21.3</w:t>
            </w:r>
            <w:r w:rsidR="003B0E97">
              <w:rPr>
                <w:lang w:eastAsia="bg-BG"/>
              </w:rPr>
              <w:t>8</w:t>
            </w:r>
            <w:r w:rsidR="00A40A14" w:rsidRPr="00EE529A">
              <w:rPr>
                <w:lang w:eastAsia="bg-BG"/>
              </w:rPr>
              <w:t>лв.</w:t>
            </w:r>
          </w:p>
        </w:tc>
      </w:tr>
      <w:bookmarkEnd w:id="0"/>
    </w:tbl>
    <w:p w14:paraId="1A8B1F30" w14:textId="77777777" w:rsidR="002E62C0" w:rsidRDefault="002E62C0" w:rsidP="002E62C0">
      <w:pPr>
        <w:pStyle w:val="BodyText"/>
        <w:rPr>
          <w:highlight w:val="yellow"/>
        </w:rPr>
      </w:pPr>
    </w:p>
    <w:p w14:paraId="3DCEDE96" w14:textId="77777777" w:rsidR="00751B8E" w:rsidRDefault="00751B8E" w:rsidP="002E62C0">
      <w:pPr>
        <w:pStyle w:val="BodyText"/>
        <w:rPr>
          <w:highlight w:val="yellow"/>
        </w:rPr>
      </w:pPr>
    </w:p>
    <w:p w14:paraId="66382B35" w14:textId="77777777" w:rsidR="002E62C0" w:rsidRDefault="002E62C0" w:rsidP="002E62C0">
      <w:pPr>
        <w:pStyle w:val="BodyText"/>
        <w:rPr>
          <w:highlight w:val="yellow"/>
        </w:rPr>
      </w:pPr>
    </w:p>
    <w:p w14:paraId="13DE87FE" w14:textId="77777777" w:rsidR="002E62C0" w:rsidRPr="002E62C0" w:rsidRDefault="002E62C0" w:rsidP="002E62C0">
      <w:pPr>
        <w:pStyle w:val="BodyText"/>
        <w:rPr>
          <w:highlight w:val="yellow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CA01E7" w:rsidRPr="00CA01E7" w14:paraId="0B307FED" w14:textId="77777777" w:rsidTr="0065481D">
        <w:trPr>
          <w:trHeight w:val="113"/>
        </w:trPr>
        <w:tc>
          <w:tcPr>
            <w:tcW w:w="4288" w:type="dxa"/>
          </w:tcPr>
          <w:p w14:paraId="40D2F803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6DA6BDE9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/</w:t>
            </w:r>
            <w:r w:rsidR="001733F5">
              <w:rPr>
                <w:bCs/>
                <w:sz w:val="18"/>
                <w:szCs w:val="18"/>
              </w:rPr>
              <w:t>Стефка</w:t>
            </w:r>
            <w:r w:rsidRPr="00CA01E7">
              <w:rPr>
                <w:bCs/>
                <w:sz w:val="18"/>
                <w:szCs w:val="18"/>
              </w:rPr>
              <w:t xml:space="preserve"> </w:t>
            </w:r>
            <w:r w:rsidR="001733F5">
              <w:rPr>
                <w:bCs/>
                <w:sz w:val="18"/>
                <w:szCs w:val="18"/>
              </w:rPr>
              <w:t>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0" w:type="dxa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65481D">
        <w:trPr>
          <w:trHeight w:val="113"/>
        </w:trPr>
        <w:tc>
          <w:tcPr>
            <w:tcW w:w="4288" w:type="dxa"/>
          </w:tcPr>
          <w:p w14:paraId="5EA8576D" w14:textId="6FE3A0D7" w:rsidR="00CA01E7" w:rsidRPr="004477C2" w:rsidRDefault="00CA01E7" w:rsidP="00A928D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DB16D3">
              <w:rPr>
                <w:bCs/>
                <w:sz w:val="18"/>
                <w:szCs w:val="18"/>
              </w:rPr>
              <w:t>2</w:t>
            </w:r>
            <w:r w:rsidR="007D41F7">
              <w:rPr>
                <w:bCs/>
                <w:sz w:val="18"/>
                <w:szCs w:val="18"/>
              </w:rPr>
              <w:t>3</w:t>
            </w:r>
            <w:r w:rsidRPr="00CA01E7">
              <w:rPr>
                <w:bCs/>
                <w:sz w:val="18"/>
                <w:szCs w:val="18"/>
              </w:rPr>
              <w:t>.</w:t>
            </w:r>
            <w:r w:rsidR="007D41F7">
              <w:rPr>
                <w:bCs/>
                <w:sz w:val="18"/>
                <w:szCs w:val="18"/>
              </w:rPr>
              <w:t>0</w:t>
            </w:r>
            <w:r w:rsidR="00FE3CD5">
              <w:rPr>
                <w:bCs/>
                <w:sz w:val="18"/>
                <w:szCs w:val="18"/>
                <w:lang w:val="en-US"/>
              </w:rPr>
              <w:t>1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896BD0">
              <w:rPr>
                <w:bCs/>
                <w:sz w:val="18"/>
                <w:szCs w:val="18"/>
              </w:rPr>
              <w:t>2</w:t>
            </w:r>
            <w:r w:rsidR="007D41F7">
              <w:rPr>
                <w:bCs/>
                <w:sz w:val="18"/>
                <w:szCs w:val="18"/>
              </w:rPr>
              <w:t>6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180" w:type="dxa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65481D">
        <w:trPr>
          <w:trHeight w:val="282"/>
        </w:trPr>
        <w:tc>
          <w:tcPr>
            <w:tcW w:w="9468" w:type="dxa"/>
            <w:gridSpan w:val="2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65481D">
        <w:trPr>
          <w:trHeight w:val="282"/>
        </w:trPr>
        <w:tc>
          <w:tcPr>
            <w:tcW w:w="9468" w:type="dxa"/>
            <w:gridSpan w:val="2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65481D">
        <w:trPr>
          <w:trHeight w:val="282"/>
        </w:trPr>
        <w:tc>
          <w:tcPr>
            <w:tcW w:w="9468" w:type="dxa"/>
            <w:gridSpan w:val="2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FC4C32">
          <w:headerReference w:type="default" r:id="rId8"/>
          <w:footerReference w:type="default" r:id="rId9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419783F3" w:rsidR="00E82D6C" w:rsidRPr="009D7F3F" w:rsidRDefault="0045637A" w:rsidP="009D7F3F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Междинен </w:t>
      </w:r>
      <w:r w:rsidR="00721D35">
        <w:rPr>
          <w:sz w:val="32"/>
          <w:szCs w:val="32"/>
        </w:rPr>
        <w:t>индивидуален</w:t>
      </w:r>
      <w:r w:rsidR="00D068D1" w:rsidRPr="009D7F3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съкратен </w:t>
      </w:r>
      <w:r w:rsidR="00D068D1" w:rsidRPr="009D7F3F">
        <w:rPr>
          <w:sz w:val="32"/>
          <w:szCs w:val="32"/>
        </w:rPr>
        <w:t>отчет за промените в собствения капитал</w:t>
      </w:r>
      <w:r w:rsidR="009D7F3F" w:rsidRPr="009D7F3F">
        <w:rPr>
          <w:sz w:val="32"/>
          <w:szCs w:val="32"/>
        </w:rPr>
        <w:t xml:space="preserve"> </w:t>
      </w:r>
      <w:r w:rsidR="00E82D6C" w:rsidRPr="009D7F3F">
        <w:rPr>
          <w:sz w:val="32"/>
          <w:szCs w:val="32"/>
        </w:rPr>
        <w:t xml:space="preserve">за годината, приключваща на </w:t>
      </w:r>
      <w:r w:rsidR="00767F69">
        <w:rPr>
          <w:sz w:val="32"/>
          <w:szCs w:val="32"/>
        </w:rPr>
        <w:t>3</w:t>
      </w:r>
      <w:r w:rsidR="007D41F7">
        <w:rPr>
          <w:sz w:val="32"/>
          <w:szCs w:val="32"/>
        </w:rPr>
        <w:t>1</w:t>
      </w:r>
      <w:r w:rsidR="00BF199E">
        <w:rPr>
          <w:sz w:val="32"/>
          <w:szCs w:val="32"/>
        </w:rPr>
        <w:t xml:space="preserve"> </w:t>
      </w:r>
      <w:r w:rsidR="007D41F7">
        <w:rPr>
          <w:sz w:val="32"/>
          <w:szCs w:val="32"/>
        </w:rPr>
        <w:t>дек</w:t>
      </w:r>
      <w:r w:rsidR="002B5AC0">
        <w:rPr>
          <w:sz w:val="32"/>
          <w:szCs w:val="32"/>
        </w:rPr>
        <w:t>ември</w:t>
      </w:r>
    </w:p>
    <w:tbl>
      <w:tblPr>
        <w:tblW w:w="13120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1471"/>
        <w:gridCol w:w="1471"/>
        <w:gridCol w:w="1618"/>
        <w:gridCol w:w="1914"/>
        <w:gridCol w:w="2649"/>
      </w:tblGrid>
      <w:tr w:rsidR="009C0682" w:rsidRPr="001461EA" w14:paraId="26598CDC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77777777" w:rsidR="009C0682" w:rsidRPr="001461EA" w:rsidRDefault="009C0682" w:rsidP="00EF6AE7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>Всички суми са представени в хил. лв.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283DF8" w14:textId="77777777" w:rsidR="009C0682" w:rsidRPr="001461EA" w:rsidRDefault="009C0682" w:rsidP="00FA050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D99CCA" w14:textId="36670499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40A353" w14:textId="2C8B167E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C6960B" w14:textId="1BBD9519" w:rsidR="009C0682" w:rsidRPr="001461EA" w:rsidRDefault="009C0682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771D9A" w14:textId="5149C972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96442E" w:rsidRPr="001461EA" w14:paraId="63DB8D3D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A25F" w14:textId="37057041" w:rsidR="0096442E" w:rsidRPr="001461EA" w:rsidRDefault="0096442E" w:rsidP="0096442E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5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800F3" w14:textId="77777777" w:rsidR="0096442E" w:rsidRPr="007D41F7" w:rsidRDefault="0096442E" w:rsidP="0096442E">
            <w:pPr>
              <w:spacing w:after="0"/>
              <w:jc w:val="right"/>
              <w:rPr>
                <w:b/>
                <w:color w:val="EE0000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AF72B" w14:textId="0C31A9AF" w:rsidR="0096442E" w:rsidRPr="007A183C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B59AB" w14:textId="157C535E" w:rsidR="0096442E" w:rsidRPr="007A183C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eastAsia="bg-BG"/>
              </w:rPr>
              <w:t>2</w:t>
            </w:r>
            <w:r w:rsidRPr="007A183C">
              <w:rPr>
                <w:b/>
                <w:lang w:val="en-US" w:eastAsia="bg-BG"/>
              </w:rPr>
              <w:t>3 976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B9FC2" w14:textId="05B0783C" w:rsidR="0096442E" w:rsidRPr="007A183C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eastAsia="bg-BG"/>
              </w:rPr>
              <w:t xml:space="preserve">1 </w:t>
            </w:r>
            <w:r w:rsidRPr="007A183C">
              <w:rPr>
                <w:b/>
                <w:lang w:val="en-US" w:eastAsia="bg-BG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C9683" w14:textId="74F7167C" w:rsidR="0096442E" w:rsidRPr="007A183C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val="en-US"/>
              </w:rPr>
              <w:t>25 156</w:t>
            </w:r>
          </w:p>
        </w:tc>
      </w:tr>
      <w:tr w:rsidR="009C0682" w:rsidRPr="001461EA" w14:paraId="43B3555D" w14:textId="77777777" w:rsidTr="008F0EF2">
        <w:trPr>
          <w:trHeight w:val="322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6256F63E" w:rsidR="009C0682" w:rsidRPr="001461EA" w:rsidRDefault="009C0682" w:rsidP="009D3363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48A25715" w14:textId="77777777" w:rsidR="009C0682" w:rsidRPr="007D41F7" w:rsidRDefault="009C0682" w:rsidP="00EF6AE7">
            <w:pPr>
              <w:spacing w:after="0"/>
              <w:jc w:val="right"/>
              <w:rPr>
                <w:color w:val="EE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386EA1F" w14:textId="2540F922" w:rsidR="009C0682" w:rsidRPr="007A183C" w:rsidRDefault="009C0682" w:rsidP="00EF6AE7">
            <w:pPr>
              <w:spacing w:after="0"/>
              <w:jc w:val="right"/>
              <w:rPr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6BC5D6" w14:textId="13146970" w:rsidR="009C0682" w:rsidRPr="007A183C" w:rsidRDefault="009C0682" w:rsidP="00EF6AE7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917145" w14:textId="2D2F852A" w:rsidR="009C0682" w:rsidRPr="007A183C" w:rsidRDefault="009C0682" w:rsidP="00AA7E92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B32554" w14:textId="1230E427" w:rsidR="009C0682" w:rsidRPr="007A183C" w:rsidRDefault="009C0682" w:rsidP="009D3363">
            <w:pPr>
              <w:spacing w:after="0"/>
              <w:jc w:val="right"/>
              <w:rPr>
                <w:lang w:eastAsia="bg-BG"/>
              </w:rPr>
            </w:pPr>
          </w:p>
        </w:tc>
      </w:tr>
      <w:tr w:rsidR="009C0682" w:rsidRPr="001461EA" w14:paraId="0FB8EC1D" w14:textId="77777777" w:rsidTr="00AD2F82">
        <w:trPr>
          <w:trHeight w:val="38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F2D0DB" w14:textId="77777777" w:rsidR="009C0682" w:rsidRPr="007D41F7" w:rsidRDefault="009C0682" w:rsidP="00EF6AE7">
            <w:pPr>
              <w:spacing w:after="0"/>
              <w:jc w:val="right"/>
              <w:rPr>
                <w:b/>
                <w:color w:val="EE0000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2452C14C" w14:textId="16F39048" w:rsidR="009C0682" w:rsidRPr="007A183C" w:rsidRDefault="009C0682" w:rsidP="00EF6AE7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237A389D" w14:textId="3913B40E" w:rsidR="009C0682" w:rsidRPr="007A183C" w:rsidRDefault="009C0682" w:rsidP="001E0DF0">
            <w:pPr>
              <w:spacing w:after="0"/>
              <w:jc w:val="right"/>
              <w:rPr>
                <w:b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2DAA47F" w14:textId="2FF3DA8A" w:rsidR="009C0682" w:rsidRPr="007A183C" w:rsidRDefault="009C0682" w:rsidP="00AA7E92">
            <w:pPr>
              <w:spacing w:after="0"/>
              <w:jc w:val="right"/>
              <w:rPr>
                <w:b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38E55E39" w14:textId="78AD7140" w:rsidR="009C0682" w:rsidRPr="007A183C" w:rsidRDefault="009C0682" w:rsidP="00AA7E92">
            <w:pPr>
              <w:spacing w:after="0"/>
              <w:jc w:val="right"/>
              <w:rPr>
                <w:b/>
              </w:rPr>
            </w:pPr>
          </w:p>
        </w:tc>
      </w:tr>
      <w:tr w:rsidR="009C0682" w:rsidRPr="001461EA" w14:paraId="2CA64114" w14:textId="77777777" w:rsidTr="00AD2F82">
        <w:trPr>
          <w:trHeight w:val="288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314A1AE8" w:rsidR="009C0682" w:rsidRPr="001461EA" w:rsidRDefault="009C0682" w:rsidP="00F73525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FA645E" w14:textId="77777777" w:rsidR="009C0682" w:rsidRPr="007D41F7" w:rsidRDefault="009C0682" w:rsidP="00EF6AE7">
            <w:pPr>
              <w:spacing w:after="0"/>
              <w:jc w:val="right"/>
              <w:rPr>
                <w:color w:val="EE0000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68C1E04A" w14:textId="36432BF7" w:rsidR="009C0682" w:rsidRPr="007A183C" w:rsidRDefault="009C0682" w:rsidP="00EF6AE7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04472D0C" w14:textId="55B0085E" w:rsidR="009C0682" w:rsidRPr="007A183C" w:rsidRDefault="009C0682" w:rsidP="00EF6AE7">
            <w:pPr>
              <w:spacing w:after="0"/>
              <w:jc w:val="right"/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3997C581" w14:textId="3A5712E4" w:rsidR="008D3966" w:rsidRPr="007A183C" w:rsidRDefault="009D13EE" w:rsidP="008D3966">
            <w:pPr>
              <w:spacing w:after="0"/>
              <w:jc w:val="right"/>
            </w:pPr>
            <w:r w:rsidRPr="007A183C">
              <w:rPr>
                <w:lang w:val="en-US"/>
              </w:rPr>
              <w:t xml:space="preserve">1 </w:t>
            </w:r>
            <w:r w:rsidR="007A183C" w:rsidRPr="007A183C">
              <w:t>862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0E80BCC9" w14:textId="498CA381" w:rsidR="009C0682" w:rsidRPr="007A183C" w:rsidRDefault="009D13EE" w:rsidP="00D761EE">
            <w:pPr>
              <w:spacing w:after="0"/>
              <w:jc w:val="right"/>
            </w:pPr>
            <w:r w:rsidRPr="007A183C">
              <w:rPr>
                <w:lang w:val="en-US"/>
              </w:rPr>
              <w:t xml:space="preserve">1 </w:t>
            </w:r>
            <w:r w:rsidR="007A183C" w:rsidRPr="007A183C">
              <w:t>862</w:t>
            </w:r>
          </w:p>
        </w:tc>
      </w:tr>
      <w:tr w:rsidR="009C0682" w:rsidRPr="001461EA" w14:paraId="11AA8A4D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6298190B" w:rsidR="009C0682" w:rsidRPr="001461EA" w:rsidRDefault="009C0682" w:rsidP="00F73525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03B5" w14:textId="77777777" w:rsidR="009C0682" w:rsidRPr="007D41F7" w:rsidRDefault="009C0682" w:rsidP="00EF6AE7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547088F5" w:rsidR="009C0682" w:rsidRPr="007A183C" w:rsidRDefault="009C0682" w:rsidP="00EF6AE7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6107857D" w:rsidR="009C0682" w:rsidRPr="007A183C" w:rsidRDefault="009C0682" w:rsidP="00EF6AE7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25916B9F" w:rsidR="009C0682" w:rsidRPr="007A183C" w:rsidRDefault="009D13EE" w:rsidP="00D761EE">
            <w:pPr>
              <w:spacing w:after="0"/>
              <w:jc w:val="right"/>
              <w:rPr>
                <w:b/>
              </w:rPr>
            </w:pPr>
            <w:r w:rsidRPr="007A183C">
              <w:rPr>
                <w:b/>
                <w:lang w:val="en-US"/>
              </w:rPr>
              <w:t xml:space="preserve">1 </w:t>
            </w:r>
            <w:r w:rsidR="007A183C" w:rsidRPr="007A183C">
              <w:rPr>
                <w:b/>
              </w:rPr>
              <w:t>862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1ECD074F" w:rsidR="009C0682" w:rsidRPr="007A183C" w:rsidRDefault="009D13EE" w:rsidP="00D761EE">
            <w:pPr>
              <w:spacing w:after="0"/>
              <w:jc w:val="right"/>
              <w:rPr>
                <w:b/>
              </w:rPr>
            </w:pPr>
            <w:r w:rsidRPr="007A183C">
              <w:rPr>
                <w:b/>
                <w:lang w:val="en-US"/>
              </w:rPr>
              <w:t xml:space="preserve">1 </w:t>
            </w:r>
            <w:r w:rsidR="007A183C" w:rsidRPr="007A183C">
              <w:rPr>
                <w:b/>
              </w:rPr>
              <w:t>862</w:t>
            </w:r>
          </w:p>
        </w:tc>
      </w:tr>
      <w:tr w:rsidR="009C0682" w:rsidRPr="001461EA" w14:paraId="250E1B4A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30E32CD4" w14:textId="77777777" w:rsidR="009C0682" w:rsidRPr="007D41F7" w:rsidRDefault="009C0682" w:rsidP="00EF6AE7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31F220DB" w:rsidR="009C0682" w:rsidRPr="007A183C" w:rsidRDefault="009C0682" w:rsidP="00EF6AE7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1D4DD474" w:rsidR="009C0682" w:rsidRPr="007A183C" w:rsidRDefault="005365F9" w:rsidP="009D3363">
            <w:pPr>
              <w:spacing w:after="0"/>
              <w:jc w:val="right"/>
              <w:rPr>
                <w:lang w:eastAsia="bg-BG"/>
              </w:rPr>
            </w:pPr>
            <w:r w:rsidRPr="007A183C">
              <w:rPr>
                <w:lang w:eastAsia="bg-BG"/>
              </w:rPr>
              <w:t>1 127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090CA8CE" w:rsidR="009C0682" w:rsidRPr="007A183C" w:rsidRDefault="005365F9" w:rsidP="00C8270C">
            <w:pPr>
              <w:spacing w:after="0"/>
              <w:jc w:val="right"/>
              <w:rPr>
                <w:lang w:eastAsia="bg-BG"/>
              </w:rPr>
            </w:pPr>
            <w:r w:rsidRPr="007A183C">
              <w:rPr>
                <w:lang w:eastAsia="bg-BG"/>
              </w:rPr>
              <w:t>(1 127)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47BF8B28" w:rsidR="009C0682" w:rsidRPr="007A183C" w:rsidRDefault="00BA63A4" w:rsidP="00EF6AE7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eastAsia="bg-BG"/>
              </w:rPr>
              <w:t>-</w:t>
            </w:r>
          </w:p>
        </w:tc>
      </w:tr>
      <w:tr w:rsidR="009C0682" w:rsidRPr="001461EA" w14:paraId="48F755BD" w14:textId="77777777" w:rsidTr="008E6A15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3875400A" w:rsidR="009C0682" w:rsidRPr="001461EA" w:rsidRDefault="009C0682" w:rsidP="00D761EE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 w:rsidR="007D41F7">
              <w:rPr>
                <w:b/>
                <w:color w:val="000000"/>
                <w:lang w:eastAsia="bg-BG"/>
              </w:rPr>
              <w:t>1</w:t>
            </w:r>
            <w:r w:rsidR="00BF199E">
              <w:rPr>
                <w:b/>
                <w:color w:val="000000"/>
                <w:lang w:eastAsia="bg-BG"/>
              </w:rPr>
              <w:t xml:space="preserve"> </w:t>
            </w:r>
            <w:r w:rsidR="007D41F7">
              <w:rPr>
                <w:b/>
                <w:color w:val="000000"/>
                <w:lang w:eastAsia="bg-BG"/>
              </w:rPr>
              <w:t>дек</w:t>
            </w:r>
            <w:r w:rsidR="002B5AC0">
              <w:rPr>
                <w:b/>
                <w:color w:val="000000"/>
                <w:lang w:eastAsia="bg-BG"/>
              </w:rPr>
              <w:t>ември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5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A86C" w14:textId="77777777" w:rsidR="009C0682" w:rsidRPr="007D41F7" w:rsidRDefault="009C0682" w:rsidP="001E0DF0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08F791DE" w:rsidR="009C0682" w:rsidRPr="007A183C" w:rsidRDefault="009C0682" w:rsidP="001E0DF0">
            <w:pPr>
              <w:spacing w:after="0"/>
              <w:jc w:val="right"/>
              <w:rPr>
                <w:b/>
                <w:lang w:eastAsia="bg-BG"/>
              </w:rPr>
            </w:pPr>
            <w:r w:rsidRPr="007A183C">
              <w:rPr>
                <w:b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753A46E2" w:rsidR="009C0682" w:rsidRPr="007A183C" w:rsidRDefault="005365F9" w:rsidP="00ED1748">
            <w:pPr>
              <w:spacing w:after="0"/>
              <w:jc w:val="right"/>
              <w:rPr>
                <w:b/>
              </w:rPr>
            </w:pPr>
            <w:r w:rsidRPr="007A183C">
              <w:rPr>
                <w:b/>
                <w:lang w:eastAsia="bg-BG"/>
              </w:rPr>
              <w:t>25 103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33C3567F" w:rsidR="009C0682" w:rsidRPr="007A183C" w:rsidRDefault="009D13EE" w:rsidP="00D761EE">
            <w:pPr>
              <w:spacing w:after="0"/>
              <w:jc w:val="right"/>
              <w:rPr>
                <w:b/>
              </w:rPr>
            </w:pPr>
            <w:r w:rsidRPr="007A183C">
              <w:rPr>
                <w:b/>
                <w:lang w:val="en-US" w:eastAsia="bg-BG"/>
              </w:rPr>
              <w:t xml:space="preserve">1 </w:t>
            </w:r>
            <w:r w:rsidR="007A183C" w:rsidRPr="007A183C">
              <w:rPr>
                <w:b/>
                <w:lang w:eastAsia="bg-BG"/>
              </w:rPr>
              <w:t>862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165E7012" w:rsidR="009C0682" w:rsidRPr="007A183C" w:rsidRDefault="009D13EE" w:rsidP="00D761EE">
            <w:pPr>
              <w:spacing w:after="0"/>
              <w:jc w:val="right"/>
              <w:rPr>
                <w:b/>
              </w:rPr>
            </w:pPr>
            <w:r w:rsidRPr="007A183C">
              <w:rPr>
                <w:b/>
                <w:lang w:val="en-US"/>
              </w:rPr>
              <w:t>2</w:t>
            </w:r>
            <w:r w:rsidR="007A183C" w:rsidRPr="007A183C">
              <w:rPr>
                <w:b/>
              </w:rPr>
              <w:t>7</w:t>
            </w:r>
            <w:r w:rsidRPr="007A183C">
              <w:rPr>
                <w:b/>
                <w:lang w:val="en-US"/>
              </w:rPr>
              <w:t xml:space="preserve"> </w:t>
            </w:r>
            <w:r w:rsidR="007A183C" w:rsidRPr="007A183C">
              <w:rPr>
                <w:b/>
              </w:rPr>
              <w:t>018</w:t>
            </w:r>
          </w:p>
        </w:tc>
      </w:tr>
    </w:tbl>
    <w:p w14:paraId="53A10AF3" w14:textId="77777777" w:rsidR="00F64D78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AC7894" w14:paraId="1F823B6A" w14:textId="77777777" w:rsidTr="00B81756">
        <w:trPr>
          <w:trHeight w:val="113"/>
        </w:trPr>
        <w:tc>
          <w:tcPr>
            <w:tcW w:w="9039" w:type="dxa"/>
          </w:tcPr>
          <w:p w14:paraId="642DFD91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41E239A7" w14:textId="1F75F50E" w:rsidR="006A52AB" w:rsidRPr="00AC7894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031360">
              <w:rPr>
                <w:bCs/>
              </w:rPr>
              <w:t>Стефка Първанова</w:t>
            </w:r>
            <w:r w:rsidR="006A52AB"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AC7894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6A52AB" w:rsidRPr="00AC7894">
              <w:rPr>
                <w:bCs/>
              </w:rPr>
              <w:t>____________</w:t>
            </w:r>
          </w:p>
          <w:p w14:paraId="5C46B45D" w14:textId="6A251A2D" w:rsidR="006A52AB" w:rsidRPr="00AC7894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AE6967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0CD4D9F8" w:rsidR="006A52AB" w:rsidRPr="00AC7894" w:rsidRDefault="0045637A" w:rsidP="00647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7D41F7">
              <w:rPr>
                <w:bCs/>
              </w:rPr>
              <w:t>3</w:t>
            </w:r>
            <w:r w:rsidR="00AE6967">
              <w:rPr>
                <w:bCs/>
              </w:rPr>
              <w:t>.</w:t>
            </w:r>
            <w:r w:rsidR="007D41F7">
              <w:rPr>
                <w:bCs/>
              </w:rPr>
              <w:t>0</w:t>
            </w:r>
            <w:r w:rsidR="00FE3CD5">
              <w:rPr>
                <w:bCs/>
                <w:lang w:val="en-US"/>
              </w:rPr>
              <w:t>1</w:t>
            </w:r>
            <w:r w:rsidR="00896BD0">
              <w:rPr>
                <w:bCs/>
              </w:rPr>
              <w:t>.202</w:t>
            </w:r>
            <w:r w:rsidR="007D41F7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1BB59B62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E6967" w:rsidRPr="00AC7894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AE6967" w:rsidRDefault="00AE6967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AE6967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A59EA18" w14:textId="70D21801" w:rsidR="00C8270C" w:rsidRPr="00E034B6" w:rsidRDefault="003B5867" w:rsidP="0045637A">
      <w:pPr>
        <w:pStyle w:val="SectionTitle"/>
        <w:spacing w:after="0"/>
        <w:rPr>
          <w:rFonts w:ascii="Arial" w:hAnsi="Arial"/>
          <w:lang w:val="bg-BG"/>
        </w:rPr>
      </w:pPr>
      <w:r w:rsidRPr="00541248">
        <w:rPr>
          <w:rFonts w:ascii="Arial" w:hAnsi="Arial"/>
          <w:lang w:val="bg-BG"/>
        </w:rPr>
        <w:br w:type="page"/>
      </w:r>
      <w:r w:rsidR="0045637A" w:rsidRPr="0029530E">
        <w:rPr>
          <w:rFonts w:ascii="Arial" w:hAnsi="Arial"/>
          <w:b/>
          <w:sz w:val="32"/>
          <w:szCs w:val="32"/>
          <w:lang w:val="bg-BG"/>
        </w:rPr>
        <w:lastRenderedPageBreak/>
        <w:t xml:space="preserve">Междинен </w:t>
      </w:r>
      <w:r w:rsidR="000D6346" w:rsidRPr="0029530E">
        <w:rPr>
          <w:rFonts w:ascii="Arial" w:hAnsi="Arial"/>
          <w:b/>
          <w:sz w:val="32"/>
          <w:szCs w:val="32"/>
          <w:lang w:val="bg-BG"/>
        </w:rPr>
        <w:t xml:space="preserve">индивидуален </w:t>
      </w:r>
      <w:r w:rsidR="0045637A" w:rsidRPr="0029530E">
        <w:rPr>
          <w:rFonts w:ascii="Arial" w:hAnsi="Arial"/>
          <w:b/>
          <w:sz w:val="32"/>
          <w:szCs w:val="32"/>
          <w:lang w:val="bg-BG"/>
        </w:rPr>
        <w:t xml:space="preserve">съкратен отчет за промените в собствения капитал за годината, приключваща </w:t>
      </w:r>
      <w:r w:rsidR="0045637A" w:rsidRPr="0045637A">
        <w:rPr>
          <w:rFonts w:ascii="Arial" w:hAnsi="Arial"/>
          <w:b/>
          <w:sz w:val="32"/>
          <w:szCs w:val="32"/>
          <w:lang w:val="bg-BG"/>
        </w:rPr>
        <w:t>на 3</w:t>
      </w:r>
      <w:r w:rsidR="007D41F7">
        <w:rPr>
          <w:rFonts w:ascii="Arial" w:hAnsi="Arial"/>
          <w:b/>
          <w:sz w:val="32"/>
          <w:szCs w:val="32"/>
          <w:lang w:val="bg-BG"/>
        </w:rPr>
        <w:t>1</w:t>
      </w:r>
      <w:r w:rsidR="00BF199E">
        <w:rPr>
          <w:rFonts w:ascii="Arial" w:hAnsi="Arial"/>
          <w:b/>
          <w:sz w:val="32"/>
          <w:szCs w:val="32"/>
          <w:lang w:val="bg-BG"/>
        </w:rPr>
        <w:t xml:space="preserve"> </w:t>
      </w:r>
      <w:r w:rsidR="007D41F7">
        <w:rPr>
          <w:rFonts w:ascii="Arial" w:hAnsi="Arial"/>
          <w:b/>
          <w:sz w:val="32"/>
          <w:szCs w:val="32"/>
          <w:lang w:val="bg-BG"/>
        </w:rPr>
        <w:t>дек</w:t>
      </w:r>
      <w:r w:rsidR="002B5AC0">
        <w:rPr>
          <w:rFonts w:ascii="Arial" w:hAnsi="Arial"/>
          <w:b/>
          <w:sz w:val="32"/>
          <w:szCs w:val="32"/>
          <w:lang w:val="bg-BG"/>
        </w:rPr>
        <w:t>ември</w:t>
      </w:r>
      <w:r w:rsidR="0045637A" w:rsidRPr="0045637A">
        <w:rPr>
          <w:rFonts w:ascii="Arial" w:hAnsi="Arial"/>
          <w:b/>
          <w:lang w:val="bg-BG"/>
        </w:rPr>
        <w:t xml:space="preserve"> </w:t>
      </w:r>
      <w:r w:rsidR="00F529C9" w:rsidRPr="0045637A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45637A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732107A" w14:textId="77777777" w:rsidR="00E034B6" w:rsidRPr="00E034B6" w:rsidRDefault="00E034B6" w:rsidP="00E034B6">
      <w:pPr>
        <w:pStyle w:val="BodyText"/>
      </w:pPr>
    </w:p>
    <w:tbl>
      <w:tblPr>
        <w:tblW w:w="13239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"/>
        <w:gridCol w:w="3997"/>
        <w:gridCol w:w="1471"/>
        <w:gridCol w:w="1471"/>
        <w:gridCol w:w="1618"/>
        <w:gridCol w:w="1914"/>
        <w:gridCol w:w="2649"/>
      </w:tblGrid>
      <w:tr w:rsidR="00E034B6" w:rsidRPr="001461EA" w14:paraId="4B0330E9" w14:textId="77777777" w:rsidTr="00BA63A4">
        <w:trPr>
          <w:gridBefore w:val="1"/>
          <w:wBefore w:w="119" w:type="dxa"/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31263" w14:textId="77777777" w:rsidR="00E034B6" w:rsidRPr="001461EA" w:rsidRDefault="00E034B6" w:rsidP="00F25B69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>Всички суми са представени в хил. лв.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150B32" w14:textId="77777777" w:rsidR="00E034B6" w:rsidRPr="001461EA" w:rsidRDefault="00E034B6" w:rsidP="00F25B69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5B75F4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C8BD9F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1F6E81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DF1A5D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BA63A4" w:rsidRPr="001461EA" w14:paraId="482585F8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C8A9" w14:textId="01C33A49" w:rsidR="00BA63A4" w:rsidRPr="001461EA" w:rsidRDefault="00BA63A4" w:rsidP="004E4B88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</w:t>
            </w:r>
            <w:r w:rsidR="0096442E">
              <w:rPr>
                <w:b/>
                <w:bCs/>
                <w:lang w:val="en-US"/>
              </w:rPr>
              <w:t>4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9B4DD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C6857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val="en-US"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B9438" w14:textId="36391117" w:rsidR="00BA63A4" w:rsidRPr="001461EA" w:rsidRDefault="0096442E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val="en-US" w:eastAsia="bg-BG"/>
              </w:rPr>
              <w:t>23 087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1EE2D" w14:textId="07DBE970" w:rsidR="00BA63A4" w:rsidRPr="0096442E" w:rsidRDefault="0096442E" w:rsidP="004E4B88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val="en-US" w:eastAsia="bg-BG"/>
              </w:rPr>
              <w:t>889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B1947" w14:textId="45168B92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val="en-US"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4 029</w:t>
            </w:r>
          </w:p>
        </w:tc>
      </w:tr>
      <w:tr w:rsidR="00BA63A4" w:rsidRPr="001461EA" w14:paraId="16385AE5" w14:textId="77777777" w:rsidTr="00BA63A4">
        <w:trPr>
          <w:trHeight w:val="322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5861" w14:textId="77777777" w:rsidR="00BA63A4" w:rsidRPr="001461EA" w:rsidRDefault="00BA63A4" w:rsidP="004E4B88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7CF8608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9CB67F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1205AC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7061AA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25F89D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BA63A4" w:rsidRPr="001461EA" w14:paraId="79AE02D7" w14:textId="77777777" w:rsidTr="00BA63A4">
        <w:trPr>
          <w:trHeight w:val="386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CFD9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49645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69B336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5B0FA911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02D5E94A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636375E0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</w:tr>
      <w:tr w:rsidR="00BA63A4" w:rsidRPr="001461EA" w14:paraId="48A981C8" w14:textId="77777777" w:rsidTr="00BA63A4">
        <w:trPr>
          <w:trHeight w:val="288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FB9A" w14:textId="77777777" w:rsidR="00BA63A4" w:rsidRPr="001461EA" w:rsidRDefault="00BA63A4" w:rsidP="004E4B88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1540269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EED4A36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7044F22D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00B8C3B" w14:textId="1B1F1460" w:rsidR="00BA63A4" w:rsidRPr="0096442E" w:rsidRDefault="00BA63A4" w:rsidP="004E4B88">
            <w:pPr>
              <w:spacing w:after="0"/>
              <w:jc w:val="right"/>
              <w:rPr>
                <w:lang w:val="en-US"/>
              </w:rPr>
            </w:pPr>
            <w:r>
              <w:t xml:space="preserve">1 </w:t>
            </w:r>
            <w:r w:rsidR="0096442E">
              <w:rPr>
                <w:lang w:val="en-US"/>
              </w:rPr>
              <w:t>127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760F6BDA" w14:textId="4BB39272" w:rsidR="00BA63A4" w:rsidRPr="0096442E" w:rsidRDefault="00BA63A4" w:rsidP="004E4B88">
            <w:pPr>
              <w:spacing w:after="0"/>
              <w:jc w:val="right"/>
              <w:rPr>
                <w:lang w:val="en-US"/>
              </w:rPr>
            </w:pPr>
            <w:r>
              <w:rPr>
                <w:color w:val="000000"/>
                <w:lang w:eastAsia="bg-BG"/>
              </w:rPr>
              <w:t xml:space="preserve">1 </w:t>
            </w:r>
            <w:r w:rsidR="0096442E">
              <w:rPr>
                <w:color w:val="000000"/>
                <w:lang w:val="en-US" w:eastAsia="bg-BG"/>
              </w:rPr>
              <w:t>127</w:t>
            </w:r>
          </w:p>
        </w:tc>
      </w:tr>
      <w:tr w:rsidR="00BA63A4" w:rsidRPr="00CA28B0" w14:paraId="7283539D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AB9A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F389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69847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C968A" w14:textId="77777777" w:rsidR="00BA63A4" w:rsidRPr="00DD0990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7EF32" w14:textId="0FAD0564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 w:rsidR="0096442E">
              <w:rPr>
                <w:b/>
                <w:lang w:val="en-US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01A71" w14:textId="614AAF28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 w:rsidR="0096442E">
              <w:rPr>
                <w:b/>
                <w:lang w:val="en-US"/>
              </w:rPr>
              <w:t>127</w:t>
            </w:r>
          </w:p>
        </w:tc>
      </w:tr>
      <w:tr w:rsidR="00BA63A4" w:rsidRPr="001461EA" w14:paraId="761546CE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A3D3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2C389DCF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0AE4F8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FEBE9C" w14:textId="034D9CF2" w:rsidR="00BA63A4" w:rsidRPr="0096442E" w:rsidRDefault="0096442E" w:rsidP="004E4B88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889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E32934" w14:textId="5E40ED0C" w:rsidR="00BA63A4" w:rsidRPr="00C73193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96442E">
              <w:rPr>
                <w:color w:val="000000"/>
                <w:lang w:val="en-US" w:eastAsia="bg-BG"/>
              </w:rPr>
              <w:t>889</w:t>
            </w:r>
            <w:r>
              <w:rPr>
                <w:color w:val="000000"/>
                <w:lang w:val="en-US" w:eastAsia="bg-BG"/>
              </w:rPr>
              <w:t>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BB0BB7B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</w:tr>
      <w:tr w:rsidR="00BA63A4" w:rsidRPr="001461EA" w14:paraId="62C8E4C5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A470C" w14:textId="4D68188D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4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454BA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33458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BE678" w14:textId="0FB5BA8F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 w:rsidRPr="001461EA"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3 976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53C8C" w14:textId="451A4006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96442E">
              <w:rPr>
                <w:b/>
                <w:color w:val="000000"/>
                <w:lang w:val="en-US" w:eastAsia="bg-BG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08E1D" w14:textId="7E210596" w:rsidR="00BA63A4" w:rsidRPr="0096442E" w:rsidRDefault="0096442E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25 156</w:t>
            </w:r>
          </w:p>
        </w:tc>
      </w:tr>
    </w:tbl>
    <w:p w14:paraId="1B2AC9FF" w14:textId="1734D03B" w:rsidR="00E034B6" w:rsidRDefault="00E034B6" w:rsidP="00E034B6">
      <w:pPr>
        <w:pStyle w:val="BodyText"/>
      </w:pPr>
    </w:p>
    <w:p w14:paraId="60252B18" w14:textId="77777777" w:rsidR="00E034B6" w:rsidRPr="00E034B6" w:rsidRDefault="00E034B6" w:rsidP="00E034B6">
      <w:pPr>
        <w:pStyle w:val="BodyText"/>
      </w:pPr>
    </w:p>
    <w:p w14:paraId="1E632A41" w14:textId="77777777" w:rsidR="00C8270C" w:rsidRDefault="00C8270C" w:rsidP="00C8270C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493CE134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29530E">
              <w:rPr>
                <w:bCs/>
              </w:rPr>
              <w:t>Стефка</w:t>
            </w:r>
            <w:r>
              <w:rPr>
                <w:bCs/>
              </w:rPr>
              <w:t xml:space="preserve"> </w:t>
            </w:r>
            <w:r w:rsidR="0029530E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4A184BBD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DB16D3">
              <w:rPr>
                <w:bCs/>
              </w:rPr>
              <w:t>2</w:t>
            </w:r>
            <w:r w:rsidR="007D41F7">
              <w:rPr>
                <w:bCs/>
              </w:rPr>
              <w:t>3</w:t>
            </w:r>
            <w:r>
              <w:rPr>
                <w:bCs/>
              </w:rPr>
              <w:t>.</w:t>
            </w:r>
            <w:r w:rsidR="007D41F7">
              <w:rPr>
                <w:bCs/>
              </w:rPr>
              <w:t>0</w:t>
            </w:r>
            <w:r w:rsidR="00FE3CD5">
              <w:rPr>
                <w:bCs/>
                <w:lang w:val="en-US"/>
              </w:rPr>
              <w:t>1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7D41F7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0ED53E2B" w14:textId="77777777" w:rsidR="00F64D78" w:rsidRPr="00561FAB" w:rsidRDefault="00F64D78" w:rsidP="00915F74">
      <w:pPr>
        <w:rPr>
          <w:lang w:val="en-US"/>
        </w:rPr>
        <w:sectPr w:rsidR="00F64D78" w:rsidRPr="00561FAB" w:rsidSect="00FC4C32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24E5090C" w:rsidR="009D7F3F" w:rsidRDefault="0045637A" w:rsidP="0043187B">
      <w:pPr>
        <w:pStyle w:val="Heading1"/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9D7F3F" w:rsidRPr="009D7F3F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7D41F7">
        <w:rPr>
          <w:sz w:val="32"/>
        </w:rPr>
        <w:t>1</w:t>
      </w:r>
      <w:r w:rsidR="00BF199E">
        <w:rPr>
          <w:sz w:val="32"/>
        </w:rPr>
        <w:t xml:space="preserve"> </w:t>
      </w:r>
      <w:r w:rsidR="007D41F7">
        <w:rPr>
          <w:sz w:val="32"/>
        </w:rPr>
        <w:t>дек</w:t>
      </w:r>
      <w:r w:rsidR="00CA4323">
        <w:rPr>
          <w:sz w:val="32"/>
        </w:rPr>
        <w:t>ември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8749EF" w:rsidRPr="00541248" w14:paraId="43E6F87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8749EF" w:rsidRPr="00541248" w:rsidRDefault="008749E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8749EF" w:rsidRPr="00541248" w:rsidRDefault="00B95582" w:rsidP="0071138C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07DAEDBF" w14:textId="5879435B" w:rsidR="00276B58" w:rsidRPr="00E1587D" w:rsidRDefault="00C8270C" w:rsidP="000D6346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E1587D">
              <w:rPr>
                <w:b/>
                <w:bCs/>
                <w:szCs w:val="22"/>
                <w:lang w:eastAsia="bg-BG"/>
              </w:rPr>
              <w:t>3</w:t>
            </w:r>
            <w:r w:rsidR="007D41F7">
              <w:rPr>
                <w:b/>
                <w:bCs/>
                <w:szCs w:val="22"/>
                <w:lang w:eastAsia="bg-BG"/>
              </w:rPr>
              <w:t>1</w:t>
            </w:r>
            <w:r w:rsidR="00BF199E" w:rsidRPr="00E1587D">
              <w:rPr>
                <w:b/>
                <w:bCs/>
                <w:szCs w:val="22"/>
                <w:lang w:eastAsia="bg-BG"/>
              </w:rPr>
              <w:t xml:space="preserve"> </w:t>
            </w:r>
            <w:r w:rsidR="007D41F7">
              <w:rPr>
                <w:b/>
                <w:bCs/>
                <w:szCs w:val="22"/>
                <w:lang w:eastAsia="bg-BG"/>
              </w:rPr>
              <w:t>дек</w:t>
            </w:r>
            <w:r w:rsidR="0013224D">
              <w:rPr>
                <w:b/>
                <w:bCs/>
                <w:szCs w:val="22"/>
                <w:lang w:eastAsia="bg-BG"/>
              </w:rPr>
              <w:t>ември</w:t>
            </w:r>
          </w:p>
          <w:p w14:paraId="1B7E1653" w14:textId="78A619B2" w:rsidR="008749EF" w:rsidRPr="00E1587D" w:rsidRDefault="00C8270C" w:rsidP="00276B58">
            <w:pPr>
              <w:spacing w:after="0"/>
              <w:jc w:val="right"/>
              <w:rPr>
                <w:b/>
                <w:bCs/>
                <w:szCs w:val="22"/>
                <w:lang w:val="en-US" w:eastAsia="bg-BG"/>
              </w:rPr>
            </w:pPr>
            <w:r w:rsidRPr="00E1587D">
              <w:rPr>
                <w:b/>
                <w:bCs/>
                <w:szCs w:val="22"/>
                <w:lang w:eastAsia="bg-BG"/>
              </w:rPr>
              <w:t xml:space="preserve"> </w:t>
            </w:r>
            <w:r w:rsidR="00967E16" w:rsidRPr="00E1587D">
              <w:rPr>
                <w:b/>
                <w:bCs/>
                <w:szCs w:val="22"/>
                <w:lang w:eastAsia="bg-BG"/>
              </w:rPr>
              <w:t>20</w:t>
            </w:r>
            <w:r w:rsidR="00276B58" w:rsidRPr="00E1587D">
              <w:rPr>
                <w:b/>
                <w:bCs/>
                <w:szCs w:val="22"/>
                <w:lang w:eastAsia="bg-BG"/>
              </w:rPr>
              <w:t>2</w:t>
            </w:r>
            <w:r w:rsidR="00A40A14" w:rsidRPr="00E1587D">
              <w:rPr>
                <w:b/>
                <w:bCs/>
                <w:szCs w:val="22"/>
                <w:lang w:val="en-US"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11023029" w14:textId="233BC5C4" w:rsidR="00FF0867" w:rsidRDefault="00FF0867" w:rsidP="00FF0867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7D41F7">
              <w:rPr>
                <w:b/>
                <w:bCs/>
                <w:color w:val="000000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7D41F7">
              <w:rPr>
                <w:b/>
                <w:bCs/>
                <w:color w:val="000000"/>
                <w:szCs w:val="22"/>
                <w:lang w:eastAsia="bg-BG"/>
              </w:rPr>
              <w:t>дек</w:t>
            </w:r>
            <w:r w:rsidR="002B5AC0">
              <w:rPr>
                <w:b/>
                <w:bCs/>
                <w:color w:val="000000"/>
                <w:szCs w:val="22"/>
                <w:lang w:eastAsia="bg-BG"/>
              </w:rPr>
              <w:t>ември</w:t>
            </w:r>
          </w:p>
          <w:p w14:paraId="4F2B1C3C" w14:textId="4020C71B" w:rsidR="008749EF" w:rsidRPr="00A40A14" w:rsidRDefault="00C8270C" w:rsidP="00276B58">
            <w:pPr>
              <w:spacing w:after="0"/>
              <w:jc w:val="right"/>
              <w:rPr>
                <w:b/>
                <w:bCs/>
                <w:color w:val="000000"/>
                <w:szCs w:val="22"/>
                <w:lang w:val="en-US"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984546"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A40A14">
              <w:rPr>
                <w:b/>
                <w:bCs/>
                <w:color w:val="000000"/>
                <w:szCs w:val="22"/>
                <w:lang w:val="en-US" w:eastAsia="bg-BG"/>
              </w:rPr>
              <w:t>4</w:t>
            </w:r>
          </w:p>
        </w:tc>
      </w:tr>
      <w:tr w:rsidR="00593D7F" w:rsidRPr="00541248" w14:paraId="192B15DA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4DF60EC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5F792" w14:textId="77777777" w:rsidR="00593D7F" w:rsidRPr="00E1587D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E1587D">
              <w:rPr>
                <w:b/>
                <w:bCs/>
                <w:szCs w:val="22"/>
              </w:rPr>
              <w:t>хил. лв.</w:t>
            </w:r>
          </w:p>
        </w:tc>
        <w:tc>
          <w:tcPr>
            <w:tcW w:w="1701" w:type="dxa"/>
            <w:shd w:val="clear" w:color="auto" w:fill="FFFFFF"/>
          </w:tcPr>
          <w:p w14:paraId="34A781CB" w14:textId="77777777" w:rsidR="00593D7F" w:rsidRPr="00541248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хил. лв.</w:t>
            </w:r>
          </w:p>
        </w:tc>
      </w:tr>
      <w:tr w:rsidR="00691A20" w:rsidRPr="00541248" w14:paraId="5BC2738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FFED60F" w14:textId="77777777" w:rsidR="00691A20" w:rsidRPr="00E1587D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D63196" w:rsidRPr="00541248" w14:paraId="524941A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71129DE" w14:textId="77777777" w:rsidR="00D63196" w:rsidRPr="00E1587D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31A43263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64E6EC3" w14:textId="494B89C3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5 978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9FBF2F3" w14:textId="1244D7C3" w:rsidR="00A40A14" w:rsidRPr="00541248" w:rsidRDefault="007D41F7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5 </w:t>
            </w:r>
            <w:r w:rsidR="00077D68">
              <w:rPr>
                <w:szCs w:val="22"/>
              </w:rPr>
              <w:t>133</w:t>
            </w:r>
          </w:p>
        </w:tc>
      </w:tr>
      <w:tr w:rsidR="00A40A14" w:rsidRPr="00541248" w14:paraId="7CD40CB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9216DBF" w14:textId="6ED30663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5253F6">
              <w:rPr>
                <w:szCs w:val="22"/>
                <w:lang w:val="en-US"/>
              </w:rPr>
              <w:t>(</w:t>
            </w:r>
            <w:r w:rsidR="001D5512" w:rsidRPr="005253F6">
              <w:rPr>
                <w:szCs w:val="22"/>
                <w:lang w:val="en-US"/>
              </w:rPr>
              <w:t xml:space="preserve">2 </w:t>
            </w:r>
            <w:r w:rsidR="007A183C" w:rsidRPr="005253F6">
              <w:rPr>
                <w:szCs w:val="22"/>
              </w:rPr>
              <w:t>525</w:t>
            </w:r>
            <w:r w:rsidRPr="005253F6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C123A" w14:textId="082F61E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7D41F7">
              <w:rPr>
                <w:szCs w:val="22"/>
              </w:rPr>
              <w:t>2 157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2A74AA01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73765FF" w14:textId="4FEE79FE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5253F6">
              <w:rPr>
                <w:szCs w:val="22"/>
                <w:lang w:val="en-US"/>
              </w:rPr>
              <w:t>(</w:t>
            </w:r>
            <w:r w:rsidR="007A183C" w:rsidRPr="005253F6">
              <w:rPr>
                <w:szCs w:val="22"/>
              </w:rPr>
              <w:t>778</w:t>
            </w:r>
            <w:r w:rsidRPr="005253F6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50B676" w14:textId="5C904982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7D41F7">
              <w:rPr>
                <w:szCs w:val="22"/>
              </w:rPr>
              <w:t>728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0B60B67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0FEAE0F" w14:textId="0F24DE10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(</w:t>
            </w:r>
            <w:r w:rsidR="00D44F6C" w:rsidRPr="005253F6">
              <w:rPr>
                <w:szCs w:val="22"/>
              </w:rPr>
              <w:t>5</w:t>
            </w:r>
            <w:r w:rsidR="00E1587D" w:rsidRPr="005253F6">
              <w:rPr>
                <w:szCs w:val="22"/>
              </w:rPr>
              <w:t>8</w:t>
            </w:r>
            <w:r w:rsidRPr="005253F6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5683FB5" w14:textId="095D9BC8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7D41F7">
              <w:rPr>
                <w:szCs w:val="22"/>
              </w:rPr>
              <w:t>206</w:t>
            </w:r>
            <w:r>
              <w:rPr>
                <w:szCs w:val="22"/>
              </w:rPr>
              <w:t>)</w:t>
            </w:r>
          </w:p>
        </w:tc>
      </w:tr>
      <w:tr w:rsidR="00077D68" w:rsidRPr="00541248" w14:paraId="24A4D7F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5639DAC" w14:textId="0BF20108" w:rsidR="00077D68" w:rsidRPr="00541248" w:rsidRDefault="00077D68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Получени и върнати депозити по търг. договори, нето</w:t>
            </w:r>
          </w:p>
        </w:tc>
        <w:tc>
          <w:tcPr>
            <w:tcW w:w="1418" w:type="dxa"/>
            <w:shd w:val="clear" w:color="auto" w:fill="FFFFFF"/>
          </w:tcPr>
          <w:p w14:paraId="79A49FA8" w14:textId="77777777" w:rsidR="00077D68" w:rsidRPr="00541248" w:rsidRDefault="00077D68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B8DD782" w14:textId="77777777" w:rsidR="00077D68" w:rsidRPr="005253F6" w:rsidRDefault="00077D68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B916A39" w14:textId="5D274C81" w:rsidR="00077D68" w:rsidRDefault="00077D68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188</w:t>
            </w:r>
          </w:p>
        </w:tc>
      </w:tr>
      <w:tr w:rsidR="00846BF6" w:rsidRPr="00541248" w14:paraId="22A46B5C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9D9571" w14:textId="55F025CF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Плащания за други данъци</w:t>
            </w:r>
          </w:p>
        </w:tc>
        <w:tc>
          <w:tcPr>
            <w:tcW w:w="1418" w:type="dxa"/>
            <w:shd w:val="clear" w:color="auto" w:fill="FFFFFF"/>
          </w:tcPr>
          <w:p w14:paraId="657AD19C" w14:textId="77777777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3C84B67" w14:textId="68284EF7" w:rsidR="00846BF6" w:rsidRPr="005253F6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5253F6">
              <w:rPr>
                <w:szCs w:val="22"/>
                <w:lang w:val="en-US"/>
              </w:rPr>
              <w:t>(</w:t>
            </w:r>
            <w:r w:rsidR="007A183C" w:rsidRPr="005253F6">
              <w:rPr>
                <w:szCs w:val="22"/>
              </w:rPr>
              <w:t>708</w:t>
            </w:r>
            <w:r w:rsidRPr="005253F6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018051" w14:textId="2D66B1CC" w:rsidR="00846BF6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7D41F7">
              <w:rPr>
                <w:szCs w:val="22"/>
              </w:rPr>
              <w:t>536</w:t>
            </w:r>
            <w:r>
              <w:rPr>
                <w:szCs w:val="22"/>
              </w:rPr>
              <w:t>)</w:t>
            </w:r>
          </w:p>
        </w:tc>
      </w:tr>
      <w:tr w:rsidR="00A40A14" w:rsidRPr="00541248" w14:paraId="23F2814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2AE982A" w14:textId="533AD6AA" w:rsidR="00A40A14" w:rsidRPr="005253F6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5253F6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106B56" w14:textId="0D3A34CA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077D68">
              <w:rPr>
                <w:szCs w:val="22"/>
              </w:rPr>
              <w:t>97</w:t>
            </w:r>
            <w:r>
              <w:rPr>
                <w:szCs w:val="22"/>
              </w:rPr>
              <w:t>)</w:t>
            </w:r>
          </w:p>
        </w:tc>
      </w:tr>
      <w:tr w:rsidR="00A40A14" w:rsidRPr="00541248" w14:paraId="1C04C65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DF4D35D" w14:textId="297F6F96" w:rsidR="00A40A14" w:rsidRPr="005253F6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  <w:lang w:val="en-US"/>
              </w:rPr>
              <w:t xml:space="preserve">1 </w:t>
            </w:r>
            <w:r w:rsidR="007A183C" w:rsidRPr="005253F6">
              <w:rPr>
                <w:szCs w:val="22"/>
              </w:rPr>
              <w:t>909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4AC4DFB7" w:rsidR="00A40A14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1 </w:t>
            </w:r>
            <w:r w:rsidR="00077D68">
              <w:rPr>
                <w:szCs w:val="22"/>
              </w:rPr>
              <w:t>597</w:t>
            </w:r>
          </w:p>
        </w:tc>
      </w:tr>
      <w:tr w:rsidR="00A40A14" w:rsidRPr="00541248" w14:paraId="764E0E69" w14:textId="77777777" w:rsidTr="003A3BDE">
        <w:trPr>
          <w:trHeight w:val="302"/>
        </w:trPr>
        <w:tc>
          <w:tcPr>
            <w:tcW w:w="5353" w:type="dxa"/>
            <w:shd w:val="clear" w:color="auto" w:fill="FFFFFF"/>
          </w:tcPr>
          <w:p w14:paraId="07A9131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8242680" w14:textId="77777777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A40A14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5BAA6BD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026DB5" w14:textId="58A9D79A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2"/>
              </w:rPr>
            </w:pPr>
            <w:r w:rsidRPr="005253F6">
              <w:rPr>
                <w:b/>
                <w:bCs/>
                <w:szCs w:val="22"/>
              </w:rPr>
              <w:t xml:space="preserve">                 </w:t>
            </w:r>
            <w:r w:rsidR="001D5512" w:rsidRPr="005253F6">
              <w:rPr>
                <w:b/>
                <w:bCs/>
                <w:szCs w:val="22"/>
                <w:lang w:val="en-US"/>
              </w:rPr>
              <w:t xml:space="preserve">1 </w:t>
            </w:r>
            <w:r w:rsidR="007A183C" w:rsidRPr="005253F6">
              <w:rPr>
                <w:b/>
                <w:bCs/>
                <w:szCs w:val="22"/>
              </w:rPr>
              <w:t>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535EBC66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</w:t>
            </w:r>
            <w:r w:rsidR="00846BF6">
              <w:rPr>
                <w:b/>
                <w:bCs/>
                <w:szCs w:val="22"/>
              </w:rPr>
              <w:t xml:space="preserve">1 </w:t>
            </w:r>
            <w:r w:rsidR="0072145A">
              <w:rPr>
                <w:b/>
                <w:bCs/>
                <w:szCs w:val="22"/>
              </w:rPr>
              <w:t>597</w:t>
            </w:r>
          </w:p>
        </w:tc>
      </w:tr>
      <w:tr w:rsidR="00A40A14" w:rsidRPr="00541248" w14:paraId="617EC85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BC4A51C" w14:textId="77777777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0E63F49C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6F3C640" w14:textId="6ABA8958" w:rsidR="00A40A14" w:rsidRPr="005253F6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(</w:t>
            </w:r>
            <w:r w:rsidR="007A183C" w:rsidRPr="005253F6">
              <w:rPr>
                <w:szCs w:val="22"/>
              </w:rPr>
              <w:t>448</w:t>
            </w:r>
            <w:r w:rsidRPr="005253F6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019074EE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7D41F7">
              <w:rPr>
                <w:szCs w:val="22"/>
              </w:rPr>
              <w:t>400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0F841E6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75901C2" w14:textId="71BF1A2F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2CA56FE8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1C2D7A5" w14:textId="77777777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AD7AFE8" w14:textId="7149ABD6" w:rsidR="00A40A14" w:rsidRPr="00A51832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46BF6" w:rsidRPr="00541248" w14:paraId="2E04614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2E38C9" w14:textId="7C6E105D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Придобиване на акции</w:t>
            </w:r>
          </w:p>
        </w:tc>
        <w:tc>
          <w:tcPr>
            <w:tcW w:w="1418" w:type="dxa"/>
            <w:shd w:val="clear" w:color="auto" w:fill="FFFFFF"/>
          </w:tcPr>
          <w:p w14:paraId="3C45458C" w14:textId="77777777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889CD1F" w14:textId="421D80A0" w:rsidR="00846BF6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(244)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98F001E" w14:textId="3C6491A3" w:rsidR="00846BF6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(135)</w:t>
            </w:r>
          </w:p>
        </w:tc>
      </w:tr>
      <w:tr w:rsidR="00A40A14" w:rsidRPr="00541248" w14:paraId="5774A7D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B276916" w14:textId="1104AF60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71F755F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8AAEBC8" w14:textId="6AF7C7CB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02430E6" w14:textId="27D01B6B" w:rsidR="00A40A14" w:rsidRPr="0049668E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6A96FB5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231EA63" w14:textId="6DD26E4B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A20FAC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5FF9B44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985D93E" w14:textId="3F052B13" w:rsidR="00A40A14" w:rsidRPr="005253F6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EEBE401" w14:textId="45F72DC9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11DBD01F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872A338" w14:textId="0DB2B6F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</w:t>
            </w:r>
            <w:r>
              <w:rPr>
                <w:color w:val="000000"/>
                <w:szCs w:val="22"/>
              </w:rPr>
              <w:t>лащания по цесии</w:t>
            </w:r>
          </w:p>
        </w:tc>
        <w:tc>
          <w:tcPr>
            <w:tcW w:w="1418" w:type="dxa"/>
            <w:shd w:val="clear" w:color="auto" w:fill="FFFFFF"/>
          </w:tcPr>
          <w:p w14:paraId="50EC6A5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8B79080" w14:textId="5900EB69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52F47A1" w14:textId="1395A00F" w:rsidR="00A40A14" w:rsidRPr="0049668E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A40A14" w:rsidRPr="00E26DE2" w14:paraId="29CA7C0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A40A14" w:rsidRPr="00E26DE2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A40A14" w:rsidRPr="00E26DE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A56E1" w14:textId="2865B995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5253F6">
              <w:rPr>
                <w:b/>
                <w:bCs/>
                <w:szCs w:val="22"/>
              </w:rPr>
              <w:t>(</w:t>
            </w:r>
            <w:r w:rsidR="007A183C" w:rsidRPr="005253F6">
              <w:rPr>
                <w:b/>
                <w:bCs/>
                <w:szCs w:val="22"/>
              </w:rPr>
              <w:t>645</w:t>
            </w:r>
            <w:r w:rsidRPr="005253F6">
              <w:rPr>
                <w:b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498EA610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</w:t>
            </w:r>
            <w:r w:rsidR="00846BF6">
              <w:rPr>
                <w:b/>
                <w:bCs/>
                <w:szCs w:val="22"/>
              </w:rPr>
              <w:t>535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A40A14" w:rsidRPr="00541248" w14:paraId="0A9F0246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0D71138" w14:textId="2EB3A53F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0CB28E5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6D74C2" w14:textId="21BB4A28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B253015" w14:textId="3D7CA16D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29F9967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513246D5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лизинг</w:t>
            </w:r>
            <w:r>
              <w:rPr>
                <w:color w:val="000000"/>
                <w:szCs w:val="22"/>
              </w:rPr>
              <w:t>ови договори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19F6043" w14:textId="6E3C7E04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A3CCFB8" w14:textId="60A88ED6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1683F98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973DD5D" w14:textId="00984FDD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D001073" w14:textId="23DFED8A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36255B7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467588F" w14:textId="08DC2587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3534F87F" w:rsidR="00A40A14" w:rsidRPr="00541248" w:rsidRDefault="00077D68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5228557B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A40A14" w:rsidRPr="00BC28AD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322E3" w14:textId="5860B2EA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5253F6">
              <w:rPr>
                <w:b/>
                <w:bCs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3DA16217" w:rsidR="00A40A14" w:rsidRPr="00541248" w:rsidRDefault="00077D68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-</w:t>
            </w:r>
          </w:p>
        </w:tc>
      </w:tr>
      <w:tr w:rsidR="00A40A14" w:rsidRPr="00541248" w14:paraId="2E3023E2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5029C" w14:textId="044AEDB8" w:rsidR="00A40A14" w:rsidRPr="005253F6" w:rsidRDefault="007A183C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5253F6">
              <w:rPr>
                <w:b/>
                <w:szCs w:val="22"/>
              </w:rPr>
              <w:t>1 264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1FFD4" w14:textId="486401BA" w:rsidR="00A40A14" w:rsidRPr="00541248" w:rsidRDefault="007D41F7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1 062</w:t>
            </w:r>
          </w:p>
        </w:tc>
      </w:tr>
      <w:tr w:rsidR="00A40A14" w:rsidRPr="00541248" w14:paraId="4E77362D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4D54BC5" w14:textId="1C6967B3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253F6">
              <w:rPr>
                <w:szCs w:val="22"/>
              </w:rPr>
              <w:t>1</w:t>
            </w:r>
            <w:r w:rsidR="00690D74" w:rsidRPr="005253F6">
              <w:rPr>
                <w:szCs w:val="22"/>
              </w:rPr>
              <w:t>1 145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C8ABE5" w14:textId="2AF4F09B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10 0</w:t>
            </w:r>
            <w:r w:rsidR="00077D68">
              <w:rPr>
                <w:szCs w:val="22"/>
              </w:rPr>
              <w:t>83</w:t>
            </w:r>
          </w:p>
        </w:tc>
      </w:tr>
      <w:tr w:rsidR="00A40A14" w:rsidRPr="00541248" w14:paraId="0C2B1F6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29C311C2" w:rsidR="00A40A14" w:rsidRPr="00541248" w:rsidRDefault="00A40A14" w:rsidP="00A40A14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A40A14" w:rsidRPr="00541248" w:rsidRDefault="00A40A14" w:rsidP="00A40A14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CE7122" w14:textId="375EE2B5" w:rsidR="00A40A14" w:rsidRPr="005253F6" w:rsidRDefault="00A40A14" w:rsidP="00A40A14">
            <w:pPr>
              <w:spacing w:after="0"/>
              <w:jc w:val="right"/>
              <w:rPr>
                <w:szCs w:val="22"/>
                <w:lang w:eastAsia="bg-BG"/>
              </w:rPr>
            </w:pPr>
            <w:r w:rsidRPr="005253F6">
              <w:rPr>
                <w:szCs w:val="22"/>
                <w:lang w:eastAsia="bg-BG"/>
              </w:rPr>
              <w:t>1</w:t>
            </w:r>
            <w:r w:rsidR="001D5512" w:rsidRPr="005253F6">
              <w:rPr>
                <w:szCs w:val="22"/>
                <w:lang w:val="en-US" w:eastAsia="bg-BG"/>
              </w:rPr>
              <w:t xml:space="preserve">2 </w:t>
            </w:r>
            <w:r w:rsidR="007A183C" w:rsidRPr="005253F6">
              <w:rPr>
                <w:szCs w:val="22"/>
                <w:lang w:eastAsia="bg-BG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167EE603" w:rsidR="00A40A14" w:rsidRPr="00541248" w:rsidRDefault="007D41F7" w:rsidP="00A40A14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color w:val="000000"/>
                <w:szCs w:val="22"/>
                <w:lang w:eastAsia="bg-BG"/>
              </w:rPr>
              <w:t>11 1</w:t>
            </w:r>
            <w:r w:rsidR="00077D68">
              <w:rPr>
                <w:color w:val="000000"/>
                <w:szCs w:val="22"/>
                <w:lang w:eastAsia="bg-BG"/>
              </w:rPr>
              <w:t>45</w:t>
            </w:r>
          </w:p>
        </w:tc>
      </w:tr>
      <w:tr w:rsidR="00A40A14" w:rsidRPr="00541248" w14:paraId="00174A67" w14:textId="77777777" w:rsidTr="000D7B47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A40A14" w:rsidRPr="00BC28AD" w:rsidRDefault="00A40A14" w:rsidP="00A40A14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4E305AB2" w:rsidR="00A40A14" w:rsidRPr="003E3D7B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6F687" w14:textId="6834BB56" w:rsidR="00A40A14" w:rsidRPr="005253F6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5253F6">
              <w:rPr>
                <w:b/>
                <w:szCs w:val="22"/>
                <w:lang w:val="en-US"/>
              </w:rPr>
              <w:t>1</w:t>
            </w:r>
            <w:r w:rsidR="001D5512" w:rsidRPr="005253F6">
              <w:rPr>
                <w:b/>
                <w:szCs w:val="22"/>
                <w:lang w:val="en-US"/>
              </w:rPr>
              <w:t xml:space="preserve">2 </w:t>
            </w:r>
            <w:r w:rsidR="007A183C" w:rsidRPr="005253F6">
              <w:rPr>
                <w:b/>
                <w:szCs w:val="22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627B3129" w:rsidR="00A40A14" w:rsidRPr="007D41F7" w:rsidRDefault="007D41F7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11 1</w:t>
            </w:r>
            <w:r w:rsidR="00077D68">
              <w:rPr>
                <w:b/>
                <w:szCs w:val="22"/>
              </w:rPr>
              <w:t>45</w:t>
            </w:r>
          </w:p>
        </w:tc>
      </w:tr>
    </w:tbl>
    <w:p w14:paraId="188E136F" w14:textId="77777777" w:rsidR="00E82D6C" w:rsidRPr="006A52AB" w:rsidRDefault="00E82D6C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62417F4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     /</w:t>
            </w:r>
            <w:r w:rsidR="00FA51BC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2C5EBC6C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7D41F7">
              <w:rPr>
                <w:bCs/>
              </w:rPr>
              <w:t>3</w:t>
            </w:r>
            <w:r>
              <w:rPr>
                <w:bCs/>
              </w:rPr>
              <w:t>.</w:t>
            </w:r>
            <w:r w:rsidR="007D41F7">
              <w:rPr>
                <w:bCs/>
              </w:rPr>
              <w:t>0</w:t>
            </w:r>
            <w:r w:rsidR="007D74F4">
              <w:rPr>
                <w:bCs/>
                <w:lang w:val="en-US"/>
              </w:rPr>
              <w:t>1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7D41F7">
              <w:rPr>
                <w:bCs/>
              </w:rPr>
              <w:t>6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4E490263" w:rsidR="00F82109" w:rsidRPr="002B4C22" w:rsidRDefault="00F82109" w:rsidP="00405529">
      <w:pPr>
        <w:jc w:val="left"/>
        <w:rPr>
          <w:lang w:val="en-US" w:eastAsia="zh-CN"/>
        </w:rPr>
      </w:pPr>
      <w:bookmarkStart w:id="1" w:name="_GoBack"/>
      <w:bookmarkEnd w:id="1"/>
    </w:p>
    <w:sectPr w:rsidR="00F82109" w:rsidRPr="002B4C22" w:rsidSect="00FC4C32">
      <w:footerReference w:type="default" r:id="rId11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9718E" w14:textId="77777777" w:rsidR="00404E18" w:rsidRDefault="00404E18">
      <w:r>
        <w:separator/>
      </w:r>
    </w:p>
  </w:endnote>
  <w:endnote w:type="continuationSeparator" w:id="0">
    <w:p w14:paraId="0B008356" w14:textId="77777777" w:rsidR="00404E18" w:rsidRDefault="004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20EC" w14:textId="3A0DD95F" w:rsidR="00BB3AD6" w:rsidRPr="00734B67" w:rsidRDefault="00BB3AD6">
    <w:pPr>
      <w:pStyle w:val="Footer"/>
      <w:rPr>
        <w:b w:val="0"/>
        <w:color w:val="auto"/>
        <w:sz w:val="20"/>
        <w:lang w:val="en-US"/>
      </w:rPr>
    </w:pPr>
    <w:r w:rsidRPr="00734B67">
      <w:rPr>
        <w:b w:val="0"/>
        <w:color w:val="auto"/>
        <w:sz w:val="20"/>
      </w:rPr>
      <w:t xml:space="preserve">Поясненията към </w:t>
    </w:r>
    <w:r>
      <w:rPr>
        <w:b w:val="0"/>
        <w:color w:val="auto"/>
        <w:sz w:val="20"/>
        <w:lang w:val="bg-BG"/>
      </w:rPr>
      <w:t>междинния индивидуален съкратен</w:t>
    </w:r>
    <w:r w:rsidRPr="00734B67">
      <w:rPr>
        <w:b w:val="0"/>
        <w:color w:val="auto"/>
        <w:sz w:val="20"/>
      </w:rPr>
      <w:t xml:space="preserve"> финансов отчет</w:t>
    </w:r>
    <w:r w:rsidRPr="00734B67">
      <w:rPr>
        <w:b w:val="0"/>
        <w:color w:val="auto"/>
        <w:sz w:val="20"/>
        <w:lang w:val="bg-BG"/>
      </w:rPr>
      <w:t xml:space="preserve"> от стр. 9 до стр. </w:t>
    </w:r>
    <w:r>
      <w:rPr>
        <w:b w:val="0"/>
        <w:color w:val="auto"/>
        <w:sz w:val="20"/>
        <w:lang w:val="en-US"/>
      </w:rPr>
      <w:t>1</w:t>
    </w:r>
    <w:r w:rsidR="00CE6A06">
      <w:rPr>
        <w:b w:val="0"/>
        <w:color w:val="auto"/>
        <w:sz w:val="20"/>
        <w:lang w:val="bg-BG"/>
      </w:rPr>
      <w:t>7</w:t>
    </w:r>
    <w:r w:rsidRPr="00734B67">
      <w:rPr>
        <w:b w:val="0"/>
        <w:color w:val="auto"/>
        <w:sz w:val="20"/>
      </w:rPr>
      <w:t xml:space="preserve"> представляват неразделна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BB3AD6" w:rsidRPr="00734B67" w:rsidRDefault="00BB3AD6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A6AB7" w14:textId="77777777" w:rsidR="00E730A4" w:rsidRPr="0020006F" w:rsidRDefault="00E730A4" w:rsidP="00200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22C20" w14:textId="77777777" w:rsidR="00404E18" w:rsidRDefault="00404E18">
      <w:r>
        <w:separator/>
      </w:r>
    </w:p>
  </w:footnote>
  <w:footnote w:type="continuationSeparator" w:id="0">
    <w:p w14:paraId="4E5BBE49" w14:textId="77777777" w:rsidR="00404E18" w:rsidRDefault="0040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00CF3" w14:textId="242811ED" w:rsidR="00BB3AD6" w:rsidRPr="00A84FA4" w:rsidRDefault="00BB3AD6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405529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BB3AD6" w:rsidRPr="00B356D6" w:rsidRDefault="00BB3AD6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30B23890" w:rsidR="00BB3AD6" w:rsidRPr="00B356D6" w:rsidRDefault="00BB3AD6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индивидуален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02104804" w:rsidR="00BB3AD6" w:rsidRDefault="00BB3AD6" w:rsidP="004A0C39">
    <w:pPr>
      <w:pStyle w:val="Header"/>
    </w:pPr>
    <w:r w:rsidRPr="00B356D6">
      <w:rPr>
        <w:b w:val="0"/>
        <w:sz w:val="20"/>
        <w:szCs w:val="24"/>
      </w:rPr>
      <w:t>3</w:t>
    </w:r>
    <w:r w:rsidR="00AD3F8A">
      <w:rPr>
        <w:b w:val="0"/>
        <w:sz w:val="20"/>
        <w:szCs w:val="24"/>
        <w:lang w:val="bg-BG"/>
      </w:rPr>
      <w:t>1</w:t>
    </w:r>
    <w:r w:rsidR="00A630FE">
      <w:rPr>
        <w:b w:val="0"/>
        <w:sz w:val="20"/>
        <w:szCs w:val="24"/>
        <w:lang w:val="bg-BG"/>
      </w:rPr>
      <w:t xml:space="preserve"> </w:t>
    </w:r>
    <w:r w:rsidR="00AD3F8A">
      <w:rPr>
        <w:b w:val="0"/>
        <w:sz w:val="20"/>
        <w:szCs w:val="24"/>
        <w:lang w:val="bg-BG"/>
      </w:rPr>
      <w:t>декември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96442E">
      <w:rPr>
        <w:b w:val="0"/>
        <w:sz w:val="20"/>
        <w:szCs w:val="24"/>
        <w:lang w:val="en-US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17B0B" w14:textId="50AD710D" w:rsidR="00BB3AD6" w:rsidRPr="00B356D6" w:rsidRDefault="00BB3AD6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20BB840E" w:rsidR="00BB3AD6" w:rsidRDefault="00BB3AD6" w:rsidP="00A84FA4">
    <w:pPr>
      <w:pStyle w:val="Header"/>
    </w:pPr>
    <w:r>
      <w:rPr>
        <w:b w:val="0"/>
        <w:sz w:val="20"/>
        <w:szCs w:val="24"/>
        <w:lang w:val="bg-BG"/>
      </w:rPr>
      <w:t>Междинен индивидуален</w:t>
    </w:r>
    <w:r w:rsidRPr="00B356D6">
      <w:rPr>
        <w:b w:val="0"/>
        <w:sz w:val="20"/>
        <w:szCs w:val="24"/>
        <w:lang w:val="bg-BG"/>
      </w:rPr>
      <w:t xml:space="preserve">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405529">
          <w:rPr>
            <w:b w:val="0"/>
            <w:noProof/>
          </w:rPr>
          <w:t>8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164F4687" w:rsidR="00BB3AD6" w:rsidRDefault="00BB3AD6" w:rsidP="00A84FA4">
    <w:pPr>
      <w:pStyle w:val="Header"/>
    </w:pPr>
    <w:r w:rsidRPr="00B356D6">
      <w:rPr>
        <w:b w:val="0"/>
        <w:sz w:val="20"/>
        <w:szCs w:val="24"/>
      </w:rPr>
      <w:t>3</w:t>
    </w:r>
    <w:r w:rsidR="00AD3F8A">
      <w:rPr>
        <w:b w:val="0"/>
        <w:sz w:val="20"/>
        <w:szCs w:val="24"/>
        <w:lang w:val="bg-BG"/>
      </w:rPr>
      <w:t>1</w:t>
    </w:r>
    <w:r w:rsidR="00130FE0">
      <w:rPr>
        <w:b w:val="0"/>
        <w:sz w:val="20"/>
        <w:szCs w:val="24"/>
        <w:lang w:val="bg-BG"/>
      </w:rPr>
      <w:t xml:space="preserve"> </w:t>
    </w:r>
    <w:r w:rsidR="00AD3F8A">
      <w:rPr>
        <w:b w:val="0"/>
        <w:sz w:val="20"/>
        <w:szCs w:val="24"/>
        <w:lang w:val="bg-BG"/>
      </w:rPr>
      <w:t>дек</w:t>
    </w:r>
    <w:r w:rsidR="0025137F">
      <w:rPr>
        <w:b w:val="0"/>
        <w:sz w:val="20"/>
        <w:szCs w:val="24"/>
        <w:lang w:val="bg-BG"/>
      </w:rPr>
      <w:t>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96442E">
      <w:rPr>
        <w:b w:val="0"/>
        <w:sz w:val="20"/>
        <w:szCs w:val="24"/>
        <w:lang w:val="en-US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BB3AD6" w:rsidRDefault="00BB3AD6" w:rsidP="004A0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E6C6703"/>
    <w:multiLevelType w:val="multilevel"/>
    <w:tmpl w:val="6CC089DA"/>
    <w:lvl w:ilvl="0">
      <w:start w:val="1"/>
      <w:numFmt w:val="decimal"/>
      <w:lvlText w:val="%1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4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3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4">
      <w:numFmt w:val="bullet"/>
      <w:lvlText w:val="•"/>
      <w:lvlJc w:val="left"/>
      <w:pPr>
        <w:ind w:left="26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5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0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5ACC"/>
    <w:multiLevelType w:val="hybridMultilevel"/>
    <w:tmpl w:val="377ACC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12421"/>
    <w:multiLevelType w:val="hybridMultilevel"/>
    <w:tmpl w:val="946093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3E8F"/>
    <w:multiLevelType w:val="hybridMultilevel"/>
    <w:tmpl w:val="461C0CFC"/>
    <w:lvl w:ilvl="0" w:tplc="855E11CA">
      <w:numFmt w:val="bullet"/>
      <w:lvlText w:val=""/>
      <w:lvlJc w:val="left"/>
      <w:pPr>
        <w:ind w:left="1142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EA98653C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2" w:tplc="2D9C3C04">
      <w:numFmt w:val="bullet"/>
      <w:lvlText w:val="•"/>
      <w:lvlJc w:val="left"/>
      <w:pPr>
        <w:ind w:left="2971" w:hanging="360"/>
      </w:pPr>
      <w:rPr>
        <w:rFonts w:hint="default"/>
        <w:lang w:val="bg-BG" w:eastAsia="en-US" w:bidi="ar-SA"/>
      </w:rPr>
    </w:lvl>
    <w:lvl w:ilvl="3" w:tplc="C6760F24">
      <w:numFmt w:val="bullet"/>
      <w:lvlText w:val="•"/>
      <w:lvlJc w:val="left"/>
      <w:pPr>
        <w:ind w:left="3923" w:hanging="360"/>
      </w:pPr>
      <w:rPr>
        <w:rFonts w:hint="default"/>
        <w:lang w:val="bg-BG" w:eastAsia="en-US" w:bidi="ar-SA"/>
      </w:rPr>
    </w:lvl>
    <w:lvl w:ilvl="4" w:tplc="287EB55A">
      <w:numFmt w:val="bullet"/>
      <w:lvlText w:val="•"/>
      <w:lvlJc w:val="left"/>
      <w:pPr>
        <w:ind w:left="4875" w:hanging="360"/>
      </w:pPr>
      <w:rPr>
        <w:rFonts w:hint="default"/>
        <w:lang w:val="bg-BG" w:eastAsia="en-US" w:bidi="ar-SA"/>
      </w:rPr>
    </w:lvl>
    <w:lvl w:ilvl="5" w:tplc="BEC8715A">
      <w:numFmt w:val="bullet"/>
      <w:lvlText w:val="•"/>
      <w:lvlJc w:val="left"/>
      <w:pPr>
        <w:ind w:left="5827" w:hanging="360"/>
      </w:pPr>
      <w:rPr>
        <w:rFonts w:hint="default"/>
        <w:lang w:val="bg-BG" w:eastAsia="en-US" w:bidi="ar-SA"/>
      </w:rPr>
    </w:lvl>
    <w:lvl w:ilvl="6" w:tplc="04965436">
      <w:numFmt w:val="bullet"/>
      <w:lvlText w:val="•"/>
      <w:lvlJc w:val="left"/>
      <w:pPr>
        <w:ind w:left="6779" w:hanging="360"/>
      </w:pPr>
      <w:rPr>
        <w:rFonts w:hint="default"/>
        <w:lang w:val="bg-BG" w:eastAsia="en-US" w:bidi="ar-SA"/>
      </w:rPr>
    </w:lvl>
    <w:lvl w:ilvl="7" w:tplc="03CE5F50">
      <w:numFmt w:val="bullet"/>
      <w:lvlText w:val="•"/>
      <w:lvlJc w:val="left"/>
      <w:pPr>
        <w:ind w:left="7730" w:hanging="360"/>
      </w:pPr>
      <w:rPr>
        <w:rFonts w:hint="default"/>
        <w:lang w:val="bg-BG" w:eastAsia="en-US" w:bidi="ar-SA"/>
      </w:rPr>
    </w:lvl>
    <w:lvl w:ilvl="8" w:tplc="D7FEBDF0">
      <w:numFmt w:val="bullet"/>
      <w:lvlText w:val="•"/>
      <w:lvlJc w:val="left"/>
      <w:pPr>
        <w:ind w:left="8682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B46A9"/>
    <w:multiLevelType w:val="hybridMultilevel"/>
    <w:tmpl w:val="E5241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7E65A4"/>
    <w:multiLevelType w:val="hybridMultilevel"/>
    <w:tmpl w:val="4612A958"/>
    <w:lvl w:ilvl="0" w:tplc="160AC062">
      <w:numFmt w:val="bullet"/>
      <w:lvlText w:val="-"/>
      <w:lvlJc w:val="left"/>
      <w:pPr>
        <w:ind w:left="129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1332A5E0">
      <w:numFmt w:val="bullet"/>
      <w:lvlText w:val="•"/>
      <w:lvlJc w:val="left"/>
      <w:pPr>
        <w:ind w:left="2228" w:hanging="360"/>
      </w:pPr>
      <w:rPr>
        <w:rFonts w:hint="default"/>
        <w:lang w:val="bg-BG" w:eastAsia="en-US" w:bidi="ar-SA"/>
      </w:rPr>
    </w:lvl>
    <w:lvl w:ilvl="2" w:tplc="0902166E">
      <w:numFmt w:val="bullet"/>
      <w:lvlText w:val="•"/>
      <w:lvlJc w:val="left"/>
      <w:pPr>
        <w:ind w:left="3157" w:hanging="360"/>
      </w:pPr>
      <w:rPr>
        <w:rFonts w:hint="default"/>
        <w:lang w:val="bg-BG" w:eastAsia="en-US" w:bidi="ar-SA"/>
      </w:rPr>
    </w:lvl>
    <w:lvl w:ilvl="3" w:tplc="D918098A">
      <w:numFmt w:val="bullet"/>
      <w:lvlText w:val="•"/>
      <w:lvlJc w:val="left"/>
      <w:pPr>
        <w:ind w:left="4085" w:hanging="360"/>
      </w:pPr>
      <w:rPr>
        <w:rFonts w:hint="default"/>
        <w:lang w:val="bg-BG" w:eastAsia="en-US" w:bidi="ar-SA"/>
      </w:rPr>
    </w:lvl>
    <w:lvl w:ilvl="4" w:tplc="47B44E6A">
      <w:numFmt w:val="bullet"/>
      <w:lvlText w:val="•"/>
      <w:lvlJc w:val="left"/>
      <w:pPr>
        <w:ind w:left="5014" w:hanging="360"/>
      </w:pPr>
      <w:rPr>
        <w:rFonts w:hint="default"/>
        <w:lang w:val="bg-BG" w:eastAsia="en-US" w:bidi="ar-SA"/>
      </w:rPr>
    </w:lvl>
    <w:lvl w:ilvl="5" w:tplc="AF4A5DE2">
      <w:numFmt w:val="bullet"/>
      <w:lvlText w:val="•"/>
      <w:lvlJc w:val="left"/>
      <w:pPr>
        <w:ind w:left="5943" w:hanging="360"/>
      </w:pPr>
      <w:rPr>
        <w:rFonts w:hint="default"/>
        <w:lang w:val="bg-BG" w:eastAsia="en-US" w:bidi="ar-SA"/>
      </w:rPr>
    </w:lvl>
    <w:lvl w:ilvl="6" w:tplc="04C07DF0">
      <w:numFmt w:val="bullet"/>
      <w:lvlText w:val="•"/>
      <w:lvlJc w:val="left"/>
      <w:pPr>
        <w:ind w:left="6871" w:hanging="360"/>
      </w:pPr>
      <w:rPr>
        <w:rFonts w:hint="default"/>
        <w:lang w:val="bg-BG" w:eastAsia="en-US" w:bidi="ar-SA"/>
      </w:rPr>
    </w:lvl>
    <w:lvl w:ilvl="7" w:tplc="FA9A69A8">
      <w:numFmt w:val="bullet"/>
      <w:lvlText w:val="•"/>
      <w:lvlJc w:val="left"/>
      <w:pPr>
        <w:ind w:left="7800" w:hanging="360"/>
      </w:pPr>
      <w:rPr>
        <w:rFonts w:hint="default"/>
        <w:lang w:val="bg-BG" w:eastAsia="en-US" w:bidi="ar-SA"/>
      </w:rPr>
    </w:lvl>
    <w:lvl w:ilvl="8" w:tplc="CF3EFE7E">
      <w:numFmt w:val="bullet"/>
      <w:lvlText w:val="•"/>
      <w:lvlJc w:val="left"/>
      <w:pPr>
        <w:ind w:left="8729" w:hanging="360"/>
      </w:pPr>
      <w:rPr>
        <w:rFonts w:hint="default"/>
        <w:lang w:val="bg-BG" w:eastAsia="en-US" w:bidi="ar-SA"/>
      </w:rPr>
    </w:lvl>
  </w:abstractNum>
  <w:abstractNum w:abstractNumId="22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D205D"/>
    <w:multiLevelType w:val="hybridMultilevel"/>
    <w:tmpl w:val="9926AFEA"/>
    <w:lvl w:ilvl="0" w:tplc="7E0E8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F6FB3"/>
    <w:multiLevelType w:val="hybridMultilevel"/>
    <w:tmpl w:val="DF2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16"/>
  </w:num>
  <w:num w:numId="5">
    <w:abstractNumId w:val="14"/>
  </w:num>
  <w:num w:numId="6">
    <w:abstractNumId w:val="19"/>
  </w:num>
  <w:num w:numId="7">
    <w:abstractNumId w:val="2"/>
  </w:num>
  <w:num w:numId="8">
    <w:abstractNumId w:val="8"/>
  </w:num>
  <w:num w:numId="9">
    <w:abstractNumId w:val="29"/>
  </w:num>
  <w:num w:numId="10">
    <w:abstractNumId w:val="12"/>
  </w:num>
  <w:num w:numId="11">
    <w:abstractNumId w:val="9"/>
  </w:num>
  <w:num w:numId="12">
    <w:abstractNumId w:val="20"/>
  </w:num>
  <w:num w:numId="13">
    <w:abstractNumId w:val="27"/>
  </w:num>
  <w:num w:numId="14">
    <w:abstractNumId w:val="22"/>
  </w:num>
  <w:num w:numId="15">
    <w:abstractNumId w:val="17"/>
  </w:num>
  <w:num w:numId="16">
    <w:abstractNumId w:val="23"/>
  </w:num>
  <w:num w:numId="17">
    <w:abstractNumId w:val="24"/>
  </w:num>
  <w:num w:numId="18">
    <w:abstractNumId w:val="25"/>
  </w:num>
  <w:num w:numId="19">
    <w:abstractNumId w:val="26"/>
  </w:num>
  <w:num w:numId="20">
    <w:abstractNumId w:val="21"/>
  </w:num>
  <w:num w:numId="21">
    <w:abstractNumId w:val="11"/>
  </w:num>
  <w:num w:numId="22">
    <w:abstractNumId w:val="18"/>
  </w:num>
  <w:num w:numId="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45A"/>
    <w:rsid w:val="000009BC"/>
    <w:rsid w:val="000010DE"/>
    <w:rsid w:val="00002257"/>
    <w:rsid w:val="00002AF7"/>
    <w:rsid w:val="0000312A"/>
    <w:rsid w:val="0000517B"/>
    <w:rsid w:val="000051EB"/>
    <w:rsid w:val="00006A5C"/>
    <w:rsid w:val="00007226"/>
    <w:rsid w:val="00010304"/>
    <w:rsid w:val="00010827"/>
    <w:rsid w:val="000109F0"/>
    <w:rsid w:val="00010C56"/>
    <w:rsid w:val="00010D2A"/>
    <w:rsid w:val="0001102B"/>
    <w:rsid w:val="000110A4"/>
    <w:rsid w:val="000111B4"/>
    <w:rsid w:val="0001144F"/>
    <w:rsid w:val="00011F6F"/>
    <w:rsid w:val="00012C40"/>
    <w:rsid w:val="00012F90"/>
    <w:rsid w:val="00013D2F"/>
    <w:rsid w:val="00014864"/>
    <w:rsid w:val="000149AA"/>
    <w:rsid w:val="000150F1"/>
    <w:rsid w:val="0001551A"/>
    <w:rsid w:val="000169BC"/>
    <w:rsid w:val="00016A3D"/>
    <w:rsid w:val="00016D3A"/>
    <w:rsid w:val="00016F0A"/>
    <w:rsid w:val="00017791"/>
    <w:rsid w:val="00020416"/>
    <w:rsid w:val="00020530"/>
    <w:rsid w:val="00020560"/>
    <w:rsid w:val="00021454"/>
    <w:rsid w:val="000214E9"/>
    <w:rsid w:val="00021C0D"/>
    <w:rsid w:val="00021FA9"/>
    <w:rsid w:val="000221A8"/>
    <w:rsid w:val="000231E3"/>
    <w:rsid w:val="00024338"/>
    <w:rsid w:val="0002446A"/>
    <w:rsid w:val="0002498D"/>
    <w:rsid w:val="000254C1"/>
    <w:rsid w:val="00025E8F"/>
    <w:rsid w:val="00026073"/>
    <w:rsid w:val="0002692C"/>
    <w:rsid w:val="00027315"/>
    <w:rsid w:val="00027585"/>
    <w:rsid w:val="00027848"/>
    <w:rsid w:val="000305C6"/>
    <w:rsid w:val="00031360"/>
    <w:rsid w:val="00031AE8"/>
    <w:rsid w:val="00031BAA"/>
    <w:rsid w:val="00031EF4"/>
    <w:rsid w:val="0003276F"/>
    <w:rsid w:val="00032943"/>
    <w:rsid w:val="00032AB0"/>
    <w:rsid w:val="00032D0F"/>
    <w:rsid w:val="000337CA"/>
    <w:rsid w:val="000347DC"/>
    <w:rsid w:val="000350D2"/>
    <w:rsid w:val="00035C40"/>
    <w:rsid w:val="00036B17"/>
    <w:rsid w:val="00037869"/>
    <w:rsid w:val="00040B89"/>
    <w:rsid w:val="000411F1"/>
    <w:rsid w:val="00043022"/>
    <w:rsid w:val="00043375"/>
    <w:rsid w:val="000436F6"/>
    <w:rsid w:val="00043966"/>
    <w:rsid w:val="00043F9F"/>
    <w:rsid w:val="00043FFC"/>
    <w:rsid w:val="000447D9"/>
    <w:rsid w:val="00046317"/>
    <w:rsid w:val="0004632B"/>
    <w:rsid w:val="000473EA"/>
    <w:rsid w:val="0004795B"/>
    <w:rsid w:val="00047EAB"/>
    <w:rsid w:val="000508D2"/>
    <w:rsid w:val="000516EF"/>
    <w:rsid w:val="0005241A"/>
    <w:rsid w:val="00052BD5"/>
    <w:rsid w:val="00052E35"/>
    <w:rsid w:val="000534CC"/>
    <w:rsid w:val="00053680"/>
    <w:rsid w:val="000538A1"/>
    <w:rsid w:val="0005467E"/>
    <w:rsid w:val="00054BF1"/>
    <w:rsid w:val="0005516A"/>
    <w:rsid w:val="0005599F"/>
    <w:rsid w:val="00056FE5"/>
    <w:rsid w:val="000571B6"/>
    <w:rsid w:val="0005757F"/>
    <w:rsid w:val="00057DAF"/>
    <w:rsid w:val="00060DF1"/>
    <w:rsid w:val="0006166B"/>
    <w:rsid w:val="00061727"/>
    <w:rsid w:val="00061B22"/>
    <w:rsid w:val="00061FE3"/>
    <w:rsid w:val="000623A9"/>
    <w:rsid w:val="0006293E"/>
    <w:rsid w:val="00063920"/>
    <w:rsid w:val="0006410A"/>
    <w:rsid w:val="000645D5"/>
    <w:rsid w:val="0006486B"/>
    <w:rsid w:val="00064D21"/>
    <w:rsid w:val="00065087"/>
    <w:rsid w:val="000662B5"/>
    <w:rsid w:val="000673C4"/>
    <w:rsid w:val="000675B6"/>
    <w:rsid w:val="000705D6"/>
    <w:rsid w:val="0007082A"/>
    <w:rsid w:val="00070AB1"/>
    <w:rsid w:val="000714DE"/>
    <w:rsid w:val="0007165F"/>
    <w:rsid w:val="0007242C"/>
    <w:rsid w:val="00072452"/>
    <w:rsid w:val="0007356C"/>
    <w:rsid w:val="00073CB0"/>
    <w:rsid w:val="000746B6"/>
    <w:rsid w:val="00075122"/>
    <w:rsid w:val="00075170"/>
    <w:rsid w:val="0007518A"/>
    <w:rsid w:val="00075430"/>
    <w:rsid w:val="00075B3C"/>
    <w:rsid w:val="00076724"/>
    <w:rsid w:val="000769F1"/>
    <w:rsid w:val="00076DD0"/>
    <w:rsid w:val="0007703B"/>
    <w:rsid w:val="000771B9"/>
    <w:rsid w:val="00077D68"/>
    <w:rsid w:val="00080525"/>
    <w:rsid w:val="00080D0C"/>
    <w:rsid w:val="00080D21"/>
    <w:rsid w:val="00081DBB"/>
    <w:rsid w:val="00082435"/>
    <w:rsid w:val="00082850"/>
    <w:rsid w:val="0008326A"/>
    <w:rsid w:val="0008401D"/>
    <w:rsid w:val="0008476A"/>
    <w:rsid w:val="00084E05"/>
    <w:rsid w:val="00084EC9"/>
    <w:rsid w:val="00084F7A"/>
    <w:rsid w:val="00085CE6"/>
    <w:rsid w:val="00085D9B"/>
    <w:rsid w:val="00085E40"/>
    <w:rsid w:val="00086469"/>
    <w:rsid w:val="000866C5"/>
    <w:rsid w:val="0008727C"/>
    <w:rsid w:val="00087F72"/>
    <w:rsid w:val="00090385"/>
    <w:rsid w:val="00090945"/>
    <w:rsid w:val="00090C3D"/>
    <w:rsid w:val="00090DA3"/>
    <w:rsid w:val="000912DC"/>
    <w:rsid w:val="00091CA3"/>
    <w:rsid w:val="00091EAF"/>
    <w:rsid w:val="0009223E"/>
    <w:rsid w:val="0009236A"/>
    <w:rsid w:val="0009390B"/>
    <w:rsid w:val="00095C72"/>
    <w:rsid w:val="000966A1"/>
    <w:rsid w:val="000966BF"/>
    <w:rsid w:val="00097430"/>
    <w:rsid w:val="0009761A"/>
    <w:rsid w:val="000A03F6"/>
    <w:rsid w:val="000A0964"/>
    <w:rsid w:val="000A0AF9"/>
    <w:rsid w:val="000A0FE4"/>
    <w:rsid w:val="000A162F"/>
    <w:rsid w:val="000A179B"/>
    <w:rsid w:val="000A183E"/>
    <w:rsid w:val="000A1DCC"/>
    <w:rsid w:val="000A2A82"/>
    <w:rsid w:val="000A3277"/>
    <w:rsid w:val="000A38EC"/>
    <w:rsid w:val="000A432C"/>
    <w:rsid w:val="000A476E"/>
    <w:rsid w:val="000A476F"/>
    <w:rsid w:val="000A4A9F"/>
    <w:rsid w:val="000A4DFB"/>
    <w:rsid w:val="000A560C"/>
    <w:rsid w:val="000A5B41"/>
    <w:rsid w:val="000A60F9"/>
    <w:rsid w:val="000A6653"/>
    <w:rsid w:val="000A6C00"/>
    <w:rsid w:val="000A6F54"/>
    <w:rsid w:val="000A7196"/>
    <w:rsid w:val="000A75AF"/>
    <w:rsid w:val="000A78A7"/>
    <w:rsid w:val="000A7BE5"/>
    <w:rsid w:val="000B01C6"/>
    <w:rsid w:val="000B168A"/>
    <w:rsid w:val="000B1B4E"/>
    <w:rsid w:val="000B27E1"/>
    <w:rsid w:val="000B348B"/>
    <w:rsid w:val="000B43D6"/>
    <w:rsid w:val="000B4EDD"/>
    <w:rsid w:val="000B5096"/>
    <w:rsid w:val="000B5203"/>
    <w:rsid w:val="000B5948"/>
    <w:rsid w:val="000B60AA"/>
    <w:rsid w:val="000B67C9"/>
    <w:rsid w:val="000B68C1"/>
    <w:rsid w:val="000B696C"/>
    <w:rsid w:val="000B6C23"/>
    <w:rsid w:val="000B6E79"/>
    <w:rsid w:val="000B742A"/>
    <w:rsid w:val="000C1216"/>
    <w:rsid w:val="000C179A"/>
    <w:rsid w:val="000C1AC1"/>
    <w:rsid w:val="000C25A4"/>
    <w:rsid w:val="000C2B45"/>
    <w:rsid w:val="000C3802"/>
    <w:rsid w:val="000C398F"/>
    <w:rsid w:val="000C3B5A"/>
    <w:rsid w:val="000C3F88"/>
    <w:rsid w:val="000C45B7"/>
    <w:rsid w:val="000C51E3"/>
    <w:rsid w:val="000C541F"/>
    <w:rsid w:val="000C5ABB"/>
    <w:rsid w:val="000C5AEC"/>
    <w:rsid w:val="000C77F7"/>
    <w:rsid w:val="000D0CDA"/>
    <w:rsid w:val="000D108E"/>
    <w:rsid w:val="000D13EE"/>
    <w:rsid w:val="000D1402"/>
    <w:rsid w:val="000D140B"/>
    <w:rsid w:val="000D1B73"/>
    <w:rsid w:val="000D1D59"/>
    <w:rsid w:val="000D21C7"/>
    <w:rsid w:val="000D2258"/>
    <w:rsid w:val="000D273D"/>
    <w:rsid w:val="000D3C2D"/>
    <w:rsid w:val="000D3E93"/>
    <w:rsid w:val="000D6346"/>
    <w:rsid w:val="000D6975"/>
    <w:rsid w:val="000D7B47"/>
    <w:rsid w:val="000E0029"/>
    <w:rsid w:val="000E0138"/>
    <w:rsid w:val="000E01D6"/>
    <w:rsid w:val="000E02A1"/>
    <w:rsid w:val="000E02AF"/>
    <w:rsid w:val="000E04D6"/>
    <w:rsid w:val="000E07EE"/>
    <w:rsid w:val="000E0C60"/>
    <w:rsid w:val="000E17F5"/>
    <w:rsid w:val="000E182E"/>
    <w:rsid w:val="000E2027"/>
    <w:rsid w:val="000E23D7"/>
    <w:rsid w:val="000E2935"/>
    <w:rsid w:val="000E363E"/>
    <w:rsid w:val="000E39F0"/>
    <w:rsid w:val="000E47D5"/>
    <w:rsid w:val="000E4A75"/>
    <w:rsid w:val="000E4CF7"/>
    <w:rsid w:val="000E6103"/>
    <w:rsid w:val="000E6902"/>
    <w:rsid w:val="000E7550"/>
    <w:rsid w:val="000E75A5"/>
    <w:rsid w:val="000E7C47"/>
    <w:rsid w:val="000E7D9A"/>
    <w:rsid w:val="000E7FB2"/>
    <w:rsid w:val="000E7FC8"/>
    <w:rsid w:val="000F05A6"/>
    <w:rsid w:val="000F07E7"/>
    <w:rsid w:val="000F0D04"/>
    <w:rsid w:val="000F1289"/>
    <w:rsid w:val="000F1C03"/>
    <w:rsid w:val="000F1CEC"/>
    <w:rsid w:val="000F21D8"/>
    <w:rsid w:val="000F260B"/>
    <w:rsid w:val="000F2D6B"/>
    <w:rsid w:val="000F3915"/>
    <w:rsid w:val="000F3BBC"/>
    <w:rsid w:val="000F3D53"/>
    <w:rsid w:val="000F47CD"/>
    <w:rsid w:val="000F4A4E"/>
    <w:rsid w:val="000F4B65"/>
    <w:rsid w:val="000F54E1"/>
    <w:rsid w:val="000F5649"/>
    <w:rsid w:val="000F5EAC"/>
    <w:rsid w:val="000F5FD8"/>
    <w:rsid w:val="000F6690"/>
    <w:rsid w:val="000F6A78"/>
    <w:rsid w:val="000F6FCA"/>
    <w:rsid w:val="000F7025"/>
    <w:rsid w:val="001010EE"/>
    <w:rsid w:val="00101265"/>
    <w:rsid w:val="00101622"/>
    <w:rsid w:val="00101D2F"/>
    <w:rsid w:val="001035CE"/>
    <w:rsid w:val="00103C24"/>
    <w:rsid w:val="00103C2D"/>
    <w:rsid w:val="00104BB1"/>
    <w:rsid w:val="00105CE5"/>
    <w:rsid w:val="00105DCE"/>
    <w:rsid w:val="00105FDD"/>
    <w:rsid w:val="00106168"/>
    <w:rsid w:val="0010653E"/>
    <w:rsid w:val="0010670B"/>
    <w:rsid w:val="00106C56"/>
    <w:rsid w:val="00107588"/>
    <w:rsid w:val="00107A88"/>
    <w:rsid w:val="00107AE8"/>
    <w:rsid w:val="00110066"/>
    <w:rsid w:val="00110B7D"/>
    <w:rsid w:val="00111055"/>
    <w:rsid w:val="001110EF"/>
    <w:rsid w:val="001122F7"/>
    <w:rsid w:val="001127AC"/>
    <w:rsid w:val="001139A6"/>
    <w:rsid w:val="00115227"/>
    <w:rsid w:val="0011524F"/>
    <w:rsid w:val="00115C87"/>
    <w:rsid w:val="00115D9E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1E26"/>
    <w:rsid w:val="00121EFC"/>
    <w:rsid w:val="001223E4"/>
    <w:rsid w:val="00123D55"/>
    <w:rsid w:val="001245EB"/>
    <w:rsid w:val="0012496B"/>
    <w:rsid w:val="001249CB"/>
    <w:rsid w:val="00124ED0"/>
    <w:rsid w:val="00125828"/>
    <w:rsid w:val="00126382"/>
    <w:rsid w:val="0013011B"/>
    <w:rsid w:val="001308B6"/>
    <w:rsid w:val="00130A5E"/>
    <w:rsid w:val="00130FE0"/>
    <w:rsid w:val="00131200"/>
    <w:rsid w:val="00131990"/>
    <w:rsid w:val="0013220C"/>
    <w:rsid w:val="0013224D"/>
    <w:rsid w:val="00132762"/>
    <w:rsid w:val="00132D82"/>
    <w:rsid w:val="00133F4A"/>
    <w:rsid w:val="00135E2A"/>
    <w:rsid w:val="00135FE3"/>
    <w:rsid w:val="001367E0"/>
    <w:rsid w:val="001369DF"/>
    <w:rsid w:val="00137039"/>
    <w:rsid w:val="001374E9"/>
    <w:rsid w:val="0013780C"/>
    <w:rsid w:val="00137937"/>
    <w:rsid w:val="00140A89"/>
    <w:rsid w:val="001413DA"/>
    <w:rsid w:val="001414D6"/>
    <w:rsid w:val="00141553"/>
    <w:rsid w:val="00141587"/>
    <w:rsid w:val="0014242A"/>
    <w:rsid w:val="00142DFC"/>
    <w:rsid w:val="00143081"/>
    <w:rsid w:val="001430C8"/>
    <w:rsid w:val="001436ED"/>
    <w:rsid w:val="00143AEE"/>
    <w:rsid w:val="00143EB2"/>
    <w:rsid w:val="001442B4"/>
    <w:rsid w:val="00144AAE"/>
    <w:rsid w:val="00144F88"/>
    <w:rsid w:val="00144FBE"/>
    <w:rsid w:val="00145947"/>
    <w:rsid w:val="001460FC"/>
    <w:rsid w:val="001461EA"/>
    <w:rsid w:val="00146DB3"/>
    <w:rsid w:val="00147051"/>
    <w:rsid w:val="00147097"/>
    <w:rsid w:val="00147269"/>
    <w:rsid w:val="00147468"/>
    <w:rsid w:val="001475EB"/>
    <w:rsid w:val="001504BE"/>
    <w:rsid w:val="001505FD"/>
    <w:rsid w:val="00150A86"/>
    <w:rsid w:val="00151CA5"/>
    <w:rsid w:val="00151F7F"/>
    <w:rsid w:val="00152250"/>
    <w:rsid w:val="00152C68"/>
    <w:rsid w:val="00152DDB"/>
    <w:rsid w:val="00153979"/>
    <w:rsid w:val="001545C4"/>
    <w:rsid w:val="001545ED"/>
    <w:rsid w:val="0015547F"/>
    <w:rsid w:val="001558F7"/>
    <w:rsid w:val="00156484"/>
    <w:rsid w:val="00156492"/>
    <w:rsid w:val="00156AA1"/>
    <w:rsid w:val="00157E1E"/>
    <w:rsid w:val="001600F2"/>
    <w:rsid w:val="00160748"/>
    <w:rsid w:val="0016107F"/>
    <w:rsid w:val="0016144C"/>
    <w:rsid w:val="001628C4"/>
    <w:rsid w:val="00162D08"/>
    <w:rsid w:val="001638F3"/>
    <w:rsid w:val="00163CB2"/>
    <w:rsid w:val="001649CF"/>
    <w:rsid w:val="00165092"/>
    <w:rsid w:val="001662A4"/>
    <w:rsid w:val="00166C84"/>
    <w:rsid w:val="00166EB7"/>
    <w:rsid w:val="00166ED0"/>
    <w:rsid w:val="00166FBE"/>
    <w:rsid w:val="00167B8D"/>
    <w:rsid w:val="00170D56"/>
    <w:rsid w:val="00170DA7"/>
    <w:rsid w:val="00171C0E"/>
    <w:rsid w:val="0017225E"/>
    <w:rsid w:val="001725D7"/>
    <w:rsid w:val="00172AC3"/>
    <w:rsid w:val="00173076"/>
    <w:rsid w:val="001733F5"/>
    <w:rsid w:val="0017360A"/>
    <w:rsid w:val="001736A2"/>
    <w:rsid w:val="00173CA9"/>
    <w:rsid w:val="00173FE4"/>
    <w:rsid w:val="00174396"/>
    <w:rsid w:val="0017446D"/>
    <w:rsid w:val="0017497C"/>
    <w:rsid w:val="00174A98"/>
    <w:rsid w:val="00174CBB"/>
    <w:rsid w:val="00174D18"/>
    <w:rsid w:val="0017691B"/>
    <w:rsid w:val="00180ADB"/>
    <w:rsid w:val="00180C19"/>
    <w:rsid w:val="001811D2"/>
    <w:rsid w:val="00181330"/>
    <w:rsid w:val="00181BEA"/>
    <w:rsid w:val="00182131"/>
    <w:rsid w:val="00182994"/>
    <w:rsid w:val="00182FF2"/>
    <w:rsid w:val="001835EA"/>
    <w:rsid w:val="00183D5C"/>
    <w:rsid w:val="00184D62"/>
    <w:rsid w:val="00185620"/>
    <w:rsid w:val="00185C73"/>
    <w:rsid w:val="00185C9B"/>
    <w:rsid w:val="00185F18"/>
    <w:rsid w:val="001868D1"/>
    <w:rsid w:val="001870EB"/>
    <w:rsid w:val="0018716B"/>
    <w:rsid w:val="00187A66"/>
    <w:rsid w:val="001905AB"/>
    <w:rsid w:val="001906DD"/>
    <w:rsid w:val="0019104A"/>
    <w:rsid w:val="001915C6"/>
    <w:rsid w:val="00191F5E"/>
    <w:rsid w:val="00192297"/>
    <w:rsid w:val="00192E8A"/>
    <w:rsid w:val="001937D2"/>
    <w:rsid w:val="00193813"/>
    <w:rsid w:val="00193BA6"/>
    <w:rsid w:val="00193CE0"/>
    <w:rsid w:val="001940E9"/>
    <w:rsid w:val="00194940"/>
    <w:rsid w:val="001969DA"/>
    <w:rsid w:val="00196EE7"/>
    <w:rsid w:val="00197471"/>
    <w:rsid w:val="00197744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31E5"/>
    <w:rsid w:val="001A33BF"/>
    <w:rsid w:val="001A3A05"/>
    <w:rsid w:val="001A3F4A"/>
    <w:rsid w:val="001A46EF"/>
    <w:rsid w:val="001A4766"/>
    <w:rsid w:val="001A49E3"/>
    <w:rsid w:val="001A4A8A"/>
    <w:rsid w:val="001A524A"/>
    <w:rsid w:val="001A5B74"/>
    <w:rsid w:val="001A5C7C"/>
    <w:rsid w:val="001A642C"/>
    <w:rsid w:val="001A71A2"/>
    <w:rsid w:val="001A775F"/>
    <w:rsid w:val="001B0954"/>
    <w:rsid w:val="001B187D"/>
    <w:rsid w:val="001B1CAB"/>
    <w:rsid w:val="001B2025"/>
    <w:rsid w:val="001B249B"/>
    <w:rsid w:val="001B2BDA"/>
    <w:rsid w:val="001B37E6"/>
    <w:rsid w:val="001B3E90"/>
    <w:rsid w:val="001B4322"/>
    <w:rsid w:val="001B445C"/>
    <w:rsid w:val="001B4782"/>
    <w:rsid w:val="001B485F"/>
    <w:rsid w:val="001B4C00"/>
    <w:rsid w:val="001B51E2"/>
    <w:rsid w:val="001B5974"/>
    <w:rsid w:val="001B6557"/>
    <w:rsid w:val="001B6BF7"/>
    <w:rsid w:val="001B6D67"/>
    <w:rsid w:val="001B76A0"/>
    <w:rsid w:val="001B79EE"/>
    <w:rsid w:val="001C00DA"/>
    <w:rsid w:val="001C0871"/>
    <w:rsid w:val="001C0D0E"/>
    <w:rsid w:val="001C193D"/>
    <w:rsid w:val="001C2754"/>
    <w:rsid w:val="001C2AE0"/>
    <w:rsid w:val="001C2B8E"/>
    <w:rsid w:val="001C2DBC"/>
    <w:rsid w:val="001C32A5"/>
    <w:rsid w:val="001C4ABC"/>
    <w:rsid w:val="001C5043"/>
    <w:rsid w:val="001C6089"/>
    <w:rsid w:val="001C63EA"/>
    <w:rsid w:val="001D004A"/>
    <w:rsid w:val="001D006C"/>
    <w:rsid w:val="001D05B6"/>
    <w:rsid w:val="001D078A"/>
    <w:rsid w:val="001D0814"/>
    <w:rsid w:val="001D0F04"/>
    <w:rsid w:val="001D165B"/>
    <w:rsid w:val="001D175D"/>
    <w:rsid w:val="001D1863"/>
    <w:rsid w:val="001D1D49"/>
    <w:rsid w:val="001D25DD"/>
    <w:rsid w:val="001D3843"/>
    <w:rsid w:val="001D4104"/>
    <w:rsid w:val="001D49A6"/>
    <w:rsid w:val="001D4BCF"/>
    <w:rsid w:val="001D53AD"/>
    <w:rsid w:val="001D5512"/>
    <w:rsid w:val="001D5D48"/>
    <w:rsid w:val="001D6154"/>
    <w:rsid w:val="001D6C36"/>
    <w:rsid w:val="001D771C"/>
    <w:rsid w:val="001D7EF4"/>
    <w:rsid w:val="001E068B"/>
    <w:rsid w:val="001E094D"/>
    <w:rsid w:val="001E0B4B"/>
    <w:rsid w:val="001E0DF0"/>
    <w:rsid w:val="001E0F8F"/>
    <w:rsid w:val="001E1CB4"/>
    <w:rsid w:val="001E38A1"/>
    <w:rsid w:val="001E3CE5"/>
    <w:rsid w:val="001E4297"/>
    <w:rsid w:val="001E45B9"/>
    <w:rsid w:val="001E5278"/>
    <w:rsid w:val="001E531A"/>
    <w:rsid w:val="001E54B7"/>
    <w:rsid w:val="001E5863"/>
    <w:rsid w:val="001E586F"/>
    <w:rsid w:val="001E5AD3"/>
    <w:rsid w:val="001E5BCA"/>
    <w:rsid w:val="001E5C11"/>
    <w:rsid w:val="001E642C"/>
    <w:rsid w:val="001E74B1"/>
    <w:rsid w:val="001E7BB7"/>
    <w:rsid w:val="001E7FFB"/>
    <w:rsid w:val="001F0506"/>
    <w:rsid w:val="001F0C7D"/>
    <w:rsid w:val="001F1006"/>
    <w:rsid w:val="001F1137"/>
    <w:rsid w:val="001F1372"/>
    <w:rsid w:val="001F1559"/>
    <w:rsid w:val="001F2688"/>
    <w:rsid w:val="001F2A4A"/>
    <w:rsid w:val="001F2F04"/>
    <w:rsid w:val="001F3718"/>
    <w:rsid w:val="001F4A2C"/>
    <w:rsid w:val="001F5130"/>
    <w:rsid w:val="001F5A6C"/>
    <w:rsid w:val="001F5D01"/>
    <w:rsid w:val="001F6CC9"/>
    <w:rsid w:val="001F74EC"/>
    <w:rsid w:val="001F7B86"/>
    <w:rsid w:val="001F7D57"/>
    <w:rsid w:val="0020006F"/>
    <w:rsid w:val="00200766"/>
    <w:rsid w:val="0020128C"/>
    <w:rsid w:val="00202ACD"/>
    <w:rsid w:val="00203397"/>
    <w:rsid w:val="002034D9"/>
    <w:rsid w:val="00203A3C"/>
    <w:rsid w:val="0020408E"/>
    <w:rsid w:val="0020418A"/>
    <w:rsid w:val="0020423D"/>
    <w:rsid w:val="00204A7A"/>
    <w:rsid w:val="00204E44"/>
    <w:rsid w:val="00204EA8"/>
    <w:rsid w:val="002050CB"/>
    <w:rsid w:val="002056B4"/>
    <w:rsid w:val="002057CE"/>
    <w:rsid w:val="00205F8C"/>
    <w:rsid w:val="002062A9"/>
    <w:rsid w:val="0020716E"/>
    <w:rsid w:val="00207791"/>
    <w:rsid w:val="002109D8"/>
    <w:rsid w:val="0021134F"/>
    <w:rsid w:val="00211F19"/>
    <w:rsid w:val="00212834"/>
    <w:rsid w:val="00212AA1"/>
    <w:rsid w:val="00214849"/>
    <w:rsid w:val="00214A1F"/>
    <w:rsid w:val="00214A26"/>
    <w:rsid w:val="00214C42"/>
    <w:rsid w:val="00214CAA"/>
    <w:rsid w:val="00214D31"/>
    <w:rsid w:val="00215309"/>
    <w:rsid w:val="00216481"/>
    <w:rsid w:val="00216E8A"/>
    <w:rsid w:val="00217183"/>
    <w:rsid w:val="00220998"/>
    <w:rsid w:val="00222172"/>
    <w:rsid w:val="00222DC8"/>
    <w:rsid w:val="00222DCC"/>
    <w:rsid w:val="00223005"/>
    <w:rsid w:val="00223C38"/>
    <w:rsid w:val="00223E90"/>
    <w:rsid w:val="00224042"/>
    <w:rsid w:val="00225406"/>
    <w:rsid w:val="00226409"/>
    <w:rsid w:val="00226EC9"/>
    <w:rsid w:val="002278B3"/>
    <w:rsid w:val="0022799A"/>
    <w:rsid w:val="002279BB"/>
    <w:rsid w:val="00227B1D"/>
    <w:rsid w:val="00227E60"/>
    <w:rsid w:val="0023000F"/>
    <w:rsid w:val="00231021"/>
    <w:rsid w:val="00231098"/>
    <w:rsid w:val="00231273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98D"/>
    <w:rsid w:val="00234BFB"/>
    <w:rsid w:val="00234F68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CF3"/>
    <w:rsid w:val="002420F9"/>
    <w:rsid w:val="00242F8A"/>
    <w:rsid w:val="00243036"/>
    <w:rsid w:val="002431FA"/>
    <w:rsid w:val="002439B9"/>
    <w:rsid w:val="00243DE1"/>
    <w:rsid w:val="00243E04"/>
    <w:rsid w:val="0024541D"/>
    <w:rsid w:val="0024547F"/>
    <w:rsid w:val="00245D85"/>
    <w:rsid w:val="00245E4A"/>
    <w:rsid w:val="00247F56"/>
    <w:rsid w:val="0025137F"/>
    <w:rsid w:val="00251718"/>
    <w:rsid w:val="002518CE"/>
    <w:rsid w:val="00251BCA"/>
    <w:rsid w:val="00251BCE"/>
    <w:rsid w:val="00252AD0"/>
    <w:rsid w:val="00253524"/>
    <w:rsid w:val="00253A82"/>
    <w:rsid w:val="00255256"/>
    <w:rsid w:val="00255497"/>
    <w:rsid w:val="0025590F"/>
    <w:rsid w:val="0025597F"/>
    <w:rsid w:val="00256DA8"/>
    <w:rsid w:val="0025726E"/>
    <w:rsid w:val="00257BBA"/>
    <w:rsid w:val="00260321"/>
    <w:rsid w:val="00260AA0"/>
    <w:rsid w:val="0026100E"/>
    <w:rsid w:val="00261246"/>
    <w:rsid w:val="002612BA"/>
    <w:rsid w:val="00261628"/>
    <w:rsid w:val="002619D8"/>
    <w:rsid w:val="00262584"/>
    <w:rsid w:val="0026282C"/>
    <w:rsid w:val="0026290B"/>
    <w:rsid w:val="0026305C"/>
    <w:rsid w:val="002641B3"/>
    <w:rsid w:val="002649B3"/>
    <w:rsid w:val="00264E68"/>
    <w:rsid w:val="002655AC"/>
    <w:rsid w:val="00265E93"/>
    <w:rsid w:val="0026654A"/>
    <w:rsid w:val="00266646"/>
    <w:rsid w:val="00266A01"/>
    <w:rsid w:val="00266D69"/>
    <w:rsid w:val="00270BDE"/>
    <w:rsid w:val="00270CFC"/>
    <w:rsid w:val="00271236"/>
    <w:rsid w:val="0027163D"/>
    <w:rsid w:val="00271909"/>
    <w:rsid w:val="002725C7"/>
    <w:rsid w:val="0027274D"/>
    <w:rsid w:val="00272B4A"/>
    <w:rsid w:val="00272EBA"/>
    <w:rsid w:val="00273389"/>
    <w:rsid w:val="0027340D"/>
    <w:rsid w:val="00273586"/>
    <w:rsid w:val="002737E6"/>
    <w:rsid w:val="00273A02"/>
    <w:rsid w:val="00273A94"/>
    <w:rsid w:val="00273DC3"/>
    <w:rsid w:val="0027453C"/>
    <w:rsid w:val="00274FE8"/>
    <w:rsid w:val="002767D4"/>
    <w:rsid w:val="00276B58"/>
    <w:rsid w:val="00277295"/>
    <w:rsid w:val="00277B6A"/>
    <w:rsid w:val="00277DBA"/>
    <w:rsid w:val="00280C25"/>
    <w:rsid w:val="00280F51"/>
    <w:rsid w:val="00281A92"/>
    <w:rsid w:val="00281A99"/>
    <w:rsid w:val="002826FE"/>
    <w:rsid w:val="0028292F"/>
    <w:rsid w:val="002829E3"/>
    <w:rsid w:val="00282C95"/>
    <w:rsid w:val="0028307B"/>
    <w:rsid w:val="0028307E"/>
    <w:rsid w:val="00283A98"/>
    <w:rsid w:val="00283B43"/>
    <w:rsid w:val="0028437B"/>
    <w:rsid w:val="00284DC0"/>
    <w:rsid w:val="002854BE"/>
    <w:rsid w:val="002859DA"/>
    <w:rsid w:val="0028688B"/>
    <w:rsid w:val="0028764E"/>
    <w:rsid w:val="00287717"/>
    <w:rsid w:val="0029066C"/>
    <w:rsid w:val="00290887"/>
    <w:rsid w:val="00290BF0"/>
    <w:rsid w:val="002917FF"/>
    <w:rsid w:val="002936EC"/>
    <w:rsid w:val="002939F7"/>
    <w:rsid w:val="00294CF5"/>
    <w:rsid w:val="0029530E"/>
    <w:rsid w:val="00295719"/>
    <w:rsid w:val="00295837"/>
    <w:rsid w:val="00296559"/>
    <w:rsid w:val="0029744F"/>
    <w:rsid w:val="002975F5"/>
    <w:rsid w:val="00297653"/>
    <w:rsid w:val="002A0301"/>
    <w:rsid w:val="002A036A"/>
    <w:rsid w:val="002A04B8"/>
    <w:rsid w:val="002A0BEF"/>
    <w:rsid w:val="002A13D5"/>
    <w:rsid w:val="002A1649"/>
    <w:rsid w:val="002A18E4"/>
    <w:rsid w:val="002A1EC7"/>
    <w:rsid w:val="002A1FA6"/>
    <w:rsid w:val="002A27B0"/>
    <w:rsid w:val="002A35F1"/>
    <w:rsid w:val="002A38CE"/>
    <w:rsid w:val="002A44E1"/>
    <w:rsid w:val="002A47E4"/>
    <w:rsid w:val="002A58E7"/>
    <w:rsid w:val="002A591A"/>
    <w:rsid w:val="002A5E8E"/>
    <w:rsid w:val="002A620F"/>
    <w:rsid w:val="002A6E79"/>
    <w:rsid w:val="002A750F"/>
    <w:rsid w:val="002B14D6"/>
    <w:rsid w:val="002B16EE"/>
    <w:rsid w:val="002B2764"/>
    <w:rsid w:val="002B2886"/>
    <w:rsid w:val="002B2BC1"/>
    <w:rsid w:val="002B2BD4"/>
    <w:rsid w:val="002B30AE"/>
    <w:rsid w:val="002B30D3"/>
    <w:rsid w:val="002B31FA"/>
    <w:rsid w:val="002B344F"/>
    <w:rsid w:val="002B4C22"/>
    <w:rsid w:val="002B55E8"/>
    <w:rsid w:val="002B5AC0"/>
    <w:rsid w:val="002B7227"/>
    <w:rsid w:val="002B7B50"/>
    <w:rsid w:val="002B7FE1"/>
    <w:rsid w:val="002C009A"/>
    <w:rsid w:val="002C0473"/>
    <w:rsid w:val="002C0C0E"/>
    <w:rsid w:val="002C0E4E"/>
    <w:rsid w:val="002C18CC"/>
    <w:rsid w:val="002C29C0"/>
    <w:rsid w:val="002C2B6F"/>
    <w:rsid w:val="002C2C45"/>
    <w:rsid w:val="002C3379"/>
    <w:rsid w:val="002C3B73"/>
    <w:rsid w:val="002C492A"/>
    <w:rsid w:val="002C50C8"/>
    <w:rsid w:val="002C54D0"/>
    <w:rsid w:val="002C6095"/>
    <w:rsid w:val="002C72F4"/>
    <w:rsid w:val="002C773B"/>
    <w:rsid w:val="002C7E21"/>
    <w:rsid w:val="002D00E3"/>
    <w:rsid w:val="002D06A8"/>
    <w:rsid w:val="002D10F4"/>
    <w:rsid w:val="002D1402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5722"/>
    <w:rsid w:val="002D6CFE"/>
    <w:rsid w:val="002E00F9"/>
    <w:rsid w:val="002E0725"/>
    <w:rsid w:val="002E0CBC"/>
    <w:rsid w:val="002E1C2D"/>
    <w:rsid w:val="002E1C7C"/>
    <w:rsid w:val="002E1D4A"/>
    <w:rsid w:val="002E26DB"/>
    <w:rsid w:val="002E2909"/>
    <w:rsid w:val="002E2CF1"/>
    <w:rsid w:val="002E445A"/>
    <w:rsid w:val="002E4496"/>
    <w:rsid w:val="002E4736"/>
    <w:rsid w:val="002E567A"/>
    <w:rsid w:val="002E5760"/>
    <w:rsid w:val="002E5E94"/>
    <w:rsid w:val="002E62C0"/>
    <w:rsid w:val="002E657B"/>
    <w:rsid w:val="002E6DCC"/>
    <w:rsid w:val="002E6DD2"/>
    <w:rsid w:val="002E7337"/>
    <w:rsid w:val="002E7730"/>
    <w:rsid w:val="002E7FD1"/>
    <w:rsid w:val="002F02C9"/>
    <w:rsid w:val="002F045B"/>
    <w:rsid w:val="002F0503"/>
    <w:rsid w:val="002F05E0"/>
    <w:rsid w:val="002F0E84"/>
    <w:rsid w:val="002F106D"/>
    <w:rsid w:val="002F2027"/>
    <w:rsid w:val="002F245D"/>
    <w:rsid w:val="002F27A0"/>
    <w:rsid w:val="002F3855"/>
    <w:rsid w:val="002F3B12"/>
    <w:rsid w:val="002F3D6D"/>
    <w:rsid w:val="002F46A8"/>
    <w:rsid w:val="002F47CC"/>
    <w:rsid w:val="002F4B06"/>
    <w:rsid w:val="002F4F46"/>
    <w:rsid w:val="002F4F74"/>
    <w:rsid w:val="002F6319"/>
    <w:rsid w:val="002F65D7"/>
    <w:rsid w:val="002F73E6"/>
    <w:rsid w:val="002F7455"/>
    <w:rsid w:val="00300321"/>
    <w:rsid w:val="003005E5"/>
    <w:rsid w:val="00300833"/>
    <w:rsid w:val="003010BA"/>
    <w:rsid w:val="0030193C"/>
    <w:rsid w:val="00304DBF"/>
    <w:rsid w:val="003051C5"/>
    <w:rsid w:val="003054B4"/>
    <w:rsid w:val="00305D5D"/>
    <w:rsid w:val="0030641C"/>
    <w:rsid w:val="00311955"/>
    <w:rsid w:val="00311CED"/>
    <w:rsid w:val="003128A9"/>
    <w:rsid w:val="003129BC"/>
    <w:rsid w:val="00313305"/>
    <w:rsid w:val="0031353F"/>
    <w:rsid w:val="00314644"/>
    <w:rsid w:val="00314938"/>
    <w:rsid w:val="003155BF"/>
    <w:rsid w:val="00315D56"/>
    <w:rsid w:val="003161B6"/>
    <w:rsid w:val="003165C3"/>
    <w:rsid w:val="00316BB9"/>
    <w:rsid w:val="00316CE8"/>
    <w:rsid w:val="00316F89"/>
    <w:rsid w:val="00320310"/>
    <w:rsid w:val="0032032F"/>
    <w:rsid w:val="0032058E"/>
    <w:rsid w:val="003208E5"/>
    <w:rsid w:val="003233E8"/>
    <w:rsid w:val="00323749"/>
    <w:rsid w:val="00324C95"/>
    <w:rsid w:val="00324EB7"/>
    <w:rsid w:val="003263A4"/>
    <w:rsid w:val="003263D3"/>
    <w:rsid w:val="0032668F"/>
    <w:rsid w:val="00327808"/>
    <w:rsid w:val="00330147"/>
    <w:rsid w:val="0033029E"/>
    <w:rsid w:val="00330950"/>
    <w:rsid w:val="00330A32"/>
    <w:rsid w:val="00330D2E"/>
    <w:rsid w:val="00331A1A"/>
    <w:rsid w:val="00333224"/>
    <w:rsid w:val="0033441F"/>
    <w:rsid w:val="00334EDB"/>
    <w:rsid w:val="00335A1D"/>
    <w:rsid w:val="00336597"/>
    <w:rsid w:val="00336659"/>
    <w:rsid w:val="00337BD3"/>
    <w:rsid w:val="00337D5E"/>
    <w:rsid w:val="0034020F"/>
    <w:rsid w:val="0034040F"/>
    <w:rsid w:val="00342324"/>
    <w:rsid w:val="0034253B"/>
    <w:rsid w:val="003425C8"/>
    <w:rsid w:val="00342E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7313"/>
    <w:rsid w:val="003476D0"/>
    <w:rsid w:val="003477E3"/>
    <w:rsid w:val="00350599"/>
    <w:rsid w:val="003508DA"/>
    <w:rsid w:val="00352340"/>
    <w:rsid w:val="0035261F"/>
    <w:rsid w:val="00353080"/>
    <w:rsid w:val="003532E5"/>
    <w:rsid w:val="00353682"/>
    <w:rsid w:val="00353EDF"/>
    <w:rsid w:val="0035414F"/>
    <w:rsid w:val="0035462A"/>
    <w:rsid w:val="00354C27"/>
    <w:rsid w:val="00354C3C"/>
    <w:rsid w:val="0035625F"/>
    <w:rsid w:val="00356908"/>
    <w:rsid w:val="00356A8A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BFA"/>
    <w:rsid w:val="00365F76"/>
    <w:rsid w:val="00366562"/>
    <w:rsid w:val="00366D8F"/>
    <w:rsid w:val="00366F5E"/>
    <w:rsid w:val="00366FEF"/>
    <w:rsid w:val="0036797C"/>
    <w:rsid w:val="00370AAA"/>
    <w:rsid w:val="00371E35"/>
    <w:rsid w:val="0037204A"/>
    <w:rsid w:val="0037214D"/>
    <w:rsid w:val="00372E4D"/>
    <w:rsid w:val="00373297"/>
    <w:rsid w:val="00373362"/>
    <w:rsid w:val="00373FA0"/>
    <w:rsid w:val="003741CC"/>
    <w:rsid w:val="0037436D"/>
    <w:rsid w:val="0037456E"/>
    <w:rsid w:val="003749A6"/>
    <w:rsid w:val="00374A61"/>
    <w:rsid w:val="00374B62"/>
    <w:rsid w:val="00374CFB"/>
    <w:rsid w:val="003756A9"/>
    <w:rsid w:val="003758DE"/>
    <w:rsid w:val="003762FC"/>
    <w:rsid w:val="0037714E"/>
    <w:rsid w:val="00377579"/>
    <w:rsid w:val="00377A01"/>
    <w:rsid w:val="00377AB2"/>
    <w:rsid w:val="00380450"/>
    <w:rsid w:val="00380CBF"/>
    <w:rsid w:val="003814D3"/>
    <w:rsid w:val="00381D5E"/>
    <w:rsid w:val="00381DA8"/>
    <w:rsid w:val="0038257E"/>
    <w:rsid w:val="0038279F"/>
    <w:rsid w:val="003827D4"/>
    <w:rsid w:val="00383029"/>
    <w:rsid w:val="00383980"/>
    <w:rsid w:val="00383D20"/>
    <w:rsid w:val="00384B15"/>
    <w:rsid w:val="00384C5E"/>
    <w:rsid w:val="00384CD3"/>
    <w:rsid w:val="00384D2E"/>
    <w:rsid w:val="00384D57"/>
    <w:rsid w:val="00384E6D"/>
    <w:rsid w:val="00384E89"/>
    <w:rsid w:val="0038514B"/>
    <w:rsid w:val="003859E7"/>
    <w:rsid w:val="00385C28"/>
    <w:rsid w:val="00386A18"/>
    <w:rsid w:val="00386AE7"/>
    <w:rsid w:val="00386E47"/>
    <w:rsid w:val="00386E6F"/>
    <w:rsid w:val="00387023"/>
    <w:rsid w:val="00387F2F"/>
    <w:rsid w:val="00390019"/>
    <w:rsid w:val="00390147"/>
    <w:rsid w:val="00390171"/>
    <w:rsid w:val="00390245"/>
    <w:rsid w:val="003905FD"/>
    <w:rsid w:val="003908EB"/>
    <w:rsid w:val="003910FC"/>
    <w:rsid w:val="003911D3"/>
    <w:rsid w:val="00391471"/>
    <w:rsid w:val="00391C49"/>
    <w:rsid w:val="00391D0E"/>
    <w:rsid w:val="003926A0"/>
    <w:rsid w:val="00393AA1"/>
    <w:rsid w:val="00393CE6"/>
    <w:rsid w:val="003940E4"/>
    <w:rsid w:val="00394812"/>
    <w:rsid w:val="00394FD6"/>
    <w:rsid w:val="003958A9"/>
    <w:rsid w:val="00395BCC"/>
    <w:rsid w:val="00395E6B"/>
    <w:rsid w:val="003961EA"/>
    <w:rsid w:val="00396306"/>
    <w:rsid w:val="00396D27"/>
    <w:rsid w:val="003972D5"/>
    <w:rsid w:val="003973E0"/>
    <w:rsid w:val="003978DA"/>
    <w:rsid w:val="003A004E"/>
    <w:rsid w:val="003A0B32"/>
    <w:rsid w:val="003A0E68"/>
    <w:rsid w:val="003A18E7"/>
    <w:rsid w:val="003A19EA"/>
    <w:rsid w:val="003A1AF0"/>
    <w:rsid w:val="003A1C04"/>
    <w:rsid w:val="003A1F79"/>
    <w:rsid w:val="003A20D7"/>
    <w:rsid w:val="003A2769"/>
    <w:rsid w:val="003A3941"/>
    <w:rsid w:val="003A3BDE"/>
    <w:rsid w:val="003A3BEB"/>
    <w:rsid w:val="003A3DCF"/>
    <w:rsid w:val="003A5A7C"/>
    <w:rsid w:val="003A5DF9"/>
    <w:rsid w:val="003A6A67"/>
    <w:rsid w:val="003A6CF8"/>
    <w:rsid w:val="003A7121"/>
    <w:rsid w:val="003A72F4"/>
    <w:rsid w:val="003A7495"/>
    <w:rsid w:val="003A77D3"/>
    <w:rsid w:val="003A791F"/>
    <w:rsid w:val="003B0149"/>
    <w:rsid w:val="003B056D"/>
    <w:rsid w:val="003B0B0A"/>
    <w:rsid w:val="003B0E97"/>
    <w:rsid w:val="003B0EF1"/>
    <w:rsid w:val="003B226D"/>
    <w:rsid w:val="003B2401"/>
    <w:rsid w:val="003B315D"/>
    <w:rsid w:val="003B31A3"/>
    <w:rsid w:val="003B349D"/>
    <w:rsid w:val="003B40DE"/>
    <w:rsid w:val="003B4227"/>
    <w:rsid w:val="003B4427"/>
    <w:rsid w:val="003B46AE"/>
    <w:rsid w:val="003B4B00"/>
    <w:rsid w:val="003B4C2D"/>
    <w:rsid w:val="003B5263"/>
    <w:rsid w:val="003B5295"/>
    <w:rsid w:val="003B5843"/>
    <w:rsid w:val="003B5867"/>
    <w:rsid w:val="003B678B"/>
    <w:rsid w:val="003B68FA"/>
    <w:rsid w:val="003B6C9C"/>
    <w:rsid w:val="003B7026"/>
    <w:rsid w:val="003B751B"/>
    <w:rsid w:val="003C047B"/>
    <w:rsid w:val="003C1117"/>
    <w:rsid w:val="003C26E0"/>
    <w:rsid w:val="003C3445"/>
    <w:rsid w:val="003C3A7D"/>
    <w:rsid w:val="003C4C93"/>
    <w:rsid w:val="003C5DF7"/>
    <w:rsid w:val="003C5FC5"/>
    <w:rsid w:val="003C60BC"/>
    <w:rsid w:val="003C6BD3"/>
    <w:rsid w:val="003C7CE5"/>
    <w:rsid w:val="003C7E4F"/>
    <w:rsid w:val="003D0567"/>
    <w:rsid w:val="003D0617"/>
    <w:rsid w:val="003D0F16"/>
    <w:rsid w:val="003D1332"/>
    <w:rsid w:val="003D155E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7ED"/>
    <w:rsid w:val="003E49F7"/>
    <w:rsid w:val="003E5CAE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400455"/>
    <w:rsid w:val="00400DFB"/>
    <w:rsid w:val="00400E2E"/>
    <w:rsid w:val="004010D7"/>
    <w:rsid w:val="00401AEE"/>
    <w:rsid w:val="004024CF"/>
    <w:rsid w:val="00403824"/>
    <w:rsid w:val="00403D83"/>
    <w:rsid w:val="004043E2"/>
    <w:rsid w:val="00404E18"/>
    <w:rsid w:val="00405529"/>
    <w:rsid w:val="004055D2"/>
    <w:rsid w:val="004058B0"/>
    <w:rsid w:val="00405AD6"/>
    <w:rsid w:val="00405C61"/>
    <w:rsid w:val="00406459"/>
    <w:rsid w:val="0040753A"/>
    <w:rsid w:val="004075FD"/>
    <w:rsid w:val="00410380"/>
    <w:rsid w:val="004107EC"/>
    <w:rsid w:val="00410D60"/>
    <w:rsid w:val="00412B9B"/>
    <w:rsid w:val="00413310"/>
    <w:rsid w:val="0041399C"/>
    <w:rsid w:val="00413F88"/>
    <w:rsid w:val="00414FC3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51B"/>
    <w:rsid w:val="0042065D"/>
    <w:rsid w:val="00421653"/>
    <w:rsid w:val="0042171E"/>
    <w:rsid w:val="00421C91"/>
    <w:rsid w:val="0042250C"/>
    <w:rsid w:val="00422968"/>
    <w:rsid w:val="00423102"/>
    <w:rsid w:val="00425244"/>
    <w:rsid w:val="0042527A"/>
    <w:rsid w:val="00425A60"/>
    <w:rsid w:val="00426322"/>
    <w:rsid w:val="00427188"/>
    <w:rsid w:val="004276ED"/>
    <w:rsid w:val="00430035"/>
    <w:rsid w:val="0043011B"/>
    <w:rsid w:val="00430E4E"/>
    <w:rsid w:val="0043104B"/>
    <w:rsid w:val="00431194"/>
    <w:rsid w:val="0043153A"/>
    <w:rsid w:val="004316C1"/>
    <w:rsid w:val="0043187B"/>
    <w:rsid w:val="00432969"/>
    <w:rsid w:val="0043484B"/>
    <w:rsid w:val="00434D6D"/>
    <w:rsid w:val="00435EA1"/>
    <w:rsid w:val="00437928"/>
    <w:rsid w:val="00437CB0"/>
    <w:rsid w:val="00441743"/>
    <w:rsid w:val="00441D97"/>
    <w:rsid w:val="00441F09"/>
    <w:rsid w:val="0044229B"/>
    <w:rsid w:val="00442548"/>
    <w:rsid w:val="004432B5"/>
    <w:rsid w:val="0044362F"/>
    <w:rsid w:val="00444999"/>
    <w:rsid w:val="0044596F"/>
    <w:rsid w:val="004464C2"/>
    <w:rsid w:val="004468D6"/>
    <w:rsid w:val="00446C4A"/>
    <w:rsid w:val="00446D28"/>
    <w:rsid w:val="004477C2"/>
    <w:rsid w:val="00447B91"/>
    <w:rsid w:val="00447BA6"/>
    <w:rsid w:val="00447EA6"/>
    <w:rsid w:val="00450034"/>
    <w:rsid w:val="004502A1"/>
    <w:rsid w:val="004506B0"/>
    <w:rsid w:val="004510C0"/>
    <w:rsid w:val="00451246"/>
    <w:rsid w:val="00452175"/>
    <w:rsid w:val="0045366B"/>
    <w:rsid w:val="00453879"/>
    <w:rsid w:val="00453AFA"/>
    <w:rsid w:val="004542F9"/>
    <w:rsid w:val="00454C42"/>
    <w:rsid w:val="00455A72"/>
    <w:rsid w:val="00455EE9"/>
    <w:rsid w:val="00456115"/>
    <w:rsid w:val="0045629F"/>
    <w:rsid w:val="0045637A"/>
    <w:rsid w:val="0045653E"/>
    <w:rsid w:val="0045722B"/>
    <w:rsid w:val="004576F5"/>
    <w:rsid w:val="00457EF8"/>
    <w:rsid w:val="00460668"/>
    <w:rsid w:val="00460958"/>
    <w:rsid w:val="00460D42"/>
    <w:rsid w:val="00461F6F"/>
    <w:rsid w:val="00462290"/>
    <w:rsid w:val="004629BC"/>
    <w:rsid w:val="00463F3B"/>
    <w:rsid w:val="00464137"/>
    <w:rsid w:val="00464250"/>
    <w:rsid w:val="00465B3F"/>
    <w:rsid w:val="00465CBB"/>
    <w:rsid w:val="004660EE"/>
    <w:rsid w:val="004663A8"/>
    <w:rsid w:val="004664A5"/>
    <w:rsid w:val="00466B49"/>
    <w:rsid w:val="004674BB"/>
    <w:rsid w:val="00471150"/>
    <w:rsid w:val="004729CE"/>
    <w:rsid w:val="00472C9B"/>
    <w:rsid w:val="00473FC4"/>
    <w:rsid w:val="00474DFC"/>
    <w:rsid w:val="00475971"/>
    <w:rsid w:val="004764AA"/>
    <w:rsid w:val="0047661B"/>
    <w:rsid w:val="00477CB4"/>
    <w:rsid w:val="00477DD2"/>
    <w:rsid w:val="004811A3"/>
    <w:rsid w:val="00481AB9"/>
    <w:rsid w:val="00481E82"/>
    <w:rsid w:val="00482958"/>
    <w:rsid w:val="00483458"/>
    <w:rsid w:val="004837A3"/>
    <w:rsid w:val="004839A7"/>
    <w:rsid w:val="004839D9"/>
    <w:rsid w:val="00483C45"/>
    <w:rsid w:val="00483E9D"/>
    <w:rsid w:val="00484252"/>
    <w:rsid w:val="00484305"/>
    <w:rsid w:val="0048502C"/>
    <w:rsid w:val="00486518"/>
    <w:rsid w:val="0048655B"/>
    <w:rsid w:val="004868B3"/>
    <w:rsid w:val="00486C4C"/>
    <w:rsid w:val="004874D6"/>
    <w:rsid w:val="00491D41"/>
    <w:rsid w:val="004933A3"/>
    <w:rsid w:val="004941B4"/>
    <w:rsid w:val="00494816"/>
    <w:rsid w:val="004949C9"/>
    <w:rsid w:val="00494A7E"/>
    <w:rsid w:val="00494AAC"/>
    <w:rsid w:val="00494DA2"/>
    <w:rsid w:val="004952F5"/>
    <w:rsid w:val="00495573"/>
    <w:rsid w:val="0049668E"/>
    <w:rsid w:val="00496F43"/>
    <w:rsid w:val="0049740C"/>
    <w:rsid w:val="00497F7F"/>
    <w:rsid w:val="004A035F"/>
    <w:rsid w:val="004A0C39"/>
    <w:rsid w:val="004A10A5"/>
    <w:rsid w:val="004A1748"/>
    <w:rsid w:val="004A263D"/>
    <w:rsid w:val="004A2C4D"/>
    <w:rsid w:val="004A353D"/>
    <w:rsid w:val="004A4779"/>
    <w:rsid w:val="004A4F03"/>
    <w:rsid w:val="004A4FD8"/>
    <w:rsid w:val="004A5834"/>
    <w:rsid w:val="004A5AA1"/>
    <w:rsid w:val="004A71AA"/>
    <w:rsid w:val="004A71FE"/>
    <w:rsid w:val="004B00C8"/>
    <w:rsid w:val="004B0177"/>
    <w:rsid w:val="004B0861"/>
    <w:rsid w:val="004B0C28"/>
    <w:rsid w:val="004B0E56"/>
    <w:rsid w:val="004B1A26"/>
    <w:rsid w:val="004B1DAA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5943"/>
    <w:rsid w:val="004B7133"/>
    <w:rsid w:val="004B71D2"/>
    <w:rsid w:val="004B7A43"/>
    <w:rsid w:val="004B7FD0"/>
    <w:rsid w:val="004C007B"/>
    <w:rsid w:val="004C0B29"/>
    <w:rsid w:val="004C0D07"/>
    <w:rsid w:val="004C10C9"/>
    <w:rsid w:val="004C1DB7"/>
    <w:rsid w:val="004C1E96"/>
    <w:rsid w:val="004C1FE9"/>
    <w:rsid w:val="004C2201"/>
    <w:rsid w:val="004C22CA"/>
    <w:rsid w:val="004C2CC9"/>
    <w:rsid w:val="004C2D09"/>
    <w:rsid w:val="004C39AA"/>
    <w:rsid w:val="004C45C9"/>
    <w:rsid w:val="004C4798"/>
    <w:rsid w:val="004C4EC4"/>
    <w:rsid w:val="004C5475"/>
    <w:rsid w:val="004C554F"/>
    <w:rsid w:val="004C55DE"/>
    <w:rsid w:val="004C5C1B"/>
    <w:rsid w:val="004C6348"/>
    <w:rsid w:val="004C6595"/>
    <w:rsid w:val="004C715F"/>
    <w:rsid w:val="004C7325"/>
    <w:rsid w:val="004C77CC"/>
    <w:rsid w:val="004C7999"/>
    <w:rsid w:val="004D00DC"/>
    <w:rsid w:val="004D0768"/>
    <w:rsid w:val="004D194B"/>
    <w:rsid w:val="004D1B78"/>
    <w:rsid w:val="004D1BF5"/>
    <w:rsid w:val="004D1D7D"/>
    <w:rsid w:val="004D1DB2"/>
    <w:rsid w:val="004D1EB2"/>
    <w:rsid w:val="004D212D"/>
    <w:rsid w:val="004D27F8"/>
    <w:rsid w:val="004D3707"/>
    <w:rsid w:val="004D4348"/>
    <w:rsid w:val="004D43F0"/>
    <w:rsid w:val="004D451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63E"/>
    <w:rsid w:val="004D7D0C"/>
    <w:rsid w:val="004E1ADA"/>
    <w:rsid w:val="004E1CBD"/>
    <w:rsid w:val="004E2129"/>
    <w:rsid w:val="004E24C8"/>
    <w:rsid w:val="004E2FF5"/>
    <w:rsid w:val="004E31FF"/>
    <w:rsid w:val="004E3CFD"/>
    <w:rsid w:val="004E3D56"/>
    <w:rsid w:val="004E3F09"/>
    <w:rsid w:val="004E4052"/>
    <w:rsid w:val="004E4671"/>
    <w:rsid w:val="004E5F8D"/>
    <w:rsid w:val="004E61A5"/>
    <w:rsid w:val="004E6934"/>
    <w:rsid w:val="004E6A8C"/>
    <w:rsid w:val="004E6E9E"/>
    <w:rsid w:val="004E79CC"/>
    <w:rsid w:val="004E7D44"/>
    <w:rsid w:val="004F0971"/>
    <w:rsid w:val="004F10CF"/>
    <w:rsid w:val="004F1B35"/>
    <w:rsid w:val="004F1CB3"/>
    <w:rsid w:val="004F2220"/>
    <w:rsid w:val="004F303D"/>
    <w:rsid w:val="004F3D39"/>
    <w:rsid w:val="004F47FB"/>
    <w:rsid w:val="004F4BFF"/>
    <w:rsid w:val="004F4D8B"/>
    <w:rsid w:val="004F55B6"/>
    <w:rsid w:val="004F5CE5"/>
    <w:rsid w:val="004F6449"/>
    <w:rsid w:val="004F764C"/>
    <w:rsid w:val="004F7923"/>
    <w:rsid w:val="00500253"/>
    <w:rsid w:val="00500E3F"/>
    <w:rsid w:val="005012DA"/>
    <w:rsid w:val="005014EE"/>
    <w:rsid w:val="00501925"/>
    <w:rsid w:val="005019C6"/>
    <w:rsid w:val="00501A42"/>
    <w:rsid w:val="00501C99"/>
    <w:rsid w:val="00502672"/>
    <w:rsid w:val="005028C5"/>
    <w:rsid w:val="00502B30"/>
    <w:rsid w:val="00503000"/>
    <w:rsid w:val="005033B8"/>
    <w:rsid w:val="00506277"/>
    <w:rsid w:val="005066AC"/>
    <w:rsid w:val="00506818"/>
    <w:rsid w:val="00507730"/>
    <w:rsid w:val="00507B7A"/>
    <w:rsid w:val="00507BEA"/>
    <w:rsid w:val="00507CB2"/>
    <w:rsid w:val="00510666"/>
    <w:rsid w:val="00510F5B"/>
    <w:rsid w:val="005111C9"/>
    <w:rsid w:val="00511CA7"/>
    <w:rsid w:val="005122E5"/>
    <w:rsid w:val="005126ED"/>
    <w:rsid w:val="00512855"/>
    <w:rsid w:val="00512ACF"/>
    <w:rsid w:val="00512D0D"/>
    <w:rsid w:val="00512EC5"/>
    <w:rsid w:val="00513646"/>
    <w:rsid w:val="00513853"/>
    <w:rsid w:val="00513DF5"/>
    <w:rsid w:val="00513FB2"/>
    <w:rsid w:val="00514275"/>
    <w:rsid w:val="0051470F"/>
    <w:rsid w:val="0051513F"/>
    <w:rsid w:val="00515267"/>
    <w:rsid w:val="005158F8"/>
    <w:rsid w:val="0051650E"/>
    <w:rsid w:val="00516AC7"/>
    <w:rsid w:val="005171C0"/>
    <w:rsid w:val="0051789A"/>
    <w:rsid w:val="0052000F"/>
    <w:rsid w:val="00520E21"/>
    <w:rsid w:val="00521545"/>
    <w:rsid w:val="00521C06"/>
    <w:rsid w:val="00521DF5"/>
    <w:rsid w:val="005229A7"/>
    <w:rsid w:val="00522E84"/>
    <w:rsid w:val="005230C9"/>
    <w:rsid w:val="0052337E"/>
    <w:rsid w:val="005241B3"/>
    <w:rsid w:val="005243A9"/>
    <w:rsid w:val="005245D1"/>
    <w:rsid w:val="005253F6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3BA9"/>
    <w:rsid w:val="00534FCF"/>
    <w:rsid w:val="0053500F"/>
    <w:rsid w:val="005365F9"/>
    <w:rsid w:val="00536753"/>
    <w:rsid w:val="00536843"/>
    <w:rsid w:val="00536D8A"/>
    <w:rsid w:val="0053709D"/>
    <w:rsid w:val="00541248"/>
    <w:rsid w:val="00541494"/>
    <w:rsid w:val="00541527"/>
    <w:rsid w:val="00541D92"/>
    <w:rsid w:val="00542443"/>
    <w:rsid w:val="00543829"/>
    <w:rsid w:val="00544859"/>
    <w:rsid w:val="0054494A"/>
    <w:rsid w:val="00544DDB"/>
    <w:rsid w:val="005451B6"/>
    <w:rsid w:val="00545DBD"/>
    <w:rsid w:val="00545E1C"/>
    <w:rsid w:val="00545ED3"/>
    <w:rsid w:val="00545F9F"/>
    <w:rsid w:val="0054620C"/>
    <w:rsid w:val="0054680B"/>
    <w:rsid w:val="00546A06"/>
    <w:rsid w:val="00546D59"/>
    <w:rsid w:val="00547159"/>
    <w:rsid w:val="005471A6"/>
    <w:rsid w:val="00550001"/>
    <w:rsid w:val="0055038B"/>
    <w:rsid w:val="005503FB"/>
    <w:rsid w:val="005505BB"/>
    <w:rsid w:val="005506A3"/>
    <w:rsid w:val="00550A80"/>
    <w:rsid w:val="00552137"/>
    <w:rsid w:val="005524D8"/>
    <w:rsid w:val="00552853"/>
    <w:rsid w:val="00554972"/>
    <w:rsid w:val="005569F7"/>
    <w:rsid w:val="00557A14"/>
    <w:rsid w:val="00557B82"/>
    <w:rsid w:val="00557B8C"/>
    <w:rsid w:val="00560523"/>
    <w:rsid w:val="0056091E"/>
    <w:rsid w:val="00560B90"/>
    <w:rsid w:val="00560D33"/>
    <w:rsid w:val="005610FD"/>
    <w:rsid w:val="00561D2D"/>
    <w:rsid w:val="00561F88"/>
    <w:rsid w:val="00561FAB"/>
    <w:rsid w:val="00562E7E"/>
    <w:rsid w:val="00563C99"/>
    <w:rsid w:val="00565722"/>
    <w:rsid w:val="00565A74"/>
    <w:rsid w:val="00566115"/>
    <w:rsid w:val="0056665A"/>
    <w:rsid w:val="00566734"/>
    <w:rsid w:val="00567056"/>
    <w:rsid w:val="005675FE"/>
    <w:rsid w:val="00567F1C"/>
    <w:rsid w:val="0057003B"/>
    <w:rsid w:val="005712F2"/>
    <w:rsid w:val="00571E33"/>
    <w:rsid w:val="0057262D"/>
    <w:rsid w:val="005734AA"/>
    <w:rsid w:val="0057510D"/>
    <w:rsid w:val="00575670"/>
    <w:rsid w:val="00575A92"/>
    <w:rsid w:val="0057691C"/>
    <w:rsid w:val="00577024"/>
    <w:rsid w:val="00577662"/>
    <w:rsid w:val="00577EA8"/>
    <w:rsid w:val="00580B9B"/>
    <w:rsid w:val="00581321"/>
    <w:rsid w:val="00581DB2"/>
    <w:rsid w:val="00581E94"/>
    <w:rsid w:val="00582933"/>
    <w:rsid w:val="00582DBF"/>
    <w:rsid w:val="005834EA"/>
    <w:rsid w:val="005835E0"/>
    <w:rsid w:val="00583DB0"/>
    <w:rsid w:val="00584550"/>
    <w:rsid w:val="00584700"/>
    <w:rsid w:val="00584AF5"/>
    <w:rsid w:val="00584DCA"/>
    <w:rsid w:val="00584DF4"/>
    <w:rsid w:val="0058592F"/>
    <w:rsid w:val="00585ADD"/>
    <w:rsid w:val="00586679"/>
    <w:rsid w:val="0058677B"/>
    <w:rsid w:val="00586DDC"/>
    <w:rsid w:val="00586DE3"/>
    <w:rsid w:val="0058754E"/>
    <w:rsid w:val="0058765C"/>
    <w:rsid w:val="00590497"/>
    <w:rsid w:val="00590C29"/>
    <w:rsid w:val="0059228C"/>
    <w:rsid w:val="005927E2"/>
    <w:rsid w:val="00593D7F"/>
    <w:rsid w:val="00593EE6"/>
    <w:rsid w:val="00594020"/>
    <w:rsid w:val="005942C4"/>
    <w:rsid w:val="0059430F"/>
    <w:rsid w:val="00594333"/>
    <w:rsid w:val="005944A0"/>
    <w:rsid w:val="0059512D"/>
    <w:rsid w:val="00595549"/>
    <w:rsid w:val="005955FA"/>
    <w:rsid w:val="00595662"/>
    <w:rsid w:val="0059596A"/>
    <w:rsid w:val="00596EA7"/>
    <w:rsid w:val="005973F8"/>
    <w:rsid w:val="005A04F9"/>
    <w:rsid w:val="005A0747"/>
    <w:rsid w:val="005A0A99"/>
    <w:rsid w:val="005A0FCE"/>
    <w:rsid w:val="005A1347"/>
    <w:rsid w:val="005A19F8"/>
    <w:rsid w:val="005A1AE1"/>
    <w:rsid w:val="005A2FE0"/>
    <w:rsid w:val="005A340B"/>
    <w:rsid w:val="005A3760"/>
    <w:rsid w:val="005A37AE"/>
    <w:rsid w:val="005A3DE1"/>
    <w:rsid w:val="005A4DAC"/>
    <w:rsid w:val="005A52B8"/>
    <w:rsid w:val="005A5A93"/>
    <w:rsid w:val="005A625C"/>
    <w:rsid w:val="005A6265"/>
    <w:rsid w:val="005A6400"/>
    <w:rsid w:val="005A6885"/>
    <w:rsid w:val="005B1B19"/>
    <w:rsid w:val="005B21B7"/>
    <w:rsid w:val="005B2722"/>
    <w:rsid w:val="005B36D1"/>
    <w:rsid w:val="005B41EA"/>
    <w:rsid w:val="005B6B41"/>
    <w:rsid w:val="005B6C18"/>
    <w:rsid w:val="005B777B"/>
    <w:rsid w:val="005C08E7"/>
    <w:rsid w:val="005C1382"/>
    <w:rsid w:val="005C176A"/>
    <w:rsid w:val="005C192E"/>
    <w:rsid w:val="005C1C5A"/>
    <w:rsid w:val="005C2288"/>
    <w:rsid w:val="005C2674"/>
    <w:rsid w:val="005C3372"/>
    <w:rsid w:val="005C34AE"/>
    <w:rsid w:val="005C3866"/>
    <w:rsid w:val="005C4061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C28"/>
    <w:rsid w:val="005D0597"/>
    <w:rsid w:val="005D1073"/>
    <w:rsid w:val="005D12C7"/>
    <w:rsid w:val="005D1B85"/>
    <w:rsid w:val="005D1F9E"/>
    <w:rsid w:val="005D284B"/>
    <w:rsid w:val="005D33E4"/>
    <w:rsid w:val="005D359B"/>
    <w:rsid w:val="005D36DB"/>
    <w:rsid w:val="005D45C3"/>
    <w:rsid w:val="005D47D7"/>
    <w:rsid w:val="005D4813"/>
    <w:rsid w:val="005D542A"/>
    <w:rsid w:val="005D593B"/>
    <w:rsid w:val="005E0DCE"/>
    <w:rsid w:val="005E22E4"/>
    <w:rsid w:val="005E3F4D"/>
    <w:rsid w:val="005E4037"/>
    <w:rsid w:val="005E43B5"/>
    <w:rsid w:val="005E4970"/>
    <w:rsid w:val="005E4ED3"/>
    <w:rsid w:val="005E4FAD"/>
    <w:rsid w:val="005E59E5"/>
    <w:rsid w:val="005E64B2"/>
    <w:rsid w:val="005E6B78"/>
    <w:rsid w:val="005E6C23"/>
    <w:rsid w:val="005E6E72"/>
    <w:rsid w:val="005E7626"/>
    <w:rsid w:val="005E78BC"/>
    <w:rsid w:val="005E7B8C"/>
    <w:rsid w:val="005F07F9"/>
    <w:rsid w:val="005F1247"/>
    <w:rsid w:val="005F12BE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6E50"/>
    <w:rsid w:val="005F734B"/>
    <w:rsid w:val="005F7C6B"/>
    <w:rsid w:val="005F7D49"/>
    <w:rsid w:val="006009E5"/>
    <w:rsid w:val="0060135A"/>
    <w:rsid w:val="006013E0"/>
    <w:rsid w:val="00601AC1"/>
    <w:rsid w:val="0060225D"/>
    <w:rsid w:val="0060235E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45C"/>
    <w:rsid w:val="00605D84"/>
    <w:rsid w:val="006062F8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2904"/>
    <w:rsid w:val="00612F11"/>
    <w:rsid w:val="00612F71"/>
    <w:rsid w:val="00615458"/>
    <w:rsid w:val="00615F6A"/>
    <w:rsid w:val="00616024"/>
    <w:rsid w:val="00616DBB"/>
    <w:rsid w:val="0061790C"/>
    <w:rsid w:val="006204E2"/>
    <w:rsid w:val="006207AB"/>
    <w:rsid w:val="00620C99"/>
    <w:rsid w:val="006218DB"/>
    <w:rsid w:val="00621A52"/>
    <w:rsid w:val="00621E75"/>
    <w:rsid w:val="00622892"/>
    <w:rsid w:val="00624404"/>
    <w:rsid w:val="00624457"/>
    <w:rsid w:val="00624506"/>
    <w:rsid w:val="00624747"/>
    <w:rsid w:val="00625DB2"/>
    <w:rsid w:val="006260EA"/>
    <w:rsid w:val="0062671D"/>
    <w:rsid w:val="00630724"/>
    <w:rsid w:val="006314D1"/>
    <w:rsid w:val="00631704"/>
    <w:rsid w:val="006318D1"/>
    <w:rsid w:val="00631C9C"/>
    <w:rsid w:val="00632277"/>
    <w:rsid w:val="006334D8"/>
    <w:rsid w:val="006339A5"/>
    <w:rsid w:val="0063448C"/>
    <w:rsid w:val="0063467B"/>
    <w:rsid w:val="006354FF"/>
    <w:rsid w:val="0063589C"/>
    <w:rsid w:val="006358C7"/>
    <w:rsid w:val="00635F69"/>
    <w:rsid w:val="00636595"/>
    <w:rsid w:val="00637D50"/>
    <w:rsid w:val="0064064A"/>
    <w:rsid w:val="00640ADF"/>
    <w:rsid w:val="006418D1"/>
    <w:rsid w:val="00641F27"/>
    <w:rsid w:val="0064317C"/>
    <w:rsid w:val="006432BD"/>
    <w:rsid w:val="00643C62"/>
    <w:rsid w:val="00643D43"/>
    <w:rsid w:val="00643DCD"/>
    <w:rsid w:val="0064435E"/>
    <w:rsid w:val="006444C9"/>
    <w:rsid w:val="00645733"/>
    <w:rsid w:val="00646A14"/>
    <w:rsid w:val="00647559"/>
    <w:rsid w:val="0065019C"/>
    <w:rsid w:val="00650281"/>
    <w:rsid w:val="0065033C"/>
    <w:rsid w:val="00650AC3"/>
    <w:rsid w:val="00650C03"/>
    <w:rsid w:val="00651716"/>
    <w:rsid w:val="00651D10"/>
    <w:rsid w:val="00652CAE"/>
    <w:rsid w:val="0065377A"/>
    <w:rsid w:val="006541AD"/>
    <w:rsid w:val="0065481D"/>
    <w:rsid w:val="00654F9B"/>
    <w:rsid w:val="00655109"/>
    <w:rsid w:val="006554E1"/>
    <w:rsid w:val="00655742"/>
    <w:rsid w:val="006558B1"/>
    <w:rsid w:val="006561E0"/>
    <w:rsid w:val="006566D9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553F"/>
    <w:rsid w:val="00665EFB"/>
    <w:rsid w:val="00667F6A"/>
    <w:rsid w:val="006702A0"/>
    <w:rsid w:val="00671251"/>
    <w:rsid w:val="006716E8"/>
    <w:rsid w:val="00672CB6"/>
    <w:rsid w:val="00672F3B"/>
    <w:rsid w:val="006738D4"/>
    <w:rsid w:val="00674758"/>
    <w:rsid w:val="00674E61"/>
    <w:rsid w:val="006752C7"/>
    <w:rsid w:val="00675A74"/>
    <w:rsid w:val="00675F40"/>
    <w:rsid w:val="00676300"/>
    <w:rsid w:val="0067636B"/>
    <w:rsid w:val="00676648"/>
    <w:rsid w:val="00676F09"/>
    <w:rsid w:val="00677031"/>
    <w:rsid w:val="00677071"/>
    <w:rsid w:val="00677573"/>
    <w:rsid w:val="0067761D"/>
    <w:rsid w:val="00677787"/>
    <w:rsid w:val="006779DF"/>
    <w:rsid w:val="00677F8A"/>
    <w:rsid w:val="006802BA"/>
    <w:rsid w:val="00682686"/>
    <w:rsid w:val="0068275B"/>
    <w:rsid w:val="00682C21"/>
    <w:rsid w:val="00682CDA"/>
    <w:rsid w:val="00684382"/>
    <w:rsid w:val="006846BF"/>
    <w:rsid w:val="00685D18"/>
    <w:rsid w:val="006901EC"/>
    <w:rsid w:val="00690296"/>
    <w:rsid w:val="006905BE"/>
    <w:rsid w:val="006909F2"/>
    <w:rsid w:val="00690D74"/>
    <w:rsid w:val="0069148C"/>
    <w:rsid w:val="006919CF"/>
    <w:rsid w:val="00691A20"/>
    <w:rsid w:val="00693213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B4D"/>
    <w:rsid w:val="006A2798"/>
    <w:rsid w:val="006A2E66"/>
    <w:rsid w:val="006A2EF6"/>
    <w:rsid w:val="006A3886"/>
    <w:rsid w:val="006A4210"/>
    <w:rsid w:val="006A48CD"/>
    <w:rsid w:val="006A4A95"/>
    <w:rsid w:val="006A4C2A"/>
    <w:rsid w:val="006A4D48"/>
    <w:rsid w:val="006A52AB"/>
    <w:rsid w:val="006A59C8"/>
    <w:rsid w:val="006A5B13"/>
    <w:rsid w:val="006A5FE4"/>
    <w:rsid w:val="006A69B9"/>
    <w:rsid w:val="006A6A3F"/>
    <w:rsid w:val="006A7307"/>
    <w:rsid w:val="006A7B56"/>
    <w:rsid w:val="006A7C1D"/>
    <w:rsid w:val="006B0480"/>
    <w:rsid w:val="006B0CEC"/>
    <w:rsid w:val="006B10B6"/>
    <w:rsid w:val="006B10F4"/>
    <w:rsid w:val="006B1892"/>
    <w:rsid w:val="006B2214"/>
    <w:rsid w:val="006B257F"/>
    <w:rsid w:val="006B2609"/>
    <w:rsid w:val="006B34B3"/>
    <w:rsid w:val="006B3545"/>
    <w:rsid w:val="006B3AB8"/>
    <w:rsid w:val="006B3CCB"/>
    <w:rsid w:val="006B3DCF"/>
    <w:rsid w:val="006B4738"/>
    <w:rsid w:val="006B4824"/>
    <w:rsid w:val="006B5323"/>
    <w:rsid w:val="006B535F"/>
    <w:rsid w:val="006B5B08"/>
    <w:rsid w:val="006B5DEC"/>
    <w:rsid w:val="006B5E9D"/>
    <w:rsid w:val="006B6433"/>
    <w:rsid w:val="006B6B54"/>
    <w:rsid w:val="006B6F7B"/>
    <w:rsid w:val="006B7B7B"/>
    <w:rsid w:val="006C0AD2"/>
    <w:rsid w:val="006C12CE"/>
    <w:rsid w:val="006C13CA"/>
    <w:rsid w:val="006C1F32"/>
    <w:rsid w:val="006C2422"/>
    <w:rsid w:val="006C2448"/>
    <w:rsid w:val="006C2C44"/>
    <w:rsid w:val="006C2FB1"/>
    <w:rsid w:val="006C3109"/>
    <w:rsid w:val="006C3454"/>
    <w:rsid w:val="006C39CB"/>
    <w:rsid w:val="006C40C7"/>
    <w:rsid w:val="006C55F0"/>
    <w:rsid w:val="006C6489"/>
    <w:rsid w:val="006C6D60"/>
    <w:rsid w:val="006C7501"/>
    <w:rsid w:val="006C79BD"/>
    <w:rsid w:val="006D017B"/>
    <w:rsid w:val="006D0244"/>
    <w:rsid w:val="006D1379"/>
    <w:rsid w:val="006D1CC7"/>
    <w:rsid w:val="006D2212"/>
    <w:rsid w:val="006D24DE"/>
    <w:rsid w:val="006D3291"/>
    <w:rsid w:val="006D3321"/>
    <w:rsid w:val="006D3C83"/>
    <w:rsid w:val="006D5303"/>
    <w:rsid w:val="006D5462"/>
    <w:rsid w:val="006D55E4"/>
    <w:rsid w:val="006D59CE"/>
    <w:rsid w:val="006D5A27"/>
    <w:rsid w:val="006D5D70"/>
    <w:rsid w:val="006D64F4"/>
    <w:rsid w:val="006D6610"/>
    <w:rsid w:val="006D69E5"/>
    <w:rsid w:val="006D773F"/>
    <w:rsid w:val="006D7ADF"/>
    <w:rsid w:val="006D7C16"/>
    <w:rsid w:val="006E0509"/>
    <w:rsid w:val="006E058B"/>
    <w:rsid w:val="006E1414"/>
    <w:rsid w:val="006E144A"/>
    <w:rsid w:val="006E2711"/>
    <w:rsid w:val="006E2F74"/>
    <w:rsid w:val="006E3477"/>
    <w:rsid w:val="006E35F5"/>
    <w:rsid w:val="006E407A"/>
    <w:rsid w:val="006E48B3"/>
    <w:rsid w:val="006E53D5"/>
    <w:rsid w:val="006E5E65"/>
    <w:rsid w:val="006E5F5C"/>
    <w:rsid w:val="006E6376"/>
    <w:rsid w:val="006E6D16"/>
    <w:rsid w:val="006E6D5B"/>
    <w:rsid w:val="006E7C6C"/>
    <w:rsid w:val="006E7CCE"/>
    <w:rsid w:val="006F016D"/>
    <w:rsid w:val="006F07D9"/>
    <w:rsid w:val="006F0902"/>
    <w:rsid w:val="006F0948"/>
    <w:rsid w:val="006F0AE1"/>
    <w:rsid w:val="006F0D33"/>
    <w:rsid w:val="006F179A"/>
    <w:rsid w:val="006F1A5F"/>
    <w:rsid w:val="006F1BE3"/>
    <w:rsid w:val="006F1D64"/>
    <w:rsid w:val="006F339C"/>
    <w:rsid w:val="006F351A"/>
    <w:rsid w:val="006F39A1"/>
    <w:rsid w:val="006F408B"/>
    <w:rsid w:val="006F4285"/>
    <w:rsid w:val="006F4725"/>
    <w:rsid w:val="006F4738"/>
    <w:rsid w:val="006F4964"/>
    <w:rsid w:val="006F6633"/>
    <w:rsid w:val="007002FD"/>
    <w:rsid w:val="007007F6"/>
    <w:rsid w:val="00700D85"/>
    <w:rsid w:val="007023CC"/>
    <w:rsid w:val="00702560"/>
    <w:rsid w:val="007027B8"/>
    <w:rsid w:val="007031CE"/>
    <w:rsid w:val="00703257"/>
    <w:rsid w:val="00703C10"/>
    <w:rsid w:val="00704511"/>
    <w:rsid w:val="007046AB"/>
    <w:rsid w:val="00706B09"/>
    <w:rsid w:val="00707AE3"/>
    <w:rsid w:val="00710B80"/>
    <w:rsid w:val="007110B8"/>
    <w:rsid w:val="00711316"/>
    <w:rsid w:val="0071138C"/>
    <w:rsid w:val="007117EF"/>
    <w:rsid w:val="0071219B"/>
    <w:rsid w:val="007127AD"/>
    <w:rsid w:val="00712D55"/>
    <w:rsid w:val="00715394"/>
    <w:rsid w:val="00715816"/>
    <w:rsid w:val="00715888"/>
    <w:rsid w:val="00715914"/>
    <w:rsid w:val="00715B19"/>
    <w:rsid w:val="0071699B"/>
    <w:rsid w:val="00716C2D"/>
    <w:rsid w:val="0071701C"/>
    <w:rsid w:val="00717696"/>
    <w:rsid w:val="00720008"/>
    <w:rsid w:val="007207D7"/>
    <w:rsid w:val="00720876"/>
    <w:rsid w:val="00720C6D"/>
    <w:rsid w:val="00720EC8"/>
    <w:rsid w:val="0072145A"/>
    <w:rsid w:val="00721822"/>
    <w:rsid w:val="007218CD"/>
    <w:rsid w:val="00721D35"/>
    <w:rsid w:val="0072239F"/>
    <w:rsid w:val="00722F31"/>
    <w:rsid w:val="007235B0"/>
    <w:rsid w:val="0072431F"/>
    <w:rsid w:val="00724B6B"/>
    <w:rsid w:val="00724F56"/>
    <w:rsid w:val="0072569F"/>
    <w:rsid w:val="00725C77"/>
    <w:rsid w:val="007269A8"/>
    <w:rsid w:val="00726A23"/>
    <w:rsid w:val="00727EEF"/>
    <w:rsid w:val="00727F18"/>
    <w:rsid w:val="0073003C"/>
    <w:rsid w:val="007302C8"/>
    <w:rsid w:val="00730559"/>
    <w:rsid w:val="00730AFC"/>
    <w:rsid w:val="00731076"/>
    <w:rsid w:val="00731524"/>
    <w:rsid w:val="0073191D"/>
    <w:rsid w:val="007337CC"/>
    <w:rsid w:val="00733C42"/>
    <w:rsid w:val="00733F09"/>
    <w:rsid w:val="00734269"/>
    <w:rsid w:val="00734B67"/>
    <w:rsid w:val="00735315"/>
    <w:rsid w:val="0073625C"/>
    <w:rsid w:val="007363AB"/>
    <w:rsid w:val="00736A00"/>
    <w:rsid w:val="0073727B"/>
    <w:rsid w:val="00737865"/>
    <w:rsid w:val="007400C6"/>
    <w:rsid w:val="0074013D"/>
    <w:rsid w:val="00740CDD"/>
    <w:rsid w:val="00741558"/>
    <w:rsid w:val="007424F2"/>
    <w:rsid w:val="00742AD5"/>
    <w:rsid w:val="007432D7"/>
    <w:rsid w:val="0074510C"/>
    <w:rsid w:val="00745A7F"/>
    <w:rsid w:val="00746FA2"/>
    <w:rsid w:val="00747720"/>
    <w:rsid w:val="00750C9B"/>
    <w:rsid w:val="00750CFB"/>
    <w:rsid w:val="0075111B"/>
    <w:rsid w:val="0075134F"/>
    <w:rsid w:val="007513F1"/>
    <w:rsid w:val="00751B8E"/>
    <w:rsid w:val="00751D9C"/>
    <w:rsid w:val="00751E99"/>
    <w:rsid w:val="00752623"/>
    <w:rsid w:val="0075287A"/>
    <w:rsid w:val="00752C73"/>
    <w:rsid w:val="00753291"/>
    <w:rsid w:val="00753319"/>
    <w:rsid w:val="00753675"/>
    <w:rsid w:val="00754FF4"/>
    <w:rsid w:val="00755607"/>
    <w:rsid w:val="00755A1A"/>
    <w:rsid w:val="00755E56"/>
    <w:rsid w:val="00756355"/>
    <w:rsid w:val="00756C4F"/>
    <w:rsid w:val="00757512"/>
    <w:rsid w:val="00757E33"/>
    <w:rsid w:val="00760AC5"/>
    <w:rsid w:val="00760D8A"/>
    <w:rsid w:val="0076197C"/>
    <w:rsid w:val="00761A0D"/>
    <w:rsid w:val="00761A1A"/>
    <w:rsid w:val="00762CD1"/>
    <w:rsid w:val="0076354A"/>
    <w:rsid w:val="00763879"/>
    <w:rsid w:val="007641F8"/>
    <w:rsid w:val="00764229"/>
    <w:rsid w:val="007649B1"/>
    <w:rsid w:val="00764B36"/>
    <w:rsid w:val="00764BC9"/>
    <w:rsid w:val="00766B0E"/>
    <w:rsid w:val="007675B6"/>
    <w:rsid w:val="00767F69"/>
    <w:rsid w:val="00770C9C"/>
    <w:rsid w:val="00771101"/>
    <w:rsid w:val="0077255A"/>
    <w:rsid w:val="00772C94"/>
    <w:rsid w:val="00772DC4"/>
    <w:rsid w:val="00772EB2"/>
    <w:rsid w:val="00773069"/>
    <w:rsid w:val="007737C8"/>
    <w:rsid w:val="00774C62"/>
    <w:rsid w:val="0077573F"/>
    <w:rsid w:val="007757EA"/>
    <w:rsid w:val="00775FC6"/>
    <w:rsid w:val="0077730C"/>
    <w:rsid w:val="0077754A"/>
    <w:rsid w:val="00777604"/>
    <w:rsid w:val="007803E4"/>
    <w:rsid w:val="007807D6"/>
    <w:rsid w:val="00781DAD"/>
    <w:rsid w:val="0078348F"/>
    <w:rsid w:val="007834DB"/>
    <w:rsid w:val="00784B41"/>
    <w:rsid w:val="00784ECF"/>
    <w:rsid w:val="00785538"/>
    <w:rsid w:val="00785CDB"/>
    <w:rsid w:val="00785D33"/>
    <w:rsid w:val="0078636B"/>
    <w:rsid w:val="0078702A"/>
    <w:rsid w:val="007870D9"/>
    <w:rsid w:val="00787165"/>
    <w:rsid w:val="00787301"/>
    <w:rsid w:val="0078768C"/>
    <w:rsid w:val="00787B50"/>
    <w:rsid w:val="00787BC8"/>
    <w:rsid w:val="00787BE8"/>
    <w:rsid w:val="00791547"/>
    <w:rsid w:val="007915B7"/>
    <w:rsid w:val="00792064"/>
    <w:rsid w:val="0079213D"/>
    <w:rsid w:val="007924C3"/>
    <w:rsid w:val="0079267F"/>
    <w:rsid w:val="00792722"/>
    <w:rsid w:val="00792AFB"/>
    <w:rsid w:val="007931E0"/>
    <w:rsid w:val="0079330F"/>
    <w:rsid w:val="00793D91"/>
    <w:rsid w:val="00794334"/>
    <w:rsid w:val="007945DA"/>
    <w:rsid w:val="0079477C"/>
    <w:rsid w:val="00794CAA"/>
    <w:rsid w:val="00794CCB"/>
    <w:rsid w:val="00794F21"/>
    <w:rsid w:val="0079506E"/>
    <w:rsid w:val="0079537A"/>
    <w:rsid w:val="00795916"/>
    <w:rsid w:val="00795A64"/>
    <w:rsid w:val="00797005"/>
    <w:rsid w:val="0079791F"/>
    <w:rsid w:val="007A09B4"/>
    <w:rsid w:val="007A0F48"/>
    <w:rsid w:val="007A1619"/>
    <w:rsid w:val="007A183C"/>
    <w:rsid w:val="007A1A1A"/>
    <w:rsid w:val="007A2018"/>
    <w:rsid w:val="007A247D"/>
    <w:rsid w:val="007A3144"/>
    <w:rsid w:val="007A31E1"/>
    <w:rsid w:val="007A3C52"/>
    <w:rsid w:val="007A43FF"/>
    <w:rsid w:val="007A4F77"/>
    <w:rsid w:val="007A4F88"/>
    <w:rsid w:val="007A519E"/>
    <w:rsid w:val="007A5767"/>
    <w:rsid w:val="007A57AE"/>
    <w:rsid w:val="007A5C1D"/>
    <w:rsid w:val="007A5D1F"/>
    <w:rsid w:val="007A5F8E"/>
    <w:rsid w:val="007A64D0"/>
    <w:rsid w:val="007A6D4E"/>
    <w:rsid w:val="007B01C6"/>
    <w:rsid w:val="007B108A"/>
    <w:rsid w:val="007B1737"/>
    <w:rsid w:val="007B1A3E"/>
    <w:rsid w:val="007B2082"/>
    <w:rsid w:val="007B23FA"/>
    <w:rsid w:val="007B2576"/>
    <w:rsid w:val="007B2FEA"/>
    <w:rsid w:val="007B3674"/>
    <w:rsid w:val="007B3C26"/>
    <w:rsid w:val="007B3C84"/>
    <w:rsid w:val="007B4BB6"/>
    <w:rsid w:val="007B5377"/>
    <w:rsid w:val="007B57C6"/>
    <w:rsid w:val="007B5A83"/>
    <w:rsid w:val="007B70A4"/>
    <w:rsid w:val="007B7A3A"/>
    <w:rsid w:val="007B7C46"/>
    <w:rsid w:val="007C05AB"/>
    <w:rsid w:val="007C17CE"/>
    <w:rsid w:val="007C2478"/>
    <w:rsid w:val="007C24C6"/>
    <w:rsid w:val="007C2BE1"/>
    <w:rsid w:val="007C2D89"/>
    <w:rsid w:val="007C3305"/>
    <w:rsid w:val="007C3AF7"/>
    <w:rsid w:val="007C4314"/>
    <w:rsid w:val="007C46E2"/>
    <w:rsid w:val="007C4C9F"/>
    <w:rsid w:val="007C692B"/>
    <w:rsid w:val="007C6B31"/>
    <w:rsid w:val="007C70A8"/>
    <w:rsid w:val="007C74AD"/>
    <w:rsid w:val="007C75B6"/>
    <w:rsid w:val="007C7BF9"/>
    <w:rsid w:val="007D02A0"/>
    <w:rsid w:val="007D0428"/>
    <w:rsid w:val="007D0499"/>
    <w:rsid w:val="007D1BD3"/>
    <w:rsid w:val="007D20AD"/>
    <w:rsid w:val="007D284B"/>
    <w:rsid w:val="007D3349"/>
    <w:rsid w:val="007D41F7"/>
    <w:rsid w:val="007D42EF"/>
    <w:rsid w:val="007D47D7"/>
    <w:rsid w:val="007D4FE8"/>
    <w:rsid w:val="007D5956"/>
    <w:rsid w:val="007D6174"/>
    <w:rsid w:val="007D690D"/>
    <w:rsid w:val="007D74F4"/>
    <w:rsid w:val="007D75FA"/>
    <w:rsid w:val="007D7A5A"/>
    <w:rsid w:val="007D7BA7"/>
    <w:rsid w:val="007E0A80"/>
    <w:rsid w:val="007E0B77"/>
    <w:rsid w:val="007E0E48"/>
    <w:rsid w:val="007E1CAD"/>
    <w:rsid w:val="007E1CB3"/>
    <w:rsid w:val="007E201C"/>
    <w:rsid w:val="007E2D7F"/>
    <w:rsid w:val="007E349C"/>
    <w:rsid w:val="007E516A"/>
    <w:rsid w:val="007E6089"/>
    <w:rsid w:val="007E61F5"/>
    <w:rsid w:val="007E6814"/>
    <w:rsid w:val="007E681F"/>
    <w:rsid w:val="007E68F4"/>
    <w:rsid w:val="007E7939"/>
    <w:rsid w:val="007E7DF1"/>
    <w:rsid w:val="007F0F39"/>
    <w:rsid w:val="007F139C"/>
    <w:rsid w:val="007F173E"/>
    <w:rsid w:val="007F18DC"/>
    <w:rsid w:val="007F2A43"/>
    <w:rsid w:val="007F3818"/>
    <w:rsid w:val="007F388B"/>
    <w:rsid w:val="007F4849"/>
    <w:rsid w:val="007F58F4"/>
    <w:rsid w:val="007F6B13"/>
    <w:rsid w:val="007F6C16"/>
    <w:rsid w:val="007F7061"/>
    <w:rsid w:val="007F7AC1"/>
    <w:rsid w:val="007F7AFB"/>
    <w:rsid w:val="0080005D"/>
    <w:rsid w:val="008012A2"/>
    <w:rsid w:val="00801B40"/>
    <w:rsid w:val="00802F8A"/>
    <w:rsid w:val="00802FAB"/>
    <w:rsid w:val="00803242"/>
    <w:rsid w:val="0080435E"/>
    <w:rsid w:val="00804529"/>
    <w:rsid w:val="008046BD"/>
    <w:rsid w:val="00804B18"/>
    <w:rsid w:val="00805D65"/>
    <w:rsid w:val="00805F47"/>
    <w:rsid w:val="0080643B"/>
    <w:rsid w:val="00806725"/>
    <w:rsid w:val="00806A16"/>
    <w:rsid w:val="00806D13"/>
    <w:rsid w:val="00806DC8"/>
    <w:rsid w:val="00807FA6"/>
    <w:rsid w:val="00810070"/>
    <w:rsid w:val="00810B7B"/>
    <w:rsid w:val="0081160D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42C"/>
    <w:rsid w:val="00817F7A"/>
    <w:rsid w:val="008204EB"/>
    <w:rsid w:val="00820B13"/>
    <w:rsid w:val="0082162F"/>
    <w:rsid w:val="0082165E"/>
    <w:rsid w:val="0082169F"/>
    <w:rsid w:val="00821BDB"/>
    <w:rsid w:val="00821E61"/>
    <w:rsid w:val="008226AA"/>
    <w:rsid w:val="00823006"/>
    <w:rsid w:val="00823009"/>
    <w:rsid w:val="0082309D"/>
    <w:rsid w:val="00823D02"/>
    <w:rsid w:val="00824E5E"/>
    <w:rsid w:val="00826618"/>
    <w:rsid w:val="0082684D"/>
    <w:rsid w:val="008279E2"/>
    <w:rsid w:val="00830BCC"/>
    <w:rsid w:val="008316C7"/>
    <w:rsid w:val="00831AA3"/>
    <w:rsid w:val="00831B1A"/>
    <w:rsid w:val="00831E43"/>
    <w:rsid w:val="00833C0C"/>
    <w:rsid w:val="00833E1F"/>
    <w:rsid w:val="008342A0"/>
    <w:rsid w:val="00834961"/>
    <w:rsid w:val="00837458"/>
    <w:rsid w:val="00837789"/>
    <w:rsid w:val="00840490"/>
    <w:rsid w:val="008409C4"/>
    <w:rsid w:val="008418A6"/>
    <w:rsid w:val="00841C54"/>
    <w:rsid w:val="00842566"/>
    <w:rsid w:val="00842E64"/>
    <w:rsid w:val="00843EB0"/>
    <w:rsid w:val="008444F7"/>
    <w:rsid w:val="00845901"/>
    <w:rsid w:val="00845E44"/>
    <w:rsid w:val="008466D5"/>
    <w:rsid w:val="00846BF6"/>
    <w:rsid w:val="00846DBB"/>
    <w:rsid w:val="00847C05"/>
    <w:rsid w:val="00847F0F"/>
    <w:rsid w:val="00850D15"/>
    <w:rsid w:val="0085159A"/>
    <w:rsid w:val="00851A0D"/>
    <w:rsid w:val="00851DCF"/>
    <w:rsid w:val="00851FD0"/>
    <w:rsid w:val="00852019"/>
    <w:rsid w:val="008533E1"/>
    <w:rsid w:val="00854008"/>
    <w:rsid w:val="0085493E"/>
    <w:rsid w:val="00854CA7"/>
    <w:rsid w:val="008556A3"/>
    <w:rsid w:val="00855756"/>
    <w:rsid w:val="00855C14"/>
    <w:rsid w:val="0085602A"/>
    <w:rsid w:val="00857847"/>
    <w:rsid w:val="00857EAB"/>
    <w:rsid w:val="008604DD"/>
    <w:rsid w:val="00860FB9"/>
    <w:rsid w:val="00860FBE"/>
    <w:rsid w:val="008616E3"/>
    <w:rsid w:val="00861928"/>
    <w:rsid w:val="00861EA1"/>
    <w:rsid w:val="008622AA"/>
    <w:rsid w:val="00862A69"/>
    <w:rsid w:val="00862F81"/>
    <w:rsid w:val="008637D9"/>
    <w:rsid w:val="00863A33"/>
    <w:rsid w:val="008644CA"/>
    <w:rsid w:val="0086450A"/>
    <w:rsid w:val="008649B0"/>
    <w:rsid w:val="00864F3E"/>
    <w:rsid w:val="00865AF4"/>
    <w:rsid w:val="008661C0"/>
    <w:rsid w:val="00867066"/>
    <w:rsid w:val="00867519"/>
    <w:rsid w:val="00867673"/>
    <w:rsid w:val="00867824"/>
    <w:rsid w:val="00870896"/>
    <w:rsid w:val="00871680"/>
    <w:rsid w:val="008716EB"/>
    <w:rsid w:val="00871812"/>
    <w:rsid w:val="008718ED"/>
    <w:rsid w:val="00871DA5"/>
    <w:rsid w:val="00872507"/>
    <w:rsid w:val="00872FC2"/>
    <w:rsid w:val="00873281"/>
    <w:rsid w:val="0087395B"/>
    <w:rsid w:val="00874004"/>
    <w:rsid w:val="008749EF"/>
    <w:rsid w:val="00874A55"/>
    <w:rsid w:val="00874F06"/>
    <w:rsid w:val="0087539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498"/>
    <w:rsid w:val="00882DE3"/>
    <w:rsid w:val="008830CE"/>
    <w:rsid w:val="00883E15"/>
    <w:rsid w:val="00884E36"/>
    <w:rsid w:val="0088501A"/>
    <w:rsid w:val="00885053"/>
    <w:rsid w:val="00885455"/>
    <w:rsid w:val="00886A7C"/>
    <w:rsid w:val="00886B86"/>
    <w:rsid w:val="0088797B"/>
    <w:rsid w:val="008916EE"/>
    <w:rsid w:val="00891CC6"/>
    <w:rsid w:val="00891E84"/>
    <w:rsid w:val="008925D1"/>
    <w:rsid w:val="00893172"/>
    <w:rsid w:val="0089338D"/>
    <w:rsid w:val="00893471"/>
    <w:rsid w:val="008935AC"/>
    <w:rsid w:val="00893AE5"/>
    <w:rsid w:val="00894168"/>
    <w:rsid w:val="008945DA"/>
    <w:rsid w:val="00894A73"/>
    <w:rsid w:val="00894D2A"/>
    <w:rsid w:val="00894D63"/>
    <w:rsid w:val="0089601F"/>
    <w:rsid w:val="00896179"/>
    <w:rsid w:val="00896AFE"/>
    <w:rsid w:val="00896BD0"/>
    <w:rsid w:val="008979EF"/>
    <w:rsid w:val="00897E30"/>
    <w:rsid w:val="008A09B2"/>
    <w:rsid w:val="008A113F"/>
    <w:rsid w:val="008A172F"/>
    <w:rsid w:val="008A34AE"/>
    <w:rsid w:val="008A3958"/>
    <w:rsid w:val="008A42E3"/>
    <w:rsid w:val="008A5090"/>
    <w:rsid w:val="008A5F08"/>
    <w:rsid w:val="008A6CF8"/>
    <w:rsid w:val="008A6DDA"/>
    <w:rsid w:val="008B0449"/>
    <w:rsid w:val="008B0E84"/>
    <w:rsid w:val="008B1545"/>
    <w:rsid w:val="008B1A12"/>
    <w:rsid w:val="008B1CA3"/>
    <w:rsid w:val="008B1D83"/>
    <w:rsid w:val="008B1EF7"/>
    <w:rsid w:val="008B44BA"/>
    <w:rsid w:val="008B4DC5"/>
    <w:rsid w:val="008B5148"/>
    <w:rsid w:val="008B66FE"/>
    <w:rsid w:val="008B6C96"/>
    <w:rsid w:val="008B738B"/>
    <w:rsid w:val="008B75EE"/>
    <w:rsid w:val="008B7679"/>
    <w:rsid w:val="008B77AF"/>
    <w:rsid w:val="008C128D"/>
    <w:rsid w:val="008C1589"/>
    <w:rsid w:val="008C17EB"/>
    <w:rsid w:val="008C1B05"/>
    <w:rsid w:val="008C24C8"/>
    <w:rsid w:val="008C31BB"/>
    <w:rsid w:val="008C3AAD"/>
    <w:rsid w:val="008C5393"/>
    <w:rsid w:val="008C5FAF"/>
    <w:rsid w:val="008C6F55"/>
    <w:rsid w:val="008C6FE6"/>
    <w:rsid w:val="008C7A5B"/>
    <w:rsid w:val="008D01E6"/>
    <w:rsid w:val="008D075F"/>
    <w:rsid w:val="008D1413"/>
    <w:rsid w:val="008D18BD"/>
    <w:rsid w:val="008D1AD8"/>
    <w:rsid w:val="008D1DAF"/>
    <w:rsid w:val="008D258D"/>
    <w:rsid w:val="008D2A37"/>
    <w:rsid w:val="008D34BC"/>
    <w:rsid w:val="008D34D0"/>
    <w:rsid w:val="008D35F7"/>
    <w:rsid w:val="008D3966"/>
    <w:rsid w:val="008D3D30"/>
    <w:rsid w:val="008D3E10"/>
    <w:rsid w:val="008D418C"/>
    <w:rsid w:val="008D483F"/>
    <w:rsid w:val="008D4FB9"/>
    <w:rsid w:val="008D5031"/>
    <w:rsid w:val="008D536B"/>
    <w:rsid w:val="008D5993"/>
    <w:rsid w:val="008D59E9"/>
    <w:rsid w:val="008D5E50"/>
    <w:rsid w:val="008D5EA0"/>
    <w:rsid w:val="008D6FE7"/>
    <w:rsid w:val="008D7E6D"/>
    <w:rsid w:val="008D7E91"/>
    <w:rsid w:val="008D7EA1"/>
    <w:rsid w:val="008E0745"/>
    <w:rsid w:val="008E095C"/>
    <w:rsid w:val="008E0BE7"/>
    <w:rsid w:val="008E0DAF"/>
    <w:rsid w:val="008E1105"/>
    <w:rsid w:val="008E1D0A"/>
    <w:rsid w:val="008E23DD"/>
    <w:rsid w:val="008E2884"/>
    <w:rsid w:val="008E2926"/>
    <w:rsid w:val="008E2E01"/>
    <w:rsid w:val="008E3293"/>
    <w:rsid w:val="008E351D"/>
    <w:rsid w:val="008E53C7"/>
    <w:rsid w:val="008E57CF"/>
    <w:rsid w:val="008E5829"/>
    <w:rsid w:val="008E5CD9"/>
    <w:rsid w:val="008E642B"/>
    <w:rsid w:val="008E6A15"/>
    <w:rsid w:val="008E6EB2"/>
    <w:rsid w:val="008E74FD"/>
    <w:rsid w:val="008E76CB"/>
    <w:rsid w:val="008E7E9D"/>
    <w:rsid w:val="008F0165"/>
    <w:rsid w:val="008F0502"/>
    <w:rsid w:val="008F0EF2"/>
    <w:rsid w:val="008F0FEC"/>
    <w:rsid w:val="008F1A92"/>
    <w:rsid w:val="008F2299"/>
    <w:rsid w:val="008F266C"/>
    <w:rsid w:val="008F2A2D"/>
    <w:rsid w:val="008F325F"/>
    <w:rsid w:val="008F4F56"/>
    <w:rsid w:val="008F56A1"/>
    <w:rsid w:val="008F57D4"/>
    <w:rsid w:val="008F5E11"/>
    <w:rsid w:val="008F6726"/>
    <w:rsid w:val="008F6A21"/>
    <w:rsid w:val="009004E6"/>
    <w:rsid w:val="0090075B"/>
    <w:rsid w:val="00900D0D"/>
    <w:rsid w:val="009018E3"/>
    <w:rsid w:val="009024A1"/>
    <w:rsid w:val="009033A0"/>
    <w:rsid w:val="00903AE7"/>
    <w:rsid w:val="00903EEF"/>
    <w:rsid w:val="00903F8E"/>
    <w:rsid w:val="0090466D"/>
    <w:rsid w:val="00905367"/>
    <w:rsid w:val="00905B2E"/>
    <w:rsid w:val="009078AB"/>
    <w:rsid w:val="00907933"/>
    <w:rsid w:val="00907A7B"/>
    <w:rsid w:val="00907BE1"/>
    <w:rsid w:val="009108E5"/>
    <w:rsid w:val="00910DD5"/>
    <w:rsid w:val="009112C0"/>
    <w:rsid w:val="009114C0"/>
    <w:rsid w:val="00911C24"/>
    <w:rsid w:val="00911DE7"/>
    <w:rsid w:val="009120A9"/>
    <w:rsid w:val="009124D4"/>
    <w:rsid w:val="00912E0A"/>
    <w:rsid w:val="00912E1C"/>
    <w:rsid w:val="00912FF1"/>
    <w:rsid w:val="009132FF"/>
    <w:rsid w:val="00913416"/>
    <w:rsid w:val="009139D6"/>
    <w:rsid w:val="00914718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36E"/>
    <w:rsid w:val="0092096E"/>
    <w:rsid w:val="00921556"/>
    <w:rsid w:val="00922200"/>
    <w:rsid w:val="0092258E"/>
    <w:rsid w:val="00923364"/>
    <w:rsid w:val="00923657"/>
    <w:rsid w:val="00923A87"/>
    <w:rsid w:val="009244E3"/>
    <w:rsid w:val="0092506A"/>
    <w:rsid w:val="009255B3"/>
    <w:rsid w:val="00925C2C"/>
    <w:rsid w:val="009260F1"/>
    <w:rsid w:val="00926588"/>
    <w:rsid w:val="00926869"/>
    <w:rsid w:val="009269CF"/>
    <w:rsid w:val="00926D58"/>
    <w:rsid w:val="00927A53"/>
    <w:rsid w:val="00927F3D"/>
    <w:rsid w:val="00930B57"/>
    <w:rsid w:val="00931476"/>
    <w:rsid w:val="00931579"/>
    <w:rsid w:val="0093198F"/>
    <w:rsid w:val="00932873"/>
    <w:rsid w:val="00932950"/>
    <w:rsid w:val="00933348"/>
    <w:rsid w:val="00933837"/>
    <w:rsid w:val="00934C5B"/>
    <w:rsid w:val="009360D2"/>
    <w:rsid w:val="009362BB"/>
    <w:rsid w:val="00936387"/>
    <w:rsid w:val="0093639C"/>
    <w:rsid w:val="00936B77"/>
    <w:rsid w:val="00936D53"/>
    <w:rsid w:val="0093729D"/>
    <w:rsid w:val="00937498"/>
    <w:rsid w:val="00937DAB"/>
    <w:rsid w:val="00937E56"/>
    <w:rsid w:val="00940038"/>
    <w:rsid w:val="009409A9"/>
    <w:rsid w:val="00940EE4"/>
    <w:rsid w:val="00941027"/>
    <w:rsid w:val="009426A9"/>
    <w:rsid w:val="00942E08"/>
    <w:rsid w:val="0094324F"/>
    <w:rsid w:val="00943B31"/>
    <w:rsid w:val="00944091"/>
    <w:rsid w:val="009446D6"/>
    <w:rsid w:val="009448F0"/>
    <w:rsid w:val="00944CD0"/>
    <w:rsid w:val="009454A7"/>
    <w:rsid w:val="00945D51"/>
    <w:rsid w:val="009468D7"/>
    <w:rsid w:val="009472FB"/>
    <w:rsid w:val="009473BF"/>
    <w:rsid w:val="00947F68"/>
    <w:rsid w:val="009501F7"/>
    <w:rsid w:val="00950F2E"/>
    <w:rsid w:val="009510FF"/>
    <w:rsid w:val="00951F40"/>
    <w:rsid w:val="009521F5"/>
    <w:rsid w:val="009525F9"/>
    <w:rsid w:val="0095294B"/>
    <w:rsid w:val="00952A3E"/>
    <w:rsid w:val="00952B5B"/>
    <w:rsid w:val="00953594"/>
    <w:rsid w:val="009535D4"/>
    <w:rsid w:val="00953859"/>
    <w:rsid w:val="009551FF"/>
    <w:rsid w:val="00955994"/>
    <w:rsid w:val="00956900"/>
    <w:rsid w:val="00956BA3"/>
    <w:rsid w:val="00956D4E"/>
    <w:rsid w:val="00956EB6"/>
    <w:rsid w:val="00957936"/>
    <w:rsid w:val="00957EEF"/>
    <w:rsid w:val="00960172"/>
    <w:rsid w:val="0096042C"/>
    <w:rsid w:val="0096054A"/>
    <w:rsid w:val="0096109A"/>
    <w:rsid w:val="00961903"/>
    <w:rsid w:val="00961BCC"/>
    <w:rsid w:val="009623AD"/>
    <w:rsid w:val="00962ABD"/>
    <w:rsid w:val="00962E45"/>
    <w:rsid w:val="0096339E"/>
    <w:rsid w:val="009639FA"/>
    <w:rsid w:val="00963D44"/>
    <w:rsid w:val="0096407A"/>
    <w:rsid w:val="0096442E"/>
    <w:rsid w:val="009645FC"/>
    <w:rsid w:val="00964A66"/>
    <w:rsid w:val="00964D20"/>
    <w:rsid w:val="00965314"/>
    <w:rsid w:val="009653FA"/>
    <w:rsid w:val="00966058"/>
    <w:rsid w:val="00966124"/>
    <w:rsid w:val="00966490"/>
    <w:rsid w:val="009666C9"/>
    <w:rsid w:val="00966A29"/>
    <w:rsid w:val="0096771E"/>
    <w:rsid w:val="00967E16"/>
    <w:rsid w:val="00972345"/>
    <w:rsid w:val="00972AC9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33C"/>
    <w:rsid w:val="00975738"/>
    <w:rsid w:val="00975CBD"/>
    <w:rsid w:val="00976472"/>
    <w:rsid w:val="0097655C"/>
    <w:rsid w:val="009767F5"/>
    <w:rsid w:val="00977F0B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E84"/>
    <w:rsid w:val="00984546"/>
    <w:rsid w:val="00985F81"/>
    <w:rsid w:val="0098668E"/>
    <w:rsid w:val="00987AA3"/>
    <w:rsid w:val="00987BF6"/>
    <w:rsid w:val="00991CE2"/>
    <w:rsid w:val="00991DD7"/>
    <w:rsid w:val="00992D75"/>
    <w:rsid w:val="00993209"/>
    <w:rsid w:val="00993384"/>
    <w:rsid w:val="009936C4"/>
    <w:rsid w:val="00993C5E"/>
    <w:rsid w:val="00993E1A"/>
    <w:rsid w:val="00994A39"/>
    <w:rsid w:val="00994ECE"/>
    <w:rsid w:val="00995867"/>
    <w:rsid w:val="00996009"/>
    <w:rsid w:val="00996800"/>
    <w:rsid w:val="009A0019"/>
    <w:rsid w:val="009A0405"/>
    <w:rsid w:val="009A084B"/>
    <w:rsid w:val="009A095E"/>
    <w:rsid w:val="009A10DF"/>
    <w:rsid w:val="009A1962"/>
    <w:rsid w:val="009A1D0D"/>
    <w:rsid w:val="009A25ED"/>
    <w:rsid w:val="009A33AA"/>
    <w:rsid w:val="009A3447"/>
    <w:rsid w:val="009A34E7"/>
    <w:rsid w:val="009A39EB"/>
    <w:rsid w:val="009A3C33"/>
    <w:rsid w:val="009A3CFF"/>
    <w:rsid w:val="009A415D"/>
    <w:rsid w:val="009A497B"/>
    <w:rsid w:val="009A5173"/>
    <w:rsid w:val="009A5BFA"/>
    <w:rsid w:val="009A63C4"/>
    <w:rsid w:val="009A686F"/>
    <w:rsid w:val="009A6920"/>
    <w:rsid w:val="009A6A48"/>
    <w:rsid w:val="009A6DA8"/>
    <w:rsid w:val="009A7BD8"/>
    <w:rsid w:val="009A7DC5"/>
    <w:rsid w:val="009B04A6"/>
    <w:rsid w:val="009B0AF2"/>
    <w:rsid w:val="009B0F03"/>
    <w:rsid w:val="009B118B"/>
    <w:rsid w:val="009B1B97"/>
    <w:rsid w:val="009B1BF9"/>
    <w:rsid w:val="009B274E"/>
    <w:rsid w:val="009B317C"/>
    <w:rsid w:val="009B31D0"/>
    <w:rsid w:val="009B3F07"/>
    <w:rsid w:val="009B4430"/>
    <w:rsid w:val="009B581D"/>
    <w:rsid w:val="009B59D1"/>
    <w:rsid w:val="009B5F24"/>
    <w:rsid w:val="009B6262"/>
    <w:rsid w:val="009B65E1"/>
    <w:rsid w:val="009B6ECB"/>
    <w:rsid w:val="009B7044"/>
    <w:rsid w:val="009B7AB5"/>
    <w:rsid w:val="009B7AD6"/>
    <w:rsid w:val="009C0682"/>
    <w:rsid w:val="009C1A64"/>
    <w:rsid w:val="009C1C2E"/>
    <w:rsid w:val="009C2A97"/>
    <w:rsid w:val="009C2E2A"/>
    <w:rsid w:val="009C3665"/>
    <w:rsid w:val="009C3C1A"/>
    <w:rsid w:val="009C3FA4"/>
    <w:rsid w:val="009C402F"/>
    <w:rsid w:val="009C4791"/>
    <w:rsid w:val="009C49ED"/>
    <w:rsid w:val="009C4EE5"/>
    <w:rsid w:val="009C4EF7"/>
    <w:rsid w:val="009C5ACD"/>
    <w:rsid w:val="009C5F3C"/>
    <w:rsid w:val="009C6E29"/>
    <w:rsid w:val="009C7502"/>
    <w:rsid w:val="009C7FB3"/>
    <w:rsid w:val="009D022E"/>
    <w:rsid w:val="009D0DAC"/>
    <w:rsid w:val="009D0DDA"/>
    <w:rsid w:val="009D1318"/>
    <w:rsid w:val="009D13EE"/>
    <w:rsid w:val="009D19B2"/>
    <w:rsid w:val="009D1B18"/>
    <w:rsid w:val="009D2507"/>
    <w:rsid w:val="009D295F"/>
    <w:rsid w:val="009D2A2D"/>
    <w:rsid w:val="009D2DEB"/>
    <w:rsid w:val="009D2E82"/>
    <w:rsid w:val="009D32CF"/>
    <w:rsid w:val="009D3363"/>
    <w:rsid w:val="009D35BC"/>
    <w:rsid w:val="009D3A13"/>
    <w:rsid w:val="009D3F56"/>
    <w:rsid w:val="009D4CC5"/>
    <w:rsid w:val="009D583E"/>
    <w:rsid w:val="009D5A5A"/>
    <w:rsid w:val="009D5D83"/>
    <w:rsid w:val="009D645F"/>
    <w:rsid w:val="009D6674"/>
    <w:rsid w:val="009D6E73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F9"/>
    <w:rsid w:val="009E2C16"/>
    <w:rsid w:val="009E3CA7"/>
    <w:rsid w:val="009E40B6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E7C7E"/>
    <w:rsid w:val="009F05F3"/>
    <w:rsid w:val="009F085C"/>
    <w:rsid w:val="009F0A2A"/>
    <w:rsid w:val="009F0DED"/>
    <w:rsid w:val="009F0E87"/>
    <w:rsid w:val="009F2034"/>
    <w:rsid w:val="009F21E1"/>
    <w:rsid w:val="009F2596"/>
    <w:rsid w:val="009F32CE"/>
    <w:rsid w:val="009F3810"/>
    <w:rsid w:val="009F3A95"/>
    <w:rsid w:val="009F3F73"/>
    <w:rsid w:val="009F4118"/>
    <w:rsid w:val="009F4267"/>
    <w:rsid w:val="009F43BD"/>
    <w:rsid w:val="009F4E4C"/>
    <w:rsid w:val="009F5EF5"/>
    <w:rsid w:val="009F63B1"/>
    <w:rsid w:val="009F640E"/>
    <w:rsid w:val="009F67C7"/>
    <w:rsid w:val="009F6BAF"/>
    <w:rsid w:val="009F6BCE"/>
    <w:rsid w:val="009F7791"/>
    <w:rsid w:val="009F7908"/>
    <w:rsid w:val="00A00410"/>
    <w:rsid w:val="00A0067C"/>
    <w:rsid w:val="00A010F8"/>
    <w:rsid w:val="00A013D6"/>
    <w:rsid w:val="00A01603"/>
    <w:rsid w:val="00A01735"/>
    <w:rsid w:val="00A01946"/>
    <w:rsid w:val="00A020C1"/>
    <w:rsid w:val="00A02AE1"/>
    <w:rsid w:val="00A02BC5"/>
    <w:rsid w:val="00A03126"/>
    <w:rsid w:val="00A0326D"/>
    <w:rsid w:val="00A0377E"/>
    <w:rsid w:val="00A03E41"/>
    <w:rsid w:val="00A04352"/>
    <w:rsid w:val="00A049F4"/>
    <w:rsid w:val="00A0511E"/>
    <w:rsid w:val="00A05285"/>
    <w:rsid w:val="00A05615"/>
    <w:rsid w:val="00A05BA9"/>
    <w:rsid w:val="00A0695A"/>
    <w:rsid w:val="00A06A57"/>
    <w:rsid w:val="00A06CA7"/>
    <w:rsid w:val="00A06D64"/>
    <w:rsid w:val="00A1080C"/>
    <w:rsid w:val="00A112B0"/>
    <w:rsid w:val="00A11D55"/>
    <w:rsid w:val="00A11DD1"/>
    <w:rsid w:val="00A12262"/>
    <w:rsid w:val="00A122A7"/>
    <w:rsid w:val="00A130BD"/>
    <w:rsid w:val="00A14CCB"/>
    <w:rsid w:val="00A153E4"/>
    <w:rsid w:val="00A15C25"/>
    <w:rsid w:val="00A15C70"/>
    <w:rsid w:val="00A15F01"/>
    <w:rsid w:val="00A16E01"/>
    <w:rsid w:val="00A170C2"/>
    <w:rsid w:val="00A17CAE"/>
    <w:rsid w:val="00A2064C"/>
    <w:rsid w:val="00A207F9"/>
    <w:rsid w:val="00A20D55"/>
    <w:rsid w:val="00A20F65"/>
    <w:rsid w:val="00A20FAC"/>
    <w:rsid w:val="00A2128C"/>
    <w:rsid w:val="00A21C9C"/>
    <w:rsid w:val="00A226D6"/>
    <w:rsid w:val="00A229D1"/>
    <w:rsid w:val="00A23003"/>
    <w:rsid w:val="00A2336C"/>
    <w:rsid w:val="00A23764"/>
    <w:rsid w:val="00A25148"/>
    <w:rsid w:val="00A2514C"/>
    <w:rsid w:val="00A25A6C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341"/>
    <w:rsid w:val="00A32D64"/>
    <w:rsid w:val="00A32FEC"/>
    <w:rsid w:val="00A333AA"/>
    <w:rsid w:val="00A34D84"/>
    <w:rsid w:val="00A36F75"/>
    <w:rsid w:val="00A40A14"/>
    <w:rsid w:val="00A40AB6"/>
    <w:rsid w:val="00A40BA6"/>
    <w:rsid w:val="00A4244A"/>
    <w:rsid w:val="00A42B78"/>
    <w:rsid w:val="00A43A03"/>
    <w:rsid w:val="00A43E9C"/>
    <w:rsid w:val="00A43FAD"/>
    <w:rsid w:val="00A44888"/>
    <w:rsid w:val="00A4570C"/>
    <w:rsid w:val="00A45B6F"/>
    <w:rsid w:val="00A46B0E"/>
    <w:rsid w:val="00A47084"/>
    <w:rsid w:val="00A4777E"/>
    <w:rsid w:val="00A47E4A"/>
    <w:rsid w:val="00A50727"/>
    <w:rsid w:val="00A50DFE"/>
    <w:rsid w:val="00A50E2F"/>
    <w:rsid w:val="00A5140D"/>
    <w:rsid w:val="00A51555"/>
    <w:rsid w:val="00A515D7"/>
    <w:rsid w:val="00A51832"/>
    <w:rsid w:val="00A522CC"/>
    <w:rsid w:val="00A52406"/>
    <w:rsid w:val="00A5251A"/>
    <w:rsid w:val="00A52C80"/>
    <w:rsid w:val="00A532AE"/>
    <w:rsid w:val="00A53A8D"/>
    <w:rsid w:val="00A54298"/>
    <w:rsid w:val="00A54758"/>
    <w:rsid w:val="00A55A46"/>
    <w:rsid w:val="00A55C65"/>
    <w:rsid w:val="00A560D0"/>
    <w:rsid w:val="00A56155"/>
    <w:rsid w:val="00A564B7"/>
    <w:rsid w:val="00A56601"/>
    <w:rsid w:val="00A56C58"/>
    <w:rsid w:val="00A56F2D"/>
    <w:rsid w:val="00A570C1"/>
    <w:rsid w:val="00A5765E"/>
    <w:rsid w:val="00A5774B"/>
    <w:rsid w:val="00A57D25"/>
    <w:rsid w:val="00A604B9"/>
    <w:rsid w:val="00A60560"/>
    <w:rsid w:val="00A626F3"/>
    <w:rsid w:val="00A62B90"/>
    <w:rsid w:val="00A62BD0"/>
    <w:rsid w:val="00A630FE"/>
    <w:rsid w:val="00A63349"/>
    <w:rsid w:val="00A633D0"/>
    <w:rsid w:val="00A63AE4"/>
    <w:rsid w:val="00A63E7C"/>
    <w:rsid w:val="00A64A9A"/>
    <w:rsid w:val="00A65777"/>
    <w:rsid w:val="00A65AA5"/>
    <w:rsid w:val="00A65F98"/>
    <w:rsid w:val="00A66FF7"/>
    <w:rsid w:val="00A67C24"/>
    <w:rsid w:val="00A71487"/>
    <w:rsid w:val="00A71738"/>
    <w:rsid w:val="00A71A1F"/>
    <w:rsid w:val="00A71C95"/>
    <w:rsid w:val="00A748FF"/>
    <w:rsid w:val="00A751CA"/>
    <w:rsid w:val="00A75B62"/>
    <w:rsid w:val="00A761F5"/>
    <w:rsid w:val="00A76BC9"/>
    <w:rsid w:val="00A773E5"/>
    <w:rsid w:val="00A8092F"/>
    <w:rsid w:val="00A80DB0"/>
    <w:rsid w:val="00A812AB"/>
    <w:rsid w:val="00A81C73"/>
    <w:rsid w:val="00A821F9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5E1D"/>
    <w:rsid w:val="00A86B1E"/>
    <w:rsid w:val="00A87058"/>
    <w:rsid w:val="00A87329"/>
    <w:rsid w:val="00A875A5"/>
    <w:rsid w:val="00A87903"/>
    <w:rsid w:val="00A87AB2"/>
    <w:rsid w:val="00A87C84"/>
    <w:rsid w:val="00A87EFD"/>
    <w:rsid w:val="00A87FCD"/>
    <w:rsid w:val="00A900AE"/>
    <w:rsid w:val="00A9046E"/>
    <w:rsid w:val="00A91171"/>
    <w:rsid w:val="00A918E9"/>
    <w:rsid w:val="00A92278"/>
    <w:rsid w:val="00A9230A"/>
    <w:rsid w:val="00A928D7"/>
    <w:rsid w:val="00A92FDF"/>
    <w:rsid w:val="00A935C9"/>
    <w:rsid w:val="00A93718"/>
    <w:rsid w:val="00A93FEC"/>
    <w:rsid w:val="00A943E5"/>
    <w:rsid w:val="00A946E0"/>
    <w:rsid w:val="00A94935"/>
    <w:rsid w:val="00A94BB4"/>
    <w:rsid w:val="00A95166"/>
    <w:rsid w:val="00A95544"/>
    <w:rsid w:val="00A961E2"/>
    <w:rsid w:val="00A9699A"/>
    <w:rsid w:val="00A9784D"/>
    <w:rsid w:val="00A9785C"/>
    <w:rsid w:val="00A978CF"/>
    <w:rsid w:val="00AA029E"/>
    <w:rsid w:val="00AA0578"/>
    <w:rsid w:val="00AA119F"/>
    <w:rsid w:val="00AA11C0"/>
    <w:rsid w:val="00AA1C2E"/>
    <w:rsid w:val="00AA21F9"/>
    <w:rsid w:val="00AA371F"/>
    <w:rsid w:val="00AA3AB0"/>
    <w:rsid w:val="00AA3ECC"/>
    <w:rsid w:val="00AA4204"/>
    <w:rsid w:val="00AA4432"/>
    <w:rsid w:val="00AA529F"/>
    <w:rsid w:val="00AA5F2D"/>
    <w:rsid w:val="00AA6301"/>
    <w:rsid w:val="00AA63CD"/>
    <w:rsid w:val="00AA7043"/>
    <w:rsid w:val="00AA75BA"/>
    <w:rsid w:val="00AA7C98"/>
    <w:rsid w:val="00AA7E1E"/>
    <w:rsid w:val="00AA7E92"/>
    <w:rsid w:val="00AA7EE1"/>
    <w:rsid w:val="00AA7F7D"/>
    <w:rsid w:val="00AA7FED"/>
    <w:rsid w:val="00AB06C5"/>
    <w:rsid w:val="00AB0A2E"/>
    <w:rsid w:val="00AB0B1C"/>
    <w:rsid w:val="00AB0B92"/>
    <w:rsid w:val="00AB0C08"/>
    <w:rsid w:val="00AB0EE0"/>
    <w:rsid w:val="00AB0FC9"/>
    <w:rsid w:val="00AB250F"/>
    <w:rsid w:val="00AB2650"/>
    <w:rsid w:val="00AB2945"/>
    <w:rsid w:val="00AB3F26"/>
    <w:rsid w:val="00AB4090"/>
    <w:rsid w:val="00AB4516"/>
    <w:rsid w:val="00AB4652"/>
    <w:rsid w:val="00AB4692"/>
    <w:rsid w:val="00AB4784"/>
    <w:rsid w:val="00AB4F24"/>
    <w:rsid w:val="00AB4FA2"/>
    <w:rsid w:val="00AB6524"/>
    <w:rsid w:val="00AB6B1D"/>
    <w:rsid w:val="00AB6D68"/>
    <w:rsid w:val="00AB6FB0"/>
    <w:rsid w:val="00AB7457"/>
    <w:rsid w:val="00AB7703"/>
    <w:rsid w:val="00AC1ECD"/>
    <w:rsid w:val="00AC1F93"/>
    <w:rsid w:val="00AC294C"/>
    <w:rsid w:val="00AC32B1"/>
    <w:rsid w:val="00AC333C"/>
    <w:rsid w:val="00AC3415"/>
    <w:rsid w:val="00AC34F5"/>
    <w:rsid w:val="00AC37C6"/>
    <w:rsid w:val="00AC4877"/>
    <w:rsid w:val="00AC57F8"/>
    <w:rsid w:val="00AC608F"/>
    <w:rsid w:val="00AC6132"/>
    <w:rsid w:val="00AC69C0"/>
    <w:rsid w:val="00AC7C3F"/>
    <w:rsid w:val="00AD01C8"/>
    <w:rsid w:val="00AD04B2"/>
    <w:rsid w:val="00AD057F"/>
    <w:rsid w:val="00AD1911"/>
    <w:rsid w:val="00AD1ACE"/>
    <w:rsid w:val="00AD2167"/>
    <w:rsid w:val="00AD2241"/>
    <w:rsid w:val="00AD2BCC"/>
    <w:rsid w:val="00AD2F82"/>
    <w:rsid w:val="00AD310A"/>
    <w:rsid w:val="00AD38B5"/>
    <w:rsid w:val="00AD3F8A"/>
    <w:rsid w:val="00AD400E"/>
    <w:rsid w:val="00AD4190"/>
    <w:rsid w:val="00AD4956"/>
    <w:rsid w:val="00AD4A6B"/>
    <w:rsid w:val="00AD5502"/>
    <w:rsid w:val="00AD5FA6"/>
    <w:rsid w:val="00AD60B1"/>
    <w:rsid w:val="00AD6321"/>
    <w:rsid w:val="00AD7ACF"/>
    <w:rsid w:val="00AE0709"/>
    <w:rsid w:val="00AE0C18"/>
    <w:rsid w:val="00AE15E1"/>
    <w:rsid w:val="00AE1AE8"/>
    <w:rsid w:val="00AE1D67"/>
    <w:rsid w:val="00AE24CA"/>
    <w:rsid w:val="00AE2E94"/>
    <w:rsid w:val="00AE2EBF"/>
    <w:rsid w:val="00AE3131"/>
    <w:rsid w:val="00AE3C52"/>
    <w:rsid w:val="00AE449C"/>
    <w:rsid w:val="00AE4B96"/>
    <w:rsid w:val="00AE4D25"/>
    <w:rsid w:val="00AE4D32"/>
    <w:rsid w:val="00AE5919"/>
    <w:rsid w:val="00AE607E"/>
    <w:rsid w:val="00AE6639"/>
    <w:rsid w:val="00AE6967"/>
    <w:rsid w:val="00AE6A0B"/>
    <w:rsid w:val="00AE7462"/>
    <w:rsid w:val="00AF0B51"/>
    <w:rsid w:val="00AF0E1E"/>
    <w:rsid w:val="00AF1868"/>
    <w:rsid w:val="00AF1A4F"/>
    <w:rsid w:val="00AF1BFC"/>
    <w:rsid w:val="00AF1F6E"/>
    <w:rsid w:val="00AF2884"/>
    <w:rsid w:val="00AF2A5C"/>
    <w:rsid w:val="00AF2F31"/>
    <w:rsid w:val="00AF3C3A"/>
    <w:rsid w:val="00AF4D4A"/>
    <w:rsid w:val="00AF545E"/>
    <w:rsid w:val="00AF619F"/>
    <w:rsid w:val="00AF62F5"/>
    <w:rsid w:val="00AF67AF"/>
    <w:rsid w:val="00AF7717"/>
    <w:rsid w:val="00AF79B9"/>
    <w:rsid w:val="00B00D3B"/>
    <w:rsid w:val="00B011E4"/>
    <w:rsid w:val="00B016A1"/>
    <w:rsid w:val="00B01C99"/>
    <w:rsid w:val="00B01FE2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7235"/>
    <w:rsid w:val="00B07918"/>
    <w:rsid w:val="00B07DAC"/>
    <w:rsid w:val="00B10005"/>
    <w:rsid w:val="00B107D5"/>
    <w:rsid w:val="00B109BE"/>
    <w:rsid w:val="00B1118C"/>
    <w:rsid w:val="00B11723"/>
    <w:rsid w:val="00B12A45"/>
    <w:rsid w:val="00B12C0B"/>
    <w:rsid w:val="00B12E0D"/>
    <w:rsid w:val="00B138CC"/>
    <w:rsid w:val="00B14C39"/>
    <w:rsid w:val="00B15D6D"/>
    <w:rsid w:val="00B15F18"/>
    <w:rsid w:val="00B1612B"/>
    <w:rsid w:val="00B16BB2"/>
    <w:rsid w:val="00B16F06"/>
    <w:rsid w:val="00B1733C"/>
    <w:rsid w:val="00B1761B"/>
    <w:rsid w:val="00B17B5C"/>
    <w:rsid w:val="00B17CF3"/>
    <w:rsid w:val="00B203A1"/>
    <w:rsid w:val="00B20BDB"/>
    <w:rsid w:val="00B20DDC"/>
    <w:rsid w:val="00B21435"/>
    <w:rsid w:val="00B21EF7"/>
    <w:rsid w:val="00B21F91"/>
    <w:rsid w:val="00B22332"/>
    <w:rsid w:val="00B229C9"/>
    <w:rsid w:val="00B234DE"/>
    <w:rsid w:val="00B23CCA"/>
    <w:rsid w:val="00B23D24"/>
    <w:rsid w:val="00B23F61"/>
    <w:rsid w:val="00B2424D"/>
    <w:rsid w:val="00B24AAD"/>
    <w:rsid w:val="00B25246"/>
    <w:rsid w:val="00B25593"/>
    <w:rsid w:val="00B2623B"/>
    <w:rsid w:val="00B26E5E"/>
    <w:rsid w:val="00B3042F"/>
    <w:rsid w:val="00B307D8"/>
    <w:rsid w:val="00B30D02"/>
    <w:rsid w:val="00B30EA6"/>
    <w:rsid w:val="00B30EB3"/>
    <w:rsid w:val="00B31081"/>
    <w:rsid w:val="00B318E3"/>
    <w:rsid w:val="00B32E99"/>
    <w:rsid w:val="00B33B6E"/>
    <w:rsid w:val="00B33D16"/>
    <w:rsid w:val="00B34189"/>
    <w:rsid w:val="00B34D76"/>
    <w:rsid w:val="00B34F3E"/>
    <w:rsid w:val="00B356D6"/>
    <w:rsid w:val="00B375EA"/>
    <w:rsid w:val="00B37766"/>
    <w:rsid w:val="00B37B0F"/>
    <w:rsid w:val="00B402EA"/>
    <w:rsid w:val="00B40344"/>
    <w:rsid w:val="00B41C1E"/>
    <w:rsid w:val="00B41D5F"/>
    <w:rsid w:val="00B42E94"/>
    <w:rsid w:val="00B433AA"/>
    <w:rsid w:val="00B4351B"/>
    <w:rsid w:val="00B43CDF"/>
    <w:rsid w:val="00B448C2"/>
    <w:rsid w:val="00B44B1E"/>
    <w:rsid w:val="00B44C86"/>
    <w:rsid w:val="00B45FD7"/>
    <w:rsid w:val="00B472BD"/>
    <w:rsid w:val="00B4762C"/>
    <w:rsid w:val="00B47E14"/>
    <w:rsid w:val="00B50693"/>
    <w:rsid w:val="00B50BAA"/>
    <w:rsid w:val="00B50EDE"/>
    <w:rsid w:val="00B50F68"/>
    <w:rsid w:val="00B51113"/>
    <w:rsid w:val="00B513DF"/>
    <w:rsid w:val="00B51FEF"/>
    <w:rsid w:val="00B54056"/>
    <w:rsid w:val="00B550A5"/>
    <w:rsid w:val="00B55225"/>
    <w:rsid w:val="00B57985"/>
    <w:rsid w:val="00B57ADB"/>
    <w:rsid w:val="00B619E1"/>
    <w:rsid w:val="00B61DA7"/>
    <w:rsid w:val="00B62579"/>
    <w:rsid w:val="00B62848"/>
    <w:rsid w:val="00B62973"/>
    <w:rsid w:val="00B62E35"/>
    <w:rsid w:val="00B63CC8"/>
    <w:rsid w:val="00B640AE"/>
    <w:rsid w:val="00B64E6E"/>
    <w:rsid w:val="00B650D6"/>
    <w:rsid w:val="00B656C5"/>
    <w:rsid w:val="00B65B66"/>
    <w:rsid w:val="00B662FB"/>
    <w:rsid w:val="00B66B75"/>
    <w:rsid w:val="00B66D33"/>
    <w:rsid w:val="00B67138"/>
    <w:rsid w:val="00B674D9"/>
    <w:rsid w:val="00B67A7B"/>
    <w:rsid w:val="00B7110D"/>
    <w:rsid w:val="00B72514"/>
    <w:rsid w:val="00B72792"/>
    <w:rsid w:val="00B72EF9"/>
    <w:rsid w:val="00B7345B"/>
    <w:rsid w:val="00B739B4"/>
    <w:rsid w:val="00B74555"/>
    <w:rsid w:val="00B7496B"/>
    <w:rsid w:val="00B74DC4"/>
    <w:rsid w:val="00B74DFE"/>
    <w:rsid w:val="00B750FA"/>
    <w:rsid w:val="00B75450"/>
    <w:rsid w:val="00B75901"/>
    <w:rsid w:val="00B759B7"/>
    <w:rsid w:val="00B75AA4"/>
    <w:rsid w:val="00B75CEC"/>
    <w:rsid w:val="00B7674C"/>
    <w:rsid w:val="00B76785"/>
    <w:rsid w:val="00B76845"/>
    <w:rsid w:val="00B771D1"/>
    <w:rsid w:val="00B807A7"/>
    <w:rsid w:val="00B8093E"/>
    <w:rsid w:val="00B80E72"/>
    <w:rsid w:val="00B80EF8"/>
    <w:rsid w:val="00B81756"/>
    <w:rsid w:val="00B825A9"/>
    <w:rsid w:val="00B8271D"/>
    <w:rsid w:val="00B82BA1"/>
    <w:rsid w:val="00B832D1"/>
    <w:rsid w:val="00B8371C"/>
    <w:rsid w:val="00B8372B"/>
    <w:rsid w:val="00B83AA1"/>
    <w:rsid w:val="00B83AB9"/>
    <w:rsid w:val="00B83FED"/>
    <w:rsid w:val="00B840E2"/>
    <w:rsid w:val="00B8453B"/>
    <w:rsid w:val="00B84624"/>
    <w:rsid w:val="00B862BA"/>
    <w:rsid w:val="00B86500"/>
    <w:rsid w:val="00B8695D"/>
    <w:rsid w:val="00B87556"/>
    <w:rsid w:val="00B879B9"/>
    <w:rsid w:val="00B87B65"/>
    <w:rsid w:val="00B90032"/>
    <w:rsid w:val="00B9033A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D01"/>
    <w:rsid w:val="00B92FDF"/>
    <w:rsid w:val="00B93061"/>
    <w:rsid w:val="00B935C6"/>
    <w:rsid w:val="00B938DF"/>
    <w:rsid w:val="00B95582"/>
    <w:rsid w:val="00B95D0C"/>
    <w:rsid w:val="00B95D5D"/>
    <w:rsid w:val="00B971AC"/>
    <w:rsid w:val="00B974E7"/>
    <w:rsid w:val="00B97A15"/>
    <w:rsid w:val="00BA009C"/>
    <w:rsid w:val="00BA0DB3"/>
    <w:rsid w:val="00BA11FF"/>
    <w:rsid w:val="00BA12A4"/>
    <w:rsid w:val="00BA195E"/>
    <w:rsid w:val="00BA1B75"/>
    <w:rsid w:val="00BA231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CD9"/>
    <w:rsid w:val="00BA5EF1"/>
    <w:rsid w:val="00BA63A4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AAB"/>
    <w:rsid w:val="00BB3AD6"/>
    <w:rsid w:val="00BB3D0F"/>
    <w:rsid w:val="00BB4268"/>
    <w:rsid w:val="00BB4632"/>
    <w:rsid w:val="00BB4ADB"/>
    <w:rsid w:val="00BB503B"/>
    <w:rsid w:val="00BB548A"/>
    <w:rsid w:val="00BB5591"/>
    <w:rsid w:val="00BB6B7A"/>
    <w:rsid w:val="00BB771A"/>
    <w:rsid w:val="00BC0A87"/>
    <w:rsid w:val="00BC138D"/>
    <w:rsid w:val="00BC2259"/>
    <w:rsid w:val="00BC23CE"/>
    <w:rsid w:val="00BC28AD"/>
    <w:rsid w:val="00BC2A89"/>
    <w:rsid w:val="00BC2ECA"/>
    <w:rsid w:val="00BC2F92"/>
    <w:rsid w:val="00BC315D"/>
    <w:rsid w:val="00BC33F7"/>
    <w:rsid w:val="00BC37BF"/>
    <w:rsid w:val="00BC3950"/>
    <w:rsid w:val="00BC3B23"/>
    <w:rsid w:val="00BC3DBF"/>
    <w:rsid w:val="00BC4287"/>
    <w:rsid w:val="00BC4D3F"/>
    <w:rsid w:val="00BC4E26"/>
    <w:rsid w:val="00BC4F58"/>
    <w:rsid w:val="00BC504E"/>
    <w:rsid w:val="00BC61B1"/>
    <w:rsid w:val="00BC690B"/>
    <w:rsid w:val="00BC6954"/>
    <w:rsid w:val="00BC6B12"/>
    <w:rsid w:val="00BC6E0D"/>
    <w:rsid w:val="00BC74F1"/>
    <w:rsid w:val="00BC74FB"/>
    <w:rsid w:val="00BD0B1C"/>
    <w:rsid w:val="00BD0B51"/>
    <w:rsid w:val="00BD0D88"/>
    <w:rsid w:val="00BD15DD"/>
    <w:rsid w:val="00BD28E0"/>
    <w:rsid w:val="00BD2C40"/>
    <w:rsid w:val="00BD312B"/>
    <w:rsid w:val="00BD3827"/>
    <w:rsid w:val="00BD3F57"/>
    <w:rsid w:val="00BD42BE"/>
    <w:rsid w:val="00BD48B6"/>
    <w:rsid w:val="00BD4C1D"/>
    <w:rsid w:val="00BD54B9"/>
    <w:rsid w:val="00BD570F"/>
    <w:rsid w:val="00BD5AE9"/>
    <w:rsid w:val="00BD5FA6"/>
    <w:rsid w:val="00BD6048"/>
    <w:rsid w:val="00BD66AF"/>
    <w:rsid w:val="00BD66FC"/>
    <w:rsid w:val="00BD6CBE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F18"/>
    <w:rsid w:val="00BE11C9"/>
    <w:rsid w:val="00BE21C8"/>
    <w:rsid w:val="00BE2405"/>
    <w:rsid w:val="00BE28B3"/>
    <w:rsid w:val="00BE2BAB"/>
    <w:rsid w:val="00BE31BD"/>
    <w:rsid w:val="00BE3573"/>
    <w:rsid w:val="00BE3974"/>
    <w:rsid w:val="00BE41A2"/>
    <w:rsid w:val="00BE4E3A"/>
    <w:rsid w:val="00BE4FD6"/>
    <w:rsid w:val="00BE57DF"/>
    <w:rsid w:val="00BE5D12"/>
    <w:rsid w:val="00BE5E74"/>
    <w:rsid w:val="00BE638E"/>
    <w:rsid w:val="00BE6514"/>
    <w:rsid w:val="00BE65E6"/>
    <w:rsid w:val="00BE6618"/>
    <w:rsid w:val="00BE6762"/>
    <w:rsid w:val="00BE743D"/>
    <w:rsid w:val="00BE78AA"/>
    <w:rsid w:val="00BE794C"/>
    <w:rsid w:val="00BE7978"/>
    <w:rsid w:val="00BE79DB"/>
    <w:rsid w:val="00BF03B3"/>
    <w:rsid w:val="00BF043C"/>
    <w:rsid w:val="00BF0CC7"/>
    <w:rsid w:val="00BF199E"/>
    <w:rsid w:val="00BF1A9F"/>
    <w:rsid w:val="00BF1ACC"/>
    <w:rsid w:val="00BF280D"/>
    <w:rsid w:val="00BF2CE1"/>
    <w:rsid w:val="00BF35ED"/>
    <w:rsid w:val="00BF374B"/>
    <w:rsid w:val="00BF37EA"/>
    <w:rsid w:val="00BF3ACF"/>
    <w:rsid w:val="00BF4199"/>
    <w:rsid w:val="00BF4836"/>
    <w:rsid w:val="00BF4CB3"/>
    <w:rsid w:val="00BF4EE0"/>
    <w:rsid w:val="00BF57A8"/>
    <w:rsid w:val="00BF6A36"/>
    <w:rsid w:val="00BF70DE"/>
    <w:rsid w:val="00BF7459"/>
    <w:rsid w:val="00BF7B7D"/>
    <w:rsid w:val="00BF7DD0"/>
    <w:rsid w:val="00BF7F90"/>
    <w:rsid w:val="00C008B3"/>
    <w:rsid w:val="00C00E41"/>
    <w:rsid w:val="00C0105A"/>
    <w:rsid w:val="00C011AE"/>
    <w:rsid w:val="00C014F4"/>
    <w:rsid w:val="00C0153D"/>
    <w:rsid w:val="00C01721"/>
    <w:rsid w:val="00C01A83"/>
    <w:rsid w:val="00C029F7"/>
    <w:rsid w:val="00C02CFD"/>
    <w:rsid w:val="00C02DC7"/>
    <w:rsid w:val="00C03204"/>
    <w:rsid w:val="00C03431"/>
    <w:rsid w:val="00C03875"/>
    <w:rsid w:val="00C04E7D"/>
    <w:rsid w:val="00C06874"/>
    <w:rsid w:val="00C06A89"/>
    <w:rsid w:val="00C076DC"/>
    <w:rsid w:val="00C076F7"/>
    <w:rsid w:val="00C1089A"/>
    <w:rsid w:val="00C11217"/>
    <w:rsid w:val="00C1207A"/>
    <w:rsid w:val="00C125B1"/>
    <w:rsid w:val="00C12B07"/>
    <w:rsid w:val="00C12C4D"/>
    <w:rsid w:val="00C12EB6"/>
    <w:rsid w:val="00C136BB"/>
    <w:rsid w:val="00C13816"/>
    <w:rsid w:val="00C13A8C"/>
    <w:rsid w:val="00C14551"/>
    <w:rsid w:val="00C146FE"/>
    <w:rsid w:val="00C155F8"/>
    <w:rsid w:val="00C16901"/>
    <w:rsid w:val="00C16CC5"/>
    <w:rsid w:val="00C2054F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3F30"/>
    <w:rsid w:val="00C2439E"/>
    <w:rsid w:val="00C2485E"/>
    <w:rsid w:val="00C248E1"/>
    <w:rsid w:val="00C25C4E"/>
    <w:rsid w:val="00C25F02"/>
    <w:rsid w:val="00C26E22"/>
    <w:rsid w:val="00C27885"/>
    <w:rsid w:val="00C27F0C"/>
    <w:rsid w:val="00C30F1C"/>
    <w:rsid w:val="00C315E8"/>
    <w:rsid w:val="00C3189E"/>
    <w:rsid w:val="00C321AB"/>
    <w:rsid w:val="00C32BDE"/>
    <w:rsid w:val="00C32EDF"/>
    <w:rsid w:val="00C33516"/>
    <w:rsid w:val="00C340F8"/>
    <w:rsid w:val="00C346C3"/>
    <w:rsid w:val="00C34CAE"/>
    <w:rsid w:val="00C34E78"/>
    <w:rsid w:val="00C354BF"/>
    <w:rsid w:val="00C35558"/>
    <w:rsid w:val="00C35753"/>
    <w:rsid w:val="00C35915"/>
    <w:rsid w:val="00C35DC1"/>
    <w:rsid w:val="00C36BB3"/>
    <w:rsid w:val="00C377E8"/>
    <w:rsid w:val="00C37860"/>
    <w:rsid w:val="00C378E6"/>
    <w:rsid w:val="00C40762"/>
    <w:rsid w:val="00C40BDD"/>
    <w:rsid w:val="00C41343"/>
    <w:rsid w:val="00C41D76"/>
    <w:rsid w:val="00C41E12"/>
    <w:rsid w:val="00C434EE"/>
    <w:rsid w:val="00C43AEF"/>
    <w:rsid w:val="00C44376"/>
    <w:rsid w:val="00C450FE"/>
    <w:rsid w:val="00C4521E"/>
    <w:rsid w:val="00C45250"/>
    <w:rsid w:val="00C46C21"/>
    <w:rsid w:val="00C473D8"/>
    <w:rsid w:val="00C47815"/>
    <w:rsid w:val="00C50019"/>
    <w:rsid w:val="00C507FC"/>
    <w:rsid w:val="00C50D2D"/>
    <w:rsid w:val="00C52B12"/>
    <w:rsid w:val="00C537B9"/>
    <w:rsid w:val="00C54494"/>
    <w:rsid w:val="00C54B3B"/>
    <w:rsid w:val="00C54B6D"/>
    <w:rsid w:val="00C55554"/>
    <w:rsid w:val="00C558C0"/>
    <w:rsid w:val="00C55EEA"/>
    <w:rsid w:val="00C55F44"/>
    <w:rsid w:val="00C5623D"/>
    <w:rsid w:val="00C5649C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83B"/>
    <w:rsid w:val="00C6350C"/>
    <w:rsid w:val="00C636A5"/>
    <w:rsid w:val="00C637CD"/>
    <w:rsid w:val="00C64B8E"/>
    <w:rsid w:val="00C65A78"/>
    <w:rsid w:val="00C667CD"/>
    <w:rsid w:val="00C673F5"/>
    <w:rsid w:val="00C674F8"/>
    <w:rsid w:val="00C67BA5"/>
    <w:rsid w:val="00C702A0"/>
    <w:rsid w:val="00C71FEB"/>
    <w:rsid w:val="00C721A8"/>
    <w:rsid w:val="00C72500"/>
    <w:rsid w:val="00C72D9E"/>
    <w:rsid w:val="00C72F4C"/>
    <w:rsid w:val="00C73193"/>
    <w:rsid w:val="00C73201"/>
    <w:rsid w:val="00C74643"/>
    <w:rsid w:val="00C75114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AAB"/>
    <w:rsid w:val="00C873C9"/>
    <w:rsid w:val="00C87986"/>
    <w:rsid w:val="00C87D39"/>
    <w:rsid w:val="00C9002B"/>
    <w:rsid w:val="00C90E8A"/>
    <w:rsid w:val="00C90F21"/>
    <w:rsid w:val="00C91BA4"/>
    <w:rsid w:val="00C9251E"/>
    <w:rsid w:val="00C92CB8"/>
    <w:rsid w:val="00C939F4"/>
    <w:rsid w:val="00C93FA0"/>
    <w:rsid w:val="00C9453C"/>
    <w:rsid w:val="00C94ED7"/>
    <w:rsid w:val="00C958DF"/>
    <w:rsid w:val="00C95AF2"/>
    <w:rsid w:val="00C95FB8"/>
    <w:rsid w:val="00C96110"/>
    <w:rsid w:val="00C965C4"/>
    <w:rsid w:val="00CA01E7"/>
    <w:rsid w:val="00CA05B9"/>
    <w:rsid w:val="00CA0967"/>
    <w:rsid w:val="00CA10E2"/>
    <w:rsid w:val="00CA16F9"/>
    <w:rsid w:val="00CA1759"/>
    <w:rsid w:val="00CA1ACF"/>
    <w:rsid w:val="00CA1F44"/>
    <w:rsid w:val="00CA1F4A"/>
    <w:rsid w:val="00CA25B9"/>
    <w:rsid w:val="00CA26EC"/>
    <w:rsid w:val="00CA28B0"/>
    <w:rsid w:val="00CA3028"/>
    <w:rsid w:val="00CA347D"/>
    <w:rsid w:val="00CA3979"/>
    <w:rsid w:val="00CA4254"/>
    <w:rsid w:val="00CA4323"/>
    <w:rsid w:val="00CA4BDE"/>
    <w:rsid w:val="00CA57FF"/>
    <w:rsid w:val="00CA5EFF"/>
    <w:rsid w:val="00CA6A71"/>
    <w:rsid w:val="00CA7295"/>
    <w:rsid w:val="00CA734A"/>
    <w:rsid w:val="00CA76DD"/>
    <w:rsid w:val="00CB0462"/>
    <w:rsid w:val="00CB1143"/>
    <w:rsid w:val="00CB11FC"/>
    <w:rsid w:val="00CB18BD"/>
    <w:rsid w:val="00CB19F2"/>
    <w:rsid w:val="00CB26C9"/>
    <w:rsid w:val="00CB285A"/>
    <w:rsid w:val="00CB2FB8"/>
    <w:rsid w:val="00CB3252"/>
    <w:rsid w:val="00CB3426"/>
    <w:rsid w:val="00CB41C1"/>
    <w:rsid w:val="00CB4378"/>
    <w:rsid w:val="00CB49DE"/>
    <w:rsid w:val="00CB5B4D"/>
    <w:rsid w:val="00CB5DF7"/>
    <w:rsid w:val="00CB6A48"/>
    <w:rsid w:val="00CB74CD"/>
    <w:rsid w:val="00CC0295"/>
    <w:rsid w:val="00CC1527"/>
    <w:rsid w:val="00CC1EBF"/>
    <w:rsid w:val="00CC2392"/>
    <w:rsid w:val="00CC2A71"/>
    <w:rsid w:val="00CC2C31"/>
    <w:rsid w:val="00CC2CC0"/>
    <w:rsid w:val="00CC326C"/>
    <w:rsid w:val="00CC3B59"/>
    <w:rsid w:val="00CC3BB8"/>
    <w:rsid w:val="00CC3E84"/>
    <w:rsid w:val="00CC46CF"/>
    <w:rsid w:val="00CC4D8B"/>
    <w:rsid w:val="00CC52C6"/>
    <w:rsid w:val="00CC6E21"/>
    <w:rsid w:val="00CD0EF3"/>
    <w:rsid w:val="00CD103C"/>
    <w:rsid w:val="00CD2293"/>
    <w:rsid w:val="00CD2D44"/>
    <w:rsid w:val="00CD3F6A"/>
    <w:rsid w:val="00CD4ACE"/>
    <w:rsid w:val="00CD50B2"/>
    <w:rsid w:val="00CD571B"/>
    <w:rsid w:val="00CD5ACC"/>
    <w:rsid w:val="00CD6238"/>
    <w:rsid w:val="00CD66AB"/>
    <w:rsid w:val="00CD6FA8"/>
    <w:rsid w:val="00CD6FAB"/>
    <w:rsid w:val="00CE01AD"/>
    <w:rsid w:val="00CE0682"/>
    <w:rsid w:val="00CE164E"/>
    <w:rsid w:val="00CE19F8"/>
    <w:rsid w:val="00CE27FD"/>
    <w:rsid w:val="00CE3CF6"/>
    <w:rsid w:val="00CE54E0"/>
    <w:rsid w:val="00CE5895"/>
    <w:rsid w:val="00CE6A06"/>
    <w:rsid w:val="00CE6F64"/>
    <w:rsid w:val="00CE73BC"/>
    <w:rsid w:val="00CE7D16"/>
    <w:rsid w:val="00CE7DB7"/>
    <w:rsid w:val="00CF0249"/>
    <w:rsid w:val="00CF2550"/>
    <w:rsid w:val="00CF2B1E"/>
    <w:rsid w:val="00CF31FE"/>
    <w:rsid w:val="00CF4103"/>
    <w:rsid w:val="00CF417E"/>
    <w:rsid w:val="00CF4FE1"/>
    <w:rsid w:val="00CF637B"/>
    <w:rsid w:val="00CF6DA2"/>
    <w:rsid w:val="00CF74F0"/>
    <w:rsid w:val="00CF78BA"/>
    <w:rsid w:val="00D00627"/>
    <w:rsid w:val="00D006EA"/>
    <w:rsid w:val="00D00C70"/>
    <w:rsid w:val="00D017D5"/>
    <w:rsid w:val="00D02CE4"/>
    <w:rsid w:val="00D03287"/>
    <w:rsid w:val="00D034B1"/>
    <w:rsid w:val="00D03C71"/>
    <w:rsid w:val="00D04716"/>
    <w:rsid w:val="00D049C6"/>
    <w:rsid w:val="00D05DA9"/>
    <w:rsid w:val="00D05E1A"/>
    <w:rsid w:val="00D06801"/>
    <w:rsid w:val="00D068D1"/>
    <w:rsid w:val="00D069A1"/>
    <w:rsid w:val="00D10451"/>
    <w:rsid w:val="00D107C4"/>
    <w:rsid w:val="00D11339"/>
    <w:rsid w:val="00D126B0"/>
    <w:rsid w:val="00D12948"/>
    <w:rsid w:val="00D13016"/>
    <w:rsid w:val="00D14310"/>
    <w:rsid w:val="00D153F2"/>
    <w:rsid w:val="00D15AAC"/>
    <w:rsid w:val="00D16085"/>
    <w:rsid w:val="00D202E7"/>
    <w:rsid w:val="00D20C83"/>
    <w:rsid w:val="00D21056"/>
    <w:rsid w:val="00D217C7"/>
    <w:rsid w:val="00D21841"/>
    <w:rsid w:val="00D224F3"/>
    <w:rsid w:val="00D22AAB"/>
    <w:rsid w:val="00D23BB2"/>
    <w:rsid w:val="00D245E6"/>
    <w:rsid w:val="00D2474F"/>
    <w:rsid w:val="00D24CD9"/>
    <w:rsid w:val="00D24FD3"/>
    <w:rsid w:val="00D253BA"/>
    <w:rsid w:val="00D256D0"/>
    <w:rsid w:val="00D25DE3"/>
    <w:rsid w:val="00D26C02"/>
    <w:rsid w:val="00D26C85"/>
    <w:rsid w:val="00D2755B"/>
    <w:rsid w:val="00D27A3C"/>
    <w:rsid w:val="00D27A8E"/>
    <w:rsid w:val="00D27C4C"/>
    <w:rsid w:val="00D30B0B"/>
    <w:rsid w:val="00D30CB3"/>
    <w:rsid w:val="00D313B6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09BF"/>
    <w:rsid w:val="00D418AF"/>
    <w:rsid w:val="00D41D9B"/>
    <w:rsid w:val="00D429B1"/>
    <w:rsid w:val="00D42E29"/>
    <w:rsid w:val="00D42F24"/>
    <w:rsid w:val="00D434E8"/>
    <w:rsid w:val="00D438F2"/>
    <w:rsid w:val="00D44080"/>
    <w:rsid w:val="00D44F6C"/>
    <w:rsid w:val="00D45344"/>
    <w:rsid w:val="00D454DF"/>
    <w:rsid w:val="00D475E1"/>
    <w:rsid w:val="00D47789"/>
    <w:rsid w:val="00D4781D"/>
    <w:rsid w:val="00D4782F"/>
    <w:rsid w:val="00D47CC6"/>
    <w:rsid w:val="00D514AD"/>
    <w:rsid w:val="00D51D42"/>
    <w:rsid w:val="00D5216F"/>
    <w:rsid w:val="00D52832"/>
    <w:rsid w:val="00D52BCB"/>
    <w:rsid w:val="00D52C45"/>
    <w:rsid w:val="00D52EDC"/>
    <w:rsid w:val="00D53538"/>
    <w:rsid w:val="00D53953"/>
    <w:rsid w:val="00D53F3B"/>
    <w:rsid w:val="00D542A2"/>
    <w:rsid w:val="00D54E92"/>
    <w:rsid w:val="00D56D25"/>
    <w:rsid w:val="00D56D9C"/>
    <w:rsid w:val="00D60104"/>
    <w:rsid w:val="00D60B1C"/>
    <w:rsid w:val="00D61A56"/>
    <w:rsid w:val="00D61B93"/>
    <w:rsid w:val="00D622DD"/>
    <w:rsid w:val="00D6285B"/>
    <w:rsid w:val="00D63196"/>
    <w:rsid w:val="00D632BD"/>
    <w:rsid w:val="00D6333A"/>
    <w:rsid w:val="00D63A77"/>
    <w:rsid w:val="00D63DA3"/>
    <w:rsid w:val="00D64FFF"/>
    <w:rsid w:val="00D65105"/>
    <w:rsid w:val="00D65717"/>
    <w:rsid w:val="00D66014"/>
    <w:rsid w:val="00D6679B"/>
    <w:rsid w:val="00D66919"/>
    <w:rsid w:val="00D66A02"/>
    <w:rsid w:val="00D67CE3"/>
    <w:rsid w:val="00D705F2"/>
    <w:rsid w:val="00D70C02"/>
    <w:rsid w:val="00D70E01"/>
    <w:rsid w:val="00D714A9"/>
    <w:rsid w:val="00D71699"/>
    <w:rsid w:val="00D720C7"/>
    <w:rsid w:val="00D72417"/>
    <w:rsid w:val="00D7245D"/>
    <w:rsid w:val="00D7249E"/>
    <w:rsid w:val="00D72563"/>
    <w:rsid w:val="00D72C7D"/>
    <w:rsid w:val="00D72E91"/>
    <w:rsid w:val="00D736FD"/>
    <w:rsid w:val="00D7467B"/>
    <w:rsid w:val="00D75360"/>
    <w:rsid w:val="00D761EE"/>
    <w:rsid w:val="00D764DB"/>
    <w:rsid w:val="00D7697B"/>
    <w:rsid w:val="00D76A70"/>
    <w:rsid w:val="00D76D42"/>
    <w:rsid w:val="00D7794C"/>
    <w:rsid w:val="00D77DCD"/>
    <w:rsid w:val="00D82146"/>
    <w:rsid w:val="00D8220E"/>
    <w:rsid w:val="00D82A76"/>
    <w:rsid w:val="00D83050"/>
    <w:rsid w:val="00D83069"/>
    <w:rsid w:val="00D8323E"/>
    <w:rsid w:val="00D837DE"/>
    <w:rsid w:val="00D838E0"/>
    <w:rsid w:val="00D85099"/>
    <w:rsid w:val="00D856DF"/>
    <w:rsid w:val="00D85DB9"/>
    <w:rsid w:val="00D86BF1"/>
    <w:rsid w:val="00D870FE"/>
    <w:rsid w:val="00D87235"/>
    <w:rsid w:val="00D87AD3"/>
    <w:rsid w:val="00D87C24"/>
    <w:rsid w:val="00D90549"/>
    <w:rsid w:val="00D905F6"/>
    <w:rsid w:val="00D91CD6"/>
    <w:rsid w:val="00D91DFD"/>
    <w:rsid w:val="00D9252D"/>
    <w:rsid w:val="00D928EB"/>
    <w:rsid w:val="00D92ACF"/>
    <w:rsid w:val="00D93307"/>
    <w:rsid w:val="00D93A97"/>
    <w:rsid w:val="00D93DD6"/>
    <w:rsid w:val="00D93E90"/>
    <w:rsid w:val="00D941EF"/>
    <w:rsid w:val="00D961DA"/>
    <w:rsid w:val="00D97841"/>
    <w:rsid w:val="00DA0137"/>
    <w:rsid w:val="00DA023C"/>
    <w:rsid w:val="00DA07B0"/>
    <w:rsid w:val="00DA0C39"/>
    <w:rsid w:val="00DA1617"/>
    <w:rsid w:val="00DA2083"/>
    <w:rsid w:val="00DA261B"/>
    <w:rsid w:val="00DA26A8"/>
    <w:rsid w:val="00DA2D86"/>
    <w:rsid w:val="00DA31D3"/>
    <w:rsid w:val="00DA3386"/>
    <w:rsid w:val="00DA4925"/>
    <w:rsid w:val="00DA52E8"/>
    <w:rsid w:val="00DA5D76"/>
    <w:rsid w:val="00DA6C7D"/>
    <w:rsid w:val="00DA6E87"/>
    <w:rsid w:val="00DA72F0"/>
    <w:rsid w:val="00DA7D56"/>
    <w:rsid w:val="00DA7E05"/>
    <w:rsid w:val="00DB004A"/>
    <w:rsid w:val="00DB0488"/>
    <w:rsid w:val="00DB08AF"/>
    <w:rsid w:val="00DB0A69"/>
    <w:rsid w:val="00DB10FE"/>
    <w:rsid w:val="00DB1258"/>
    <w:rsid w:val="00DB16D3"/>
    <w:rsid w:val="00DB1CB1"/>
    <w:rsid w:val="00DB38DC"/>
    <w:rsid w:val="00DB47DD"/>
    <w:rsid w:val="00DB4C87"/>
    <w:rsid w:val="00DB5136"/>
    <w:rsid w:val="00DB55E0"/>
    <w:rsid w:val="00DB5F44"/>
    <w:rsid w:val="00DB63F3"/>
    <w:rsid w:val="00DB6400"/>
    <w:rsid w:val="00DB68D8"/>
    <w:rsid w:val="00DB6C2A"/>
    <w:rsid w:val="00DB7538"/>
    <w:rsid w:val="00DB7BE6"/>
    <w:rsid w:val="00DC00EF"/>
    <w:rsid w:val="00DC0A63"/>
    <w:rsid w:val="00DC1A3B"/>
    <w:rsid w:val="00DC22BD"/>
    <w:rsid w:val="00DC2CE2"/>
    <w:rsid w:val="00DC3E77"/>
    <w:rsid w:val="00DC45D7"/>
    <w:rsid w:val="00DC4BC3"/>
    <w:rsid w:val="00DC58C3"/>
    <w:rsid w:val="00DC6994"/>
    <w:rsid w:val="00DC71A7"/>
    <w:rsid w:val="00DC7351"/>
    <w:rsid w:val="00DC7371"/>
    <w:rsid w:val="00DC7653"/>
    <w:rsid w:val="00DC78A2"/>
    <w:rsid w:val="00DD0990"/>
    <w:rsid w:val="00DD0F90"/>
    <w:rsid w:val="00DD10F7"/>
    <w:rsid w:val="00DD110B"/>
    <w:rsid w:val="00DD1472"/>
    <w:rsid w:val="00DD1569"/>
    <w:rsid w:val="00DD195E"/>
    <w:rsid w:val="00DD1D1E"/>
    <w:rsid w:val="00DD1D27"/>
    <w:rsid w:val="00DD1D8E"/>
    <w:rsid w:val="00DD1DD1"/>
    <w:rsid w:val="00DD2A80"/>
    <w:rsid w:val="00DD356A"/>
    <w:rsid w:val="00DD3A88"/>
    <w:rsid w:val="00DD4B68"/>
    <w:rsid w:val="00DD5A47"/>
    <w:rsid w:val="00DD5CDC"/>
    <w:rsid w:val="00DD5DA2"/>
    <w:rsid w:val="00DD7020"/>
    <w:rsid w:val="00DD791A"/>
    <w:rsid w:val="00DD797B"/>
    <w:rsid w:val="00DD7BD8"/>
    <w:rsid w:val="00DD7D90"/>
    <w:rsid w:val="00DD7DA7"/>
    <w:rsid w:val="00DE0A2F"/>
    <w:rsid w:val="00DE0C48"/>
    <w:rsid w:val="00DE192C"/>
    <w:rsid w:val="00DE1E4E"/>
    <w:rsid w:val="00DE1FBB"/>
    <w:rsid w:val="00DE2C46"/>
    <w:rsid w:val="00DE3219"/>
    <w:rsid w:val="00DE33A9"/>
    <w:rsid w:val="00DE394F"/>
    <w:rsid w:val="00DE402A"/>
    <w:rsid w:val="00DE443A"/>
    <w:rsid w:val="00DE48B4"/>
    <w:rsid w:val="00DE4E2E"/>
    <w:rsid w:val="00DE513B"/>
    <w:rsid w:val="00DE5242"/>
    <w:rsid w:val="00DE5A3F"/>
    <w:rsid w:val="00DE6035"/>
    <w:rsid w:val="00DE6166"/>
    <w:rsid w:val="00DE6B86"/>
    <w:rsid w:val="00DE6F13"/>
    <w:rsid w:val="00DE76F9"/>
    <w:rsid w:val="00DE7E80"/>
    <w:rsid w:val="00DF03B1"/>
    <w:rsid w:val="00DF148A"/>
    <w:rsid w:val="00DF1C2E"/>
    <w:rsid w:val="00DF267F"/>
    <w:rsid w:val="00DF2736"/>
    <w:rsid w:val="00DF30A6"/>
    <w:rsid w:val="00DF3367"/>
    <w:rsid w:val="00DF353F"/>
    <w:rsid w:val="00DF387B"/>
    <w:rsid w:val="00DF3CCD"/>
    <w:rsid w:val="00DF3D75"/>
    <w:rsid w:val="00DF3E59"/>
    <w:rsid w:val="00DF3FAC"/>
    <w:rsid w:val="00DF4241"/>
    <w:rsid w:val="00DF4365"/>
    <w:rsid w:val="00DF4890"/>
    <w:rsid w:val="00DF4965"/>
    <w:rsid w:val="00DF5750"/>
    <w:rsid w:val="00DF589B"/>
    <w:rsid w:val="00DF5B06"/>
    <w:rsid w:val="00DF5C26"/>
    <w:rsid w:val="00DF60E1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17FF"/>
    <w:rsid w:val="00E018E1"/>
    <w:rsid w:val="00E019B8"/>
    <w:rsid w:val="00E0241E"/>
    <w:rsid w:val="00E02450"/>
    <w:rsid w:val="00E0277A"/>
    <w:rsid w:val="00E02E25"/>
    <w:rsid w:val="00E034B6"/>
    <w:rsid w:val="00E0377F"/>
    <w:rsid w:val="00E03C09"/>
    <w:rsid w:val="00E046BD"/>
    <w:rsid w:val="00E04B55"/>
    <w:rsid w:val="00E04C0E"/>
    <w:rsid w:val="00E0529B"/>
    <w:rsid w:val="00E05473"/>
    <w:rsid w:val="00E05F1F"/>
    <w:rsid w:val="00E05F6F"/>
    <w:rsid w:val="00E066F8"/>
    <w:rsid w:val="00E072FB"/>
    <w:rsid w:val="00E07419"/>
    <w:rsid w:val="00E07BA4"/>
    <w:rsid w:val="00E10F55"/>
    <w:rsid w:val="00E10F68"/>
    <w:rsid w:val="00E114C9"/>
    <w:rsid w:val="00E11CA7"/>
    <w:rsid w:val="00E12251"/>
    <w:rsid w:val="00E12931"/>
    <w:rsid w:val="00E12EED"/>
    <w:rsid w:val="00E130BC"/>
    <w:rsid w:val="00E13945"/>
    <w:rsid w:val="00E14408"/>
    <w:rsid w:val="00E15508"/>
    <w:rsid w:val="00E157D2"/>
    <w:rsid w:val="00E1587D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EE5"/>
    <w:rsid w:val="00E21F7C"/>
    <w:rsid w:val="00E21FF0"/>
    <w:rsid w:val="00E23AC9"/>
    <w:rsid w:val="00E246FD"/>
    <w:rsid w:val="00E24F54"/>
    <w:rsid w:val="00E253AF"/>
    <w:rsid w:val="00E254B1"/>
    <w:rsid w:val="00E255D3"/>
    <w:rsid w:val="00E25D48"/>
    <w:rsid w:val="00E262A8"/>
    <w:rsid w:val="00E26453"/>
    <w:rsid w:val="00E26DE2"/>
    <w:rsid w:val="00E30934"/>
    <w:rsid w:val="00E30B19"/>
    <w:rsid w:val="00E30E00"/>
    <w:rsid w:val="00E31233"/>
    <w:rsid w:val="00E3128B"/>
    <w:rsid w:val="00E31C94"/>
    <w:rsid w:val="00E324C4"/>
    <w:rsid w:val="00E3271E"/>
    <w:rsid w:val="00E32C25"/>
    <w:rsid w:val="00E33AF9"/>
    <w:rsid w:val="00E33D4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6BA"/>
    <w:rsid w:val="00E426E5"/>
    <w:rsid w:val="00E42C85"/>
    <w:rsid w:val="00E4416D"/>
    <w:rsid w:val="00E44287"/>
    <w:rsid w:val="00E44939"/>
    <w:rsid w:val="00E44B9E"/>
    <w:rsid w:val="00E44C01"/>
    <w:rsid w:val="00E45085"/>
    <w:rsid w:val="00E45673"/>
    <w:rsid w:val="00E458BE"/>
    <w:rsid w:val="00E47286"/>
    <w:rsid w:val="00E473B8"/>
    <w:rsid w:val="00E508BA"/>
    <w:rsid w:val="00E50DF7"/>
    <w:rsid w:val="00E51187"/>
    <w:rsid w:val="00E51BEE"/>
    <w:rsid w:val="00E51DA5"/>
    <w:rsid w:val="00E52616"/>
    <w:rsid w:val="00E52FAB"/>
    <w:rsid w:val="00E53735"/>
    <w:rsid w:val="00E537F2"/>
    <w:rsid w:val="00E549E5"/>
    <w:rsid w:val="00E55219"/>
    <w:rsid w:val="00E55A7E"/>
    <w:rsid w:val="00E55ECD"/>
    <w:rsid w:val="00E56AF3"/>
    <w:rsid w:val="00E56C6D"/>
    <w:rsid w:val="00E56EAD"/>
    <w:rsid w:val="00E5721D"/>
    <w:rsid w:val="00E61722"/>
    <w:rsid w:val="00E61AD5"/>
    <w:rsid w:val="00E61B4B"/>
    <w:rsid w:val="00E62773"/>
    <w:rsid w:val="00E62D56"/>
    <w:rsid w:val="00E62D6D"/>
    <w:rsid w:val="00E62EBE"/>
    <w:rsid w:val="00E6343F"/>
    <w:rsid w:val="00E63876"/>
    <w:rsid w:val="00E63952"/>
    <w:rsid w:val="00E66983"/>
    <w:rsid w:val="00E66D68"/>
    <w:rsid w:val="00E66F24"/>
    <w:rsid w:val="00E6738E"/>
    <w:rsid w:val="00E67781"/>
    <w:rsid w:val="00E71872"/>
    <w:rsid w:val="00E71A0E"/>
    <w:rsid w:val="00E7202E"/>
    <w:rsid w:val="00E720CA"/>
    <w:rsid w:val="00E7220D"/>
    <w:rsid w:val="00E730A4"/>
    <w:rsid w:val="00E74874"/>
    <w:rsid w:val="00E74E1F"/>
    <w:rsid w:val="00E75BD8"/>
    <w:rsid w:val="00E75EFA"/>
    <w:rsid w:val="00E75F5F"/>
    <w:rsid w:val="00E7646E"/>
    <w:rsid w:val="00E7654A"/>
    <w:rsid w:val="00E777C5"/>
    <w:rsid w:val="00E77902"/>
    <w:rsid w:val="00E80A36"/>
    <w:rsid w:val="00E80FBB"/>
    <w:rsid w:val="00E81E28"/>
    <w:rsid w:val="00E820C6"/>
    <w:rsid w:val="00E822DE"/>
    <w:rsid w:val="00E8272A"/>
    <w:rsid w:val="00E82D6C"/>
    <w:rsid w:val="00E8455F"/>
    <w:rsid w:val="00E84606"/>
    <w:rsid w:val="00E84992"/>
    <w:rsid w:val="00E849C8"/>
    <w:rsid w:val="00E84C6A"/>
    <w:rsid w:val="00E8640E"/>
    <w:rsid w:val="00E86A93"/>
    <w:rsid w:val="00E9063C"/>
    <w:rsid w:val="00E90CE7"/>
    <w:rsid w:val="00E916C6"/>
    <w:rsid w:val="00E920E2"/>
    <w:rsid w:val="00E9224C"/>
    <w:rsid w:val="00E92463"/>
    <w:rsid w:val="00E92519"/>
    <w:rsid w:val="00E92A17"/>
    <w:rsid w:val="00E92C9C"/>
    <w:rsid w:val="00E93620"/>
    <w:rsid w:val="00E9459B"/>
    <w:rsid w:val="00E945AB"/>
    <w:rsid w:val="00E949F6"/>
    <w:rsid w:val="00E95F37"/>
    <w:rsid w:val="00EA03D2"/>
    <w:rsid w:val="00EA0A09"/>
    <w:rsid w:val="00EA0AA9"/>
    <w:rsid w:val="00EA0B42"/>
    <w:rsid w:val="00EA0BD0"/>
    <w:rsid w:val="00EA0CC8"/>
    <w:rsid w:val="00EA1851"/>
    <w:rsid w:val="00EA3719"/>
    <w:rsid w:val="00EA446F"/>
    <w:rsid w:val="00EA4CAD"/>
    <w:rsid w:val="00EA5149"/>
    <w:rsid w:val="00EA54C5"/>
    <w:rsid w:val="00EA5C79"/>
    <w:rsid w:val="00EA637B"/>
    <w:rsid w:val="00EA6719"/>
    <w:rsid w:val="00EA77CC"/>
    <w:rsid w:val="00EA7E37"/>
    <w:rsid w:val="00EA7F2F"/>
    <w:rsid w:val="00EB10C9"/>
    <w:rsid w:val="00EB1545"/>
    <w:rsid w:val="00EB15BF"/>
    <w:rsid w:val="00EB185A"/>
    <w:rsid w:val="00EB1CF6"/>
    <w:rsid w:val="00EB1F4C"/>
    <w:rsid w:val="00EB2C67"/>
    <w:rsid w:val="00EB3E7C"/>
    <w:rsid w:val="00EB57D0"/>
    <w:rsid w:val="00EB5A49"/>
    <w:rsid w:val="00EB5E4D"/>
    <w:rsid w:val="00EB783C"/>
    <w:rsid w:val="00EB7EA4"/>
    <w:rsid w:val="00EC0995"/>
    <w:rsid w:val="00EC1EEA"/>
    <w:rsid w:val="00EC1FC5"/>
    <w:rsid w:val="00EC22F4"/>
    <w:rsid w:val="00EC26E8"/>
    <w:rsid w:val="00EC35DD"/>
    <w:rsid w:val="00EC427E"/>
    <w:rsid w:val="00EC47CA"/>
    <w:rsid w:val="00EC486E"/>
    <w:rsid w:val="00EC4DB8"/>
    <w:rsid w:val="00EC5105"/>
    <w:rsid w:val="00EC52A4"/>
    <w:rsid w:val="00EC5830"/>
    <w:rsid w:val="00EC62B8"/>
    <w:rsid w:val="00EC6565"/>
    <w:rsid w:val="00EC74B2"/>
    <w:rsid w:val="00EC7570"/>
    <w:rsid w:val="00ED06D2"/>
    <w:rsid w:val="00ED1142"/>
    <w:rsid w:val="00ED1748"/>
    <w:rsid w:val="00ED2388"/>
    <w:rsid w:val="00ED25CD"/>
    <w:rsid w:val="00ED26DA"/>
    <w:rsid w:val="00ED2E48"/>
    <w:rsid w:val="00ED3530"/>
    <w:rsid w:val="00ED3C3B"/>
    <w:rsid w:val="00ED3D62"/>
    <w:rsid w:val="00ED3F74"/>
    <w:rsid w:val="00ED464A"/>
    <w:rsid w:val="00ED48BF"/>
    <w:rsid w:val="00ED4B08"/>
    <w:rsid w:val="00ED4B31"/>
    <w:rsid w:val="00ED4E0C"/>
    <w:rsid w:val="00ED543B"/>
    <w:rsid w:val="00ED59D6"/>
    <w:rsid w:val="00ED64AF"/>
    <w:rsid w:val="00ED65EB"/>
    <w:rsid w:val="00ED6F7A"/>
    <w:rsid w:val="00ED7B48"/>
    <w:rsid w:val="00EE00B8"/>
    <w:rsid w:val="00EE0294"/>
    <w:rsid w:val="00EE1AAE"/>
    <w:rsid w:val="00EE27F5"/>
    <w:rsid w:val="00EE2809"/>
    <w:rsid w:val="00EE337B"/>
    <w:rsid w:val="00EE3D80"/>
    <w:rsid w:val="00EE47C2"/>
    <w:rsid w:val="00EE49A2"/>
    <w:rsid w:val="00EE4A84"/>
    <w:rsid w:val="00EE529A"/>
    <w:rsid w:val="00EE7F78"/>
    <w:rsid w:val="00EF0ED2"/>
    <w:rsid w:val="00EF14C6"/>
    <w:rsid w:val="00EF1A4A"/>
    <w:rsid w:val="00EF1F67"/>
    <w:rsid w:val="00EF216F"/>
    <w:rsid w:val="00EF265F"/>
    <w:rsid w:val="00EF30A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A58"/>
    <w:rsid w:val="00EF6AE7"/>
    <w:rsid w:val="00EF6E5F"/>
    <w:rsid w:val="00EF7352"/>
    <w:rsid w:val="00EF7B28"/>
    <w:rsid w:val="00EF7BBE"/>
    <w:rsid w:val="00F00566"/>
    <w:rsid w:val="00F007FA"/>
    <w:rsid w:val="00F0105A"/>
    <w:rsid w:val="00F01CB1"/>
    <w:rsid w:val="00F02178"/>
    <w:rsid w:val="00F02752"/>
    <w:rsid w:val="00F02799"/>
    <w:rsid w:val="00F02F31"/>
    <w:rsid w:val="00F03197"/>
    <w:rsid w:val="00F037E9"/>
    <w:rsid w:val="00F041B3"/>
    <w:rsid w:val="00F06285"/>
    <w:rsid w:val="00F065BF"/>
    <w:rsid w:val="00F06A87"/>
    <w:rsid w:val="00F0735F"/>
    <w:rsid w:val="00F07621"/>
    <w:rsid w:val="00F077A9"/>
    <w:rsid w:val="00F07929"/>
    <w:rsid w:val="00F07D55"/>
    <w:rsid w:val="00F07F2F"/>
    <w:rsid w:val="00F102E0"/>
    <w:rsid w:val="00F10D8F"/>
    <w:rsid w:val="00F10E4E"/>
    <w:rsid w:val="00F10F6D"/>
    <w:rsid w:val="00F125DC"/>
    <w:rsid w:val="00F12A20"/>
    <w:rsid w:val="00F12D77"/>
    <w:rsid w:val="00F12E20"/>
    <w:rsid w:val="00F13506"/>
    <w:rsid w:val="00F13958"/>
    <w:rsid w:val="00F13E1C"/>
    <w:rsid w:val="00F14081"/>
    <w:rsid w:val="00F14B01"/>
    <w:rsid w:val="00F15605"/>
    <w:rsid w:val="00F15A32"/>
    <w:rsid w:val="00F15E53"/>
    <w:rsid w:val="00F16727"/>
    <w:rsid w:val="00F1672C"/>
    <w:rsid w:val="00F16CED"/>
    <w:rsid w:val="00F179D8"/>
    <w:rsid w:val="00F17F3D"/>
    <w:rsid w:val="00F204C2"/>
    <w:rsid w:val="00F20DE8"/>
    <w:rsid w:val="00F21087"/>
    <w:rsid w:val="00F22079"/>
    <w:rsid w:val="00F22176"/>
    <w:rsid w:val="00F2224B"/>
    <w:rsid w:val="00F225F2"/>
    <w:rsid w:val="00F22B72"/>
    <w:rsid w:val="00F2332D"/>
    <w:rsid w:val="00F23D57"/>
    <w:rsid w:val="00F23EA3"/>
    <w:rsid w:val="00F23EB7"/>
    <w:rsid w:val="00F242AF"/>
    <w:rsid w:val="00F24549"/>
    <w:rsid w:val="00F2487D"/>
    <w:rsid w:val="00F24A99"/>
    <w:rsid w:val="00F24ADC"/>
    <w:rsid w:val="00F24E11"/>
    <w:rsid w:val="00F257B3"/>
    <w:rsid w:val="00F25F7D"/>
    <w:rsid w:val="00F26A28"/>
    <w:rsid w:val="00F26B56"/>
    <w:rsid w:val="00F27BAF"/>
    <w:rsid w:val="00F27FCF"/>
    <w:rsid w:val="00F30017"/>
    <w:rsid w:val="00F31B21"/>
    <w:rsid w:val="00F32619"/>
    <w:rsid w:val="00F32A3A"/>
    <w:rsid w:val="00F33C1A"/>
    <w:rsid w:val="00F33DC1"/>
    <w:rsid w:val="00F33FEE"/>
    <w:rsid w:val="00F34E67"/>
    <w:rsid w:val="00F34E95"/>
    <w:rsid w:val="00F354FC"/>
    <w:rsid w:val="00F35902"/>
    <w:rsid w:val="00F35A58"/>
    <w:rsid w:val="00F3713D"/>
    <w:rsid w:val="00F37D6D"/>
    <w:rsid w:val="00F402E7"/>
    <w:rsid w:val="00F409E8"/>
    <w:rsid w:val="00F4116A"/>
    <w:rsid w:val="00F411C3"/>
    <w:rsid w:val="00F41278"/>
    <w:rsid w:val="00F42244"/>
    <w:rsid w:val="00F426EB"/>
    <w:rsid w:val="00F42C8B"/>
    <w:rsid w:val="00F43721"/>
    <w:rsid w:val="00F43856"/>
    <w:rsid w:val="00F43D4B"/>
    <w:rsid w:val="00F444B1"/>
    <w:rsid w:val="00F464A7"/>
    <w:rsid w:val="00F469D3"/>
    <w:rsid w:val="00F47087"/>
    <w:rsid w:val="00F47274"/>
    <w:rsid w:val="00F47AE8"/>
    <w:rsid w:val="00F5058D"/>
    <w:rsid w:val="00F50976"/>
    <w:rsid w:val="00F50E9C"/>
    <w:rsid w:val="00F51A31"/>
    <w:rsid w:val="00F51AF2"/>
    <w:rsid w:val="00F51B85"/>
    <w:rsid w:val="00F525B4"/>
    <w:rsid w:val="00F52685"/>
    <w:rsid w:val="00F529C9"/>
    <w:rsid w:val="00F53140"/>
    <w:rsid w:val="00F536AF"/>
    <w:rsid w:val="00F53792"/>
    <w:rsid w:val="00F537BB"/>
    <w:rsid w:val="00F537C7"/>
    <w:rsid w:val="00F53C4B"/>
    <w:rsid w:val="00F53C66"/>
    <w:rsid w:val="00F5413F"/>
    <w:rsid w:val="00F54704"/>
    <w:rsid w:val="00F551FC"/>
    <w:rsid w:val="00F55413"/>
    <w:rsid w:val="00F55FC5"/>
    <w:rsid w:val="00F5661B"/>
    <w:rsid w:val="00F56EB7"/>
    <w:rsid w:val="00F5724F"/>
    <w:rsid w:val="00F57C73"/>
    <w:rsid w:val="00F57FAA"/>
    <w:rsid w:val="00F6033B"/>
    <w:rsid w:val="00F60381"/>
    <w:rsid w:val="00F603C6"/>
    <w:rsid w:val="00F60A98"/>
    <w:rsid w:val="00F6423B"/>
    <w:rsid w:val="00F648A3"/>
    <w:rsid w:val="00F64986"/>
    <w:rsid w:val="00F64D78"/>
    <w:rsid w:val="00F659B9"/>
    <w:rsid w:val="00F65A78"/>
    <w:rsid w:val="00F65D91"/>
    <w:rsid w:val="00F65FEE"/>
    <w:rsid w:val="00F661E2"/>
    <w:rsid w:val="00F66B16"/>
    <w:rsid w:val="00F67127"/>
    <w:rsid w:val="00F67316"/>
    <w:rsid w:val="00F70D6B"/>
    <w:rsid w:val="00F721CC"/>
    <w:rsid w:val="00F724AA"/>
    <w:rsid w:val="00F72691"/>
    <w:rsid w:val="00F726A0"/>
    <w:rsid w:val="00F7289A"/>
    <w:rsid w:val="00F734D7"/>
    <w:rsid w:val="00F73525"/>
    <w:rsid w:val="00F73638"/>
    <w:rsid w:val="00F73B93"/>
    <w:rsid w:val="00F749A0"/>
    <w:rsid w:val="00F7503B"/>
    <w:rsid w:val="00F75241"/>
    <w:rsid w:val="00F768FA"/>
    <w:rsid w:val="00F77049"/>
    <w:rsid w:val="00F7710F"/>
    <w:rsid w:val="00F776E4"/>
    <w:rsid w:val="00F77E6C"/>
    <w:rsid w:val="00F77EB4"/>
    <w:rsid w:val="00F80050"/>
    <w:rsid w:val="00F80293"/>
    <w:rsid w:val="00F80A35"/>
    <w:rsid w:val="00F80B2B"/>
    <w:rsid w:val="00F80D63"/>
    <w:rsid w:val="00F81093"/>
    <w:rsid w:val="00F8131C"/>
    <w:rsid w:val="00F81654"/>
    <w:rsid w:val="00F81FAE"/>
    <w:rsid w:val="00F82109"/>
    <w:rsid w:val="00F832E2"/>
    <w:rsid w:val="00F83E17"/>
    <w:rsid w:val="00F83ECF"/>
    <w:rsid w:val="00F845D4"/>
    <w:rsid w:val="00F85B5C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1BEE"/>
    <w:rsid w:val="00F9203B"/>
    <w:rsid w:val="00F92263"/>
    <w:rsid w:val="00F935C3"/>
    <w:rsid w:val="00F93E77"/>
    <w:rsid w:val="00F940B1"/>
    <w:rsid w:val="00F94236"/>
    <w:rsid w:val="00F943D6"/>
    <w:rsid w:val="00F94787"/>
    <w:rsid w:val="00F95B92"/>
    <w:rsid w:val="00F97CBF"/>
    <w:rsid w:val="00FA0046"/>
    <w:rsid w:val="00FA0505"/>
    <w:rsid w:val="00FA0D17"/>
    <w:rsid w:val="00FA1307"/>
    <w:rsid w:val="00FA1809"/>
    <w:rsid w:val="00FA1FB9"/>
    <w:rsid w:val="00FA230E"/>
    <w:rsid w:val="00FA2469"/>
    <w:rsid w:val="00FA2662"/>
    <w:rsid w:val="00FA2F23"/>
    <w:rsid w:val="00FA382A"/>
    <w:rsid w:val="00FA3B13"/>
    <w:rsid w:val="00FA3D57"/>
    <w:rsid w:val="00FA4159"/>
    <w:rsid w:val="00FA4702"/>
    <w:rsid w:val="00FA4916"/>
    <w:rsid w:val="00FA51BC"/>
    <w:rsid w:val="00FA5994"/>
    <w:rsid w:val="00FA5A08"/>
    <w:rsid w:val="00FA5A0B"/>
    <w:rsid w:val="00FA605D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8C4"/>
    <w:rsid w:val="00FB33A0"/>
    <w:rsid w:val="00FB497A"/>
    <w:rsid w:val="00FB5354"/>
    <w:rsid w:val="00FB56ED"/>
    <w:rsid w:val="00FB7421"/>
    <w:rsid w:val="00FB7A04"/>
    <w:rsid w:val="00FC20E2"/>
    <w:rsid w:val="00FC22C1"/>
    <w:rsid w:val="00FC25D3"/>
    <w:rsid w:val="00FC2F10"/>
    <w:rsid w:val="00FC307F"/>
    <w:rsid w:val="00FC44CA"/>
    <w:rsid w:val="00FC4C32"/>
    <w:rsid w:val="00FC4E22"/>
    <w:rsid w:val="00FC564C"/>
    <w:rsid w:val="00FC5D5E"/>
    <w:rsid w:val="00FC6180"/>
    <w:rsid w:val="00FC6E5D"/>
    <w:rsid w:val="00FC7574"/>
    <w:rsid w:val="00FC79E6"/>
    <w:rsid w:val="00FC7CAD"/>
    <w:rsid w:val="00FD10EF"/>
    <w:rsid w:val="00FD1141"/>
    <w:rsid w:val="00FD15FC"/>
    <w:rsid w:val="00FD1BE8"/>
    <w:rsid w:val="00FD1F44"/>
    <w:rsid w:val="00FD282B"/>
    <w:rsid w:val="00FD2B07"/>
    <w:rsid w:val="00FD2CF5"/>
    <w:rsid w:val="00FD2F76"/>
    <w:rsid w:val="00FD385C"/>
    <w:rsid w:val="00FD419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6F4"/>
    <w:rsid w:val="00FE2E41"/>
    <w:rsid w:val="00FE358B"/>
    <w:rsid w:val="00FE382B"/>
    <w:rsid w:val="00FE3B9E"/>
    <w:rsid w:val="00FE3CD5"/>
    <w:rsid w:val="00FE3D57"/>
    <w:rsid w:val="00FE3F8A"/>
    <w:rsid w:val="00FE455B"/>
    <w:rsid w:val="00FE45D7"/>
    <w:rsid w:val="00FE493F"/>
    <w:rsid w:val="00FE4B02"/>
    <w:rsid w:val="00FE4EFD"/>
    <w:rsid w:val="00FE5525"/>
    <w:rsid w:val="00FE55B7"/>
    <w:rsid w:val="00FE5E12"/>
    <w:rsid w:val="00FE6254"/>
    <w:rsid w:val="00FE7373"/>
    <w:rsid w:val="00FF0867"/>
    <w:rsid w:val="00FF0EA3"/>
    <w:rsid w:val="00FF1570"/>
    <w:rsid w:val="00FF15AB"/>
    <w:rsid w:val="00FF15D9"/>
    <w:rsid w:val="00FF1B69"/>
    <w:rsid w:val="00FF1D9E"/>
    <w:rsid w:val="00FF1F23"/>
    <w:rsid w:val="00FF1FAB"/>
    <w:rsid w:val="00FF2224"/>
    <w:rsid w:val="00FF249A"/>
    <w:rsid w:val="00FF279D"/>
    <w:rsid w:val="00FF3D2E"/>
    <w:rsid w:val="00FF42CB"/>
    <w:rsid w:val="00FF4566"/>
    <w:rsid w:val="00FF58B6"/>
    <w:rsid w:val="00FF59A9"/>
    <w:rsid w:val="00FF5DB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7DF5"/>
  <w15:docId w15:val="{D864B57A-8A1B-4871-8846-95E55B90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1E7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4235-CC8E-428B-A331-F71A9C27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1</TotalTime>
  <Pages>9</Pages>
  <Words>971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7248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user</cp:lastModifiedBy>
  <cp:revision>2</cp:revision>
  <cp:lastPrinted>2024-01-17T07:28:00Z</cp:lastPrinted>
  <dcterms:created xsi:type="dcterms:W3CDTF">2026-01-20T12:52:00Z</dcterms:created>
  <dcterms:modified xsi:type="dcterms:W3CDTF">2026-01-20T12:52:00Z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