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279D" w14:textId="0532F72A" w:rsidR="00915F74" w:rsidRDefault="00915F74" w:rsidP="00DB10FE">
      <w:pPr>
        <w:pStyle w:val="Header"/>
        <w:ind w:left="-880" w:hanging="110"/>
        <w:rPr>
          <w:lang w:val="bg-BG"/>
        </w:rPr>
      </w:pPr>
    </w:p>
    <w:p w14:paraId="0F40C739" w14:textId="77777777" w:rsidR="00124BE6" w:rsidRPr="00063FCF" w:rsidRDefault="00124BE6" w:rsidP="00DB10FE">
      <w:pPr>
        <w:pStyle w:val="Header"/>
        <w:ind w:left="-880" w:hanging="110"/>
        <w:rPr>
          <w:lang w:val="bg-BG"/>
        </w:rPr>
      </w:pPr>
    </w:p>
    <w:p w14:paraId="7558291B" w14:textId="77777777" w:rsidR="001A31E5" w:rsidRDefault="001A31E5" w:rsidP="00DB10FE">
      <w:pPr>
        <w:pStyle w:val="Header"/>
        <w:ind w:left="-880" w:hanging="110"/>
        <w:rPr>
          <w:lang w:val="en-US"/>
        </w:rPr>
      </w:pPr>
    </w:p>
    <w:p w14:paraId="6A39151B" w14:textId="77777777" w:rsidR="009F0DED" w:rsidRDefault="009F0DED" w:rsidP="00DB10FE">
      <w:pPr>
        <w:pStyle w:val="Header"/>
        <w:ind w:left="-880" w:hanging="110"/>
        <w:rPr>
          <w:lang w:val="en-US"/>
        </w:rPr>
      </w:pPr>
    </w:p>
    <w:p w14:paraId="2AEB9E1A" w14:textId="77777777" w:rsidR="009F0DED" w:rsidRPr="009F0DED" w:rsidRDefault="009F0DED" w:rsidP="00DB10FE">
      <w:pPr>
        <w:pStyle w:val="Header"/>
        <w:ind w:left="-880" w:hanging="110"/>
        <w:rPr>
          <w:lang w:val="en-US"/>
        </w:rPr>
      </w:pPr>
    </w:p>
    <w:p w14:paraId="7B5D93D0" w14:textId="77777777" w:rsidR="00915F74" w:rsidRPr="00541248" w:rsidRDefault="00915F74" w:rsidP="00915F74">
      <w:pPr>
        <w:pStyle w:val="Header"/>
        <w:rPr>
          <w:b w:val="0"/>
          <w:bCs/>
          <w:sz w:val="48"/>
          <w:szCs w:val="48"/>
          <w:lang w:val="bg-BG"/>
        </w:rPr>
      </w:pPr>
      <w:r w:rsidRPr="00541248">
        <w:rPr>
          <w:lang w:val="bg-BG"/>
        </w:rPr>
        <w:t xml:space="preserve"> </w:t>
      </w:r>
    </w:p>
    <w:p w14:paraId="4FFC9456" w14:textId="77777777" w:rsidR="00915F74" w:rsidRPr="00D049C6" w:rsidRDefault="00915F74" w:rsidP="00915F74">
      <w:pPr>
        <w:pStyle w:val="Header"/>
        <w:rPr>
          <w:bCs/>
          <w:sz w:val="32"/>
          <w:szCs w:val="32"/>
          <w:lang w:val="bg-BG"/>
        </w:rPr>
      </w:pPr>
    </w:p>
    <w:p w14:paraId="2593CDB0" w14:textId="4EC5401E" w:rsidR="00915F74" w:rsidRPr="00A27D73" w:rsidRDefault="00C377E8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>
        <w:rPr>
          <w:b w:val="0"/>
          <w:bCs/>
          <w:color w:val="auto"/>
          <w:sz w:val="40"/>
          <w:szCs w:val="40"/>
          <w:lang w:val="bg-BG"/>
        </w:rPr>
        <w:t>Междинен к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онсолидиран </w:t>
      </w:r>
      <w:r w:rsidR="00F85F7F">
        <w:rPr>
          <w:b w:val="0"/>
          <w:bCs/>
          <w:color w:val="auto"/>
          <w:sz w:val="40"/>
          <w:szCs w:val="40"/>
          <w:lang w:val="bg-BG"/>
        </w:rPr>
        <w:t xml:space="preserve">съкратен 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>финансов отчет</w:t>
      </w:r>
    </w:p>
    <w:p w14:paraId="3246A78A" w14:textId="77777777" w:rsidR="00915F74" w:rsidRPr="00A27D73" w:rsidRDefault="00915F74" w:rsidP="00915F74">
      <w:pPr>
        <w:pStyle w:val="Header"/>
        <w:rPr>
          <w:rStyle w:val="ReportColour"/>
          <w:sz w:val="40"/>
          <w:szCs w:val="40"/>
          <w:lang w:val="bg-BG"/>
        </w:rPr>
      </w:pPr>
    </w:p>
    <w:p w14:paraId="5B96215D" w14:textId="7DADB417" w:rsidR="00915F74" w:rsidRPr="00A27D73" w:rsidRDefault="0000517B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rStyle w:val="ReportColour"/>
          <w:b w:val="0"/>
          <w:sz w:val="40"/>
          <w:szCs w:val="40"/>
          <w:lang w:val="bg-BG"/>
        </w:rPr>
        <w:t>„ВАРНА ПЛОД“ АД</w:t>
      </w:r>
    </w:p>
    <w:p w14:paraId="201C22D1" w14:textId="77777777" w:rsidR="00915F74" w:rsidRPr="00A27D73" w:rsidRDefault="00915F74" w:rsidP="00915F74">
      <w:pPr>
        <w:pStyle w:val="Header"/>
        <w:rPr>
          <w:bCs/>
          <w:sz w:val="40"/>
          <w:szCs w:val="40"/>
          <w:lang w:val="bg-BG"/>
        </w:rPr>
      </w:pPr>
    </w:p>
    <w:p w14:paraId="72706744" w14:textId="12E97913" w:rsidR="00915F74" w:rsidRPr="00A27D73" w:rsidRDefault="006E3477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b w:val="0"/>
          <w:bCs/>
          <w:color w:val="auto"/>
          <w:sz w:val="40"/>
          <w:szCs w:val="40"/>
          <w:lang w:val="bg-BG"/>
        </w:rPr>
        <w:t>3</w:t>
      </w:r>
      <w:r w:rsidR="00A12649">
        <w:rPr>
          <w:b w:val="0"/>
          <w:bCs/>
          <w:color w:val="auto"/>
          <w:sz w:val="40"/>
          <w:szCs w:val="40"/>
          <w:lang w:val="bg-BG"/>
        </w:rPr>
        <w:t>0</w:t>
      </w:r>
      <w:r w:rsidR="0088603E">
        <w:rPr>
          <w:b w:val="0"/>
          <w:bCs/>
          <w:color w:val="auto"/>
          <w:sz w:val="40"/>
          <w:szCs w:val="40"/>
          <w:lang w:val="en-US"/>
        </w:rPr>
        <w:t xml:space="preserve"> </w:t>
      </w:r>
      <w:r w:rsidR="00693149">
        <w:rPr>
          <w:b w:val="0"/>
          <w:bCs/>
          <w:color w:val="auto"/>
          <w:sz w:val="40"/>
          <w:szCs w:val="40"/>
          <w:lang w:val="bg-BG"/>
        </w:rPr>
        <w:t>септември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347BDF">
        <w:rPr>
          <w:b w:val="0"/>
          <w:bCs/>
          <w:color w:val="auto"/>
          <w:sz w:val="40"/>
          <w:szCs w:val="40"/>
          <w:lang w:val="bg-BG"/>
        </w:rPr>
        <w:t>202</w:t>
      </w:r>
      <w:r w:rsidR="00481C0F">
        <w:rPr>
          <w:b w:val="0"/>
          <w:bCs/>
          <w:color w:val="auto"/>
          <w:sz w:val="40"/>
          <w:szCs w:val="40"/>
          <w:lang w:val="bg-BG"/>
        </w:rPr>
        <w:t>5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 г.</w:t>
      </w:r>
    </w:p>
    <w:p w14:paraId="7C658E0B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F07275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07E263A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28D5A2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C9921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12B3453" w14:textId="77777777" w:rsidR="00677787" w:rsidRPr="00541248" w:rsidRDefault="00677787" w:rsidP="00915F74">
      <w:pPr>
        <w:autoSpaceDE w:val="0"/>
        <w:autoSpaceDN w:val="0"/>
        <w:adjustRightInd w:val="0"/>
        <w:rPr>
          <w:szCs w:val="21"/>
        </w:rPr>
        <w:sectPr w:rsidR="00677787" w:rsidRPr="00541248" w:rsidSect="00B84BBA">
          <w:footnotePr>
            <w:numStart w:val="3"/>
          </w:footnotePr>
          <w:type w:val="continuous"/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182F318" w14:textId="77777777" w:rsidR="00915F74" w:rsidRPr="00541248" w:rsidRDefault="00915F74" w:rsidP="00915F74">
      <w:pPr>
        <w:pStyle w:val="BodyText3"/>
        <w:rPr>
          <w:sz w:val="48"/>
          <w:szCs w:val="48"/>
        </w:rPr>
      </w:pPr>
      <w:r w:rsidRPr="00541248">
        <w:rPr>
          <w:sz w:val="48"/>
          <w:szCs w:val="48"/>
        </w:rPr>
        <w:lastRenderedPageBreak/>
        <w:t>Съдържание</w:t>
      </w:r>
    </w:p>
    <w:p w14:paraId="47B4E09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p w14:paraId="01191CC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B71FE45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1F348033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26EF62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BA47B0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515CF08C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7584FAE1" w14:textId="77777777" w:rsidR="00915F74" w:rsidRPr="00541248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915F74" w:rsidRPr="001161D7" w14:paraId="20F10068" w14:textId="77777777">
        <w:tc>
          <w:tcPr>
            <w:tcW w:w="6912" w:type="dxa"/>
          </w:tcPr>
          <w:p w14:paraId="099989A5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szCs w:val="24"/>
              </w:rPr>
            </w:pPr>
          </w:p>
        </w:tc>
        <w:tc>
          <w:tcPr>
            <w:tcW w:w="2016" w:type="dxa"/>
          </w:tcPr>
          <w:p w14:paraId="624234D0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b/>
                <w:szCs w:val="24"/>
              </w:rPr>
            </w:pPr>
            <w:r w:rsidRPr="001161D7">
              <w:rPr>
                <w:b/>
                <w:szCs w:val="24"/>
              </w:rPr>
              <w:t>Страница</w:t>
            </w:r>
          </w:p>
        </w:tc>
      </w:tr>
      <w:tr w:rsidR="00915F74" w:rsidRPr="001161D7" w14:paraId="59A370DC" w14:textId="77777777">
        <w:tc>
          <w:tcPr>
            <w:tcW w:w="6912" w:type="dxa"/>
          </w:tcPr>
          <w:p w14:paraId="58A95E63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7496D62D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7FA95CC2" w14:textId="77777777">
        <w:tc>
          <w:tcPr>
            <w:tcW w:w="6912" w:type="dxa"/>
          </w:tcPr>
          <w:p w14:paraId="6E2D9324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6572C982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219D4CFA" w14:textId="77777777">
        <w:tc>
          <w:tcPr>
            <w:tcW w:w="6912" w:type="dxa"/>
          </w:tcPr>
          <w:p w14:paraId="1F588B32" w14:textId="1E3365CF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2E0B570" w14:textId="56F8B48D" w:rsidR="00915F74" w:rsidRPr="007A0F48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3E664B" w:rsidRPr="001161D7" w14:paraId="6F8C5834" w14:textId="77777777">
        <w:tc>
          <w:tcPr>
            <w:tcW w:w="6912" w:type="dxa"/>
          </w:tcPr>
          <w:p w14:paraId="2A9ECAA5" w14:textId="7B0A3A98" w:rsidR="003E664B" w:rsidRPr="001161D7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8D0DBC8" w14:textId="34D56ED9" w:rsidR="003E664B" w:rsidRPr="007A0F48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66D241C0" w14:textId="77777777" w:rsidTr="00F537C7">
        <w:tc>
          <w:tcPr>
            <w:tcW w:w="6912" w:type="dxa"/>
          </w:tcPr>
          <w:p w14:paraId="7620A6D8" w14:textId="003990B9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255256" w:rsidRPr="001161D7">
              <w:rPr>
                <w:b/>
                <w:bCs/>
                <w:szCs w:val="24"/>
              </w:rPr>
              <w:t>отчет за финансовото състояние</w:t>
            </w:r>
            <w:r w:rsidR="00915F74" w:rsidRPr="001161D7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5DAD924B" w14:textId="0DC780B7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915F74" w:rsidRPr="001161D7" w14:paraId="6D3BA96F" w14:textId="77777777" w:rsidTr="00F537C7">
        <w:tc>
          <w:tcPr>
            <w:tcW w:w="6912" w:type="dxa"/>
          </w:tcPr>
          <w:p w14:paraId="2B316248" w14:textId="3B71CA2C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6B3545" w:rsidRPr="007A0F48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6B3545" w:rsidRPr="007A0F48">
              <w:rPr>
                <w:b/>
                <w:bCs/>
                <w:szCs w:val="24"/>
              </w:rPr>
              <w:t>отчет за печалбата или загубата и другия всеобхватен доход</w:t>
            </w:r>
            <w:r w:rsidR="006B3545" w:rsidRPr="007A0F48" w:rsidDel="006B3545">
              <w:rPr>
                <w:b/>
                <w:bCs/>
                <w:szCs w:val="24"/>
              </w:rPr>
              <w:t xml:space="preserve"> </w:t>
            </w:r>
            <w:r w:rsidR="00915F74" w:rsidRPr="007A0F48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20941D7B" w14:textId="0A14B993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915F74" w:rsidRPr="001161D7" w14:paraId="61C8A310" w14:textId="77777777" w:rsidTr="00F537C7">
        <w:tc>
          <w:tcPr>
            <w:tcW w:w="6912" w:type="dxa"/>
          </w:tcPr>
          <w:p w14:paraId="775B9A92" w14:textId="0B67A817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>онсолидиран отчет за промените в собствения капитал</w:t>
            </w:r>
          </w:p>
        </w:tc>
        <w:tc>
          <w:tcPr>
            <w:tcW w:w="2016" w:type="dxa"/>
            <w:vAlign w:val="bottom"/>
          </w:tcPr>
          <w:p w14:paraId="1045D352" w14:textId="5BF79FC5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915F74" w:rsidRPr="001161D7" w14:paraId="5EB48DAF" w14:textId="77777777" w:rsidTr="00F537C7">
        <w:tc>
          <w:tcPr>
            <w:tcW w:w="6912" w:type="dxa"/>
          </w:tcPr>
          <w:p w14:paraId="69249871" w14:textId="1765BFF9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915F74" w:rsidRPr="001161D7">
              <w:rPr>
                <w:b/>
                <w:bCs/>
                <w:szCs w:val="24"/>
              </w:rPr>
              <w:t xml:space="preserve">отчет за паричните потоци  </w:t>
            </w:r>
          </w:p>
        </w:tc>
        <w:tc>
          <w:tcPr>
            <w:tcW w:w="2016" w:type="dxa"/>
            <w:vAlign w:val="bottom"/>
          </w:tcPr>
          <w:p w14:paraId="3BF91C04" w14:textId="6EE78DB8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</w:tr>
      <w:tr w:rsidR="00915F74" w:rsidRPr="001161D7" w14:paraId="13EA506B" w14:textId="77777777" w:rsidTr="00F537C7">
        <w:tc>
          <w:tcPr>
            <w:tcW w:w="6912" w:type="dxa"/>
          </w:tcPr>
          <w:p w14:paraId="4FAC504F" w14:textId="1E609BFF" w:rsidR="00915F74" w:rsidRPr="001161D7" w:rsidRDefault="00915F74" w:rsidP="00F85F7F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 w:rsidRPr="001161D7">
              <w:rPr>
                <w:b/>
                <w:bCs/>
                <w:szCs w:val="24"/>
              </w:rPr>
              <w:t xml:space="preserve">Пояснения </w:t>
            </w:r>
            <w:r w:rsidR="00F529C9" w:rsidRPr="001161D7">
              <w:rPr>
                <w:b/>
                <w:bCs/>
                <w:szCs w:val="24"/>
              </w:rPr>
              <w:t xml:space="preserve">към </w:t>
            </w:r>
            <w:r w:rsidR="00C377E8">
              <w:rPr>
                <w:b/>
                <w:bCs/>
                <w:szCs w:val="24"/>
              </w:rPr>
              <w:t xml:space="preserve">междинния </w:t>
            </w:r>
            <w:r w:rsidR="00F529C9" w:rsidRPr="001161D7">
              <w:rPr>
                <w:b/>
                <w:bCs/>
                <w:szCs w:val="24"/>
              </w:rPr>
              <w:t>консолидиран</w:t>
            </w:r>
            <w:r w:rsidR="00F85F7F">
              <w:rPr>
                <w:b/>
                <w:bCs/>
                <w:szCs w:val="24"/>
              </w:rPr>
              <w:t xml:space="preserve"> съкратен</w:t>
            </w:r>
            <w:r w:rsidR="00F529C9" w:rsidRPr="001161D7">
              <w:rPr>
                <w:b/>
                <w:bCs/>
                <w:szCs w:val="24"/>
              </w:rPr>
              <w:t xml:space="preserve"> финансов отчет</w:t>
            </w:r>
          </w:p>
        </w:tc>
        <w:tc>
          <w:tcPr>
            <w:tcW w:w="2016" w:type="dxa"/>
            <w:vAlign w:val="bottom"/>
          </w:tcPr>
          <w:p w14:paraId="2091C975" w14:textId="38A178D0" w:rsidR="007A0F48" w:rsidRPr="007A0F48" w:rsidRDefault="00A92D3D" w:rsidP="007A0F4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</w:tr>
    </w:tbl>
    <w:p w14:paraId="1F1BD437" w14:textId="4121A291" w:rsidR="00C2485E" w:rsidRDefault="00C2485E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</w:rPr>
        <w:sectPr w:rsidR="00C2485E" w:rsidSect="00B84BBA">
          <w:footnotePr>
            <w:numStart w:val="3"/>
          </w:footnotePr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7777E6A" w14:textId="38ED925D" w:rsidR="000A560C" w:rsidRPr="00B356D6" w:rsidRDefault="00F85F7F" w:rsidP="00095C72">
      <w:pPr>
        <w:pStyle w:val="Heading1"/>
        <w:rPr>
          <w:sz w:val="32"/>
        </w:rPr>
      </w:pPr>
      <w:r>
        <w:rPr>
          <w:sz w:val="32"/>
        </w:rPr>
        <w:lastRenderedPageBreak/>
        <w:t>Междинен к</w:t>
      </w:r>
      <w:r w:rsidR="00C87D39" w:rsidRPr="00B356D6">
        <w:rPr>
          <w:sz w:val="32"/>
        </w:rPr>
        <w:t xml:space="preserve">онсолидиран </w:t>
      </w:r>
      <w:r>
        <w:rPr>
          <w:sz w:val="32"/>
        </w:rPr>
        <w:t xml:space="preserve">съкратен </w:t>
      </w:r>
      <w:r w:rsidR="00C87D39" w:rsidRPr="00B356D6">
        <w:rPr>
          <w:sz w:val="32"/>
        </w:rPr>
        <w:t>отчет за финансовото състояние</w:t>
      </w:r>
    </w:p>
    <w:p w14:paraId="3E3998AD" w14:textId="77777777" w:rsidR="00915F74" w:rsidRPr="00D92ACF" w:rsidRDefault="00E82D6C" w:rsidP="00D92ACF">
      <w:r w:rsidRPr="00541248">
        <w:t xml:space="preserve"> 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8"/>
        <w:gridCol w:w="1700"/>
        <w:gridCol w:w="1560"/>
      </w:tblGrid>
      <w:tr w:rsidR="00474AA8" w:rsidRPr="00A644C7" w14:paraId="64CAAA37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2A2FB8A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A644C7">
              <w:rPr>
                <w:b/>
                <w:bCs/>
              </w:rPr>
              <w:t>Активи</w:t>
            </w:r>
          </w:p>
        </w:tc>
        <w:tc>
          <w:tcPr>
            <w:tcW w:w="1418" w:type="dxa"/>
            <w:shd w:val="clear" w:color="auto" w:fill="FFFFFF"/>
          </w:tcPr>
          <w:p w14:paraId="0198BD0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Пояснение</w:t>
            </w:r>
          </w:p>
        </w:tc>
        <w:tc>
          <w:tcPr>
            <w:tcW w:w="1700" w:type="dxa"/>
            <w:shd w:val="clear" w:color="auto" w:fill="FFFFFF"/>
          </w:tcPr>
          <w:p w14:paraId="7FB53C5C" w14:textId="6A89719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 w:rsidR="00A1264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693149">
              <w:rPr>
                <w:b/>
                <w:bCs/>
              </w:rPr>
              <w:t>септември</w:t>
            </w:r>
          </w:p>
          <w:p w14:paraId="5B9915A7" w14:textId="324B7F19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</w:t>
            </w:r>
            <w:r w:rsidR="00C95378">
              <w:rPr>
                <w:b/>
                <w:bCs/>
              </w:rPr>
              <w:t>25</w:t>
            </w:r>
          </w:p>
        </w:tc>
        <w:tc>
          <w:tcPr>
            <w:tcW w:w="1560" w:type="dxa"/>
            <w:shd w:val="clear" w:color="auto" w:fill="FFFFFF"/>
          </w:tcPr>
          <w:p w14:paraId="7A1B6F0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>
              <w:rPr>
                <w:b/>
                <w:bCs/>
              </w:rPr>
              <w:t>1 декември</w:t>
            </w:r>
          </w:p>
          <w:p w14:paraId="594F3BC6" w14:textId="0980128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ind w:left="-533" w:firstLine="533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</w:p>
        </w:tc>
      </w:tr>
      <w:tr w:rsidR="00474AA8" w:rsidRPr="00A644C7" w14:paraId="6574821B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F0F21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14:paraId="2F84751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0" w:type="dxa"/>
            <w:shd w:val="clear" w:color="auto" w:fill="FFFFFF"/>
          </w:tcPr>
          <w:p w14:paraId="078BA156" w14:textId="4DAB5F6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6E8BDF4D" w14:textId="11537F91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</w:tr>
      <w:tr w:rsidR="00474AA8" w:rsidRPr="00A644C7" w14:paraId="3E47AF7F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1B01FC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1CC0B4B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E1C7F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06B29753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6057C14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F247FC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b/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64670E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64FFB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7318191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5E28240E" w14:textId="77777777" w:rsidTr="00474AA8">
        <w:trPr>
          <w:trHeight w:val="273"/>
        </w:trPr>
        <w:tc>
          <w:tcPr>
            <w:tcW w:w="4928" w:type="dxa"/>
            <w:shd w:val="clear" w:color="auto" w:fill="FFFFFF"/>
            <w:vAlign w:val="bottom"/>
          </w:tcPr>
          <w:p w14:paraId="219DE72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>Репутация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1BAA042" w14:textId="49DAE6F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FA2E7EF" w14:textId="145CD12D" w:rsidR="00474AA8" w:rsidRPr="00D4434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D4434B">
              <w:t>798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06ABCB7B" w14:textId="4B518BD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 w:rsidRPr="00A644C7">
              <w:rPr>
                <w:color w:val="000000"/>
              </w:rPr>
              <w:t>798</w:t>
            </w:r>
          </w:p>
        </w:tc>
      </w:tr>
      <w:tr w:rsidR="00474AA8" w:rsidRPr="00A644C7" w14:paraId="7AFC900E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4FC102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 xml:space="preserve">Имоти, машини и съоръжения  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50413DE" w14:textId="6DDB27FB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87AD682" w14:textId="467FD5E4" w:rsidR="00474AA8" w:rsidRPr="00D4434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D4434B">
              <w:rPr>
                <w:lang w:val="en-US"/>
              </w:rPr>
              <w:t xml:space="preserve">5 </w:t>
            </w:r>
            <w:r w:rsidR="00D4434B" w:rsidRPr="00D4434B">
              <w:rPr>
                <w:lang w:val="en-US"/>
              </w:rPr>
              <w:t>137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91ECB5D" w14:textId="237D8AE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 xml:space="preserve">5 </w:t>
            </w:r>
            <w:r>
              <w:rPr>
                <w:color w:val="000000"/>
              </w:rPr>
              <w:t>118</w:t>
            </w:r>
          </w:p>
        </w:tc>
      </w:tr>
      <w:tr w:rsidR="00474AA8" w:rsidRPr="00A644C7" w14:paraId="4CA69BAD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62F5821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Нематериални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154CB53" w14:textId="0B99C65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D08E0C1" w14:textId="3F1449B7" w:rsidR="00474AA8" w:rsidRPr="00D4434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D4434B">
              <w:rPr>
                <w:lang w:val="en-US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6580417" w14:textId="2A9AF142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</w:t>
            </w:r>
          </w:p>
        </w:tc>
      </w:tr>
      <w:tr w:rsidR="00474AA8" w:rsidRPr="00A644C7" w14:paraId="5F73B1F9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541CA9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Инвестиционни имоти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80696E4" w14:textId="3D242130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5FD788F6" w14:textId="2411284B" w:rsidR="00474AA8" w:rsidRPr="00D4434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D4434B">
              <w:rPr>
                <w:lang w:val="en-US"/>
              </w:rPr>
              <w:t xml:space="preserve">2 </w:t>
            </w:r>
            <w:r w:rsidR="004C4F93" w:rsidRPr="00D4434B">
              <w:t>1</w:t>
            </w:r>
            <w:r w:rsidR="00D4434B" w:rsidRPr="00D4434B">
              <w:rPr>
                <w:lang w:val="en-US"/>
              </w:rPr>
              <w:t>25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0596D2E" w14:textId="7935D33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 xml:space="preserve">2 </w:t>
            </w:r>
            <w:r>
              <w:rPr>
                <w:color w:val="000000"/>
              </w:rPr>
              <w:t>282</w:t>
            </w:r>
          </w:p>
        </w:tc>
      </w:tr>
      <w:tr w:rsidR="00474AA8" w:rsidRPr="00A644C7" w14:paraId="5E2B012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9B3173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Дългосрочни 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68EEB9A" w14:textId="3D84E58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  <w:r w:rsidRPr="00A644C7">
              <w:rPr>
                <w:color w:val="000000"/>
                <w:lang w:val="en-US"/>
              </w:rPr>
              <w:t>.</w:t>
            </w:r>
            <w:r w:rsidRPr="00A644C7"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13F16391" w14:textId="25C98387" w:rsidR="00474AA8" w:rsidRPr="00D4434B" w:rsidRDefault="00C95378" w:rsidP="00474AA8">
            <w:pPr>
              <w:spacing w:after="0"/>
              <w:jc w:val="right"/>
            </w:pPr>
            <w:r w:rsidRPr="00D4434B">
              <w:t>8 742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99702EC" w14:textId="048B39EF" w:rsidR="00474AA8" w:rsidRDefault="00474AA8" w:rsidP="00474AA8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8 742</w:t>
            </w:r>
          </w:p>
        </w:tc>
      </w:tr>
      <w:tr w:rsidR="00474AA8" w:rsidRPr="00A644C7" w14:paraId="69EDFB58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2D89DF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>Отсрочени данъчни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B311AA5" w14:textId="3D641E2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5D806D4" w14:textId="57C873B7" w:rsidR="00474AA8" w:rsidRPr="00D4434B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D4434B">
              <w:t>812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049A639" w14:textId="322448DA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</w:tr>
      <w:tr w:rsidR="00474AA8" w:rsidRPr="00A644C7" w14:paraId="5F97668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E95B02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A644C7">
              <w:rPr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F93CB1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E23187" w14:textId="767365BC" w:rsidR="00474AA8" w:rsidRPr="00D4434B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D4434B">
              <w:rPr>
                <w:b/>
                <w:bCs/>
              </w:rPr>
              <w:t xml:space="preserve">17 </w:t>
            </w:r>
            <w:r w:rsidR="00D4434B" w:rsidRPr="00D4434B">
              <w:rPr>
                <w:b/>
                <w:bCs/>
                <w:lang w:val="en-US"/>
              </w:rPr>
              <w:t>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ED66E6" w14:textId="49F722F1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17 757</w:t>
            </w:r>
          </w:p>
        </w:tc>
      </w:tr>
      <w:tr w:rsidR="00474AA8" w:rsidRPr="00A644C7" w14:paraId="6C132B06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E45A196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6054CF1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93F6F" w14:textId="77777777" w:rsidR="00474AA8" w:rsidRPr="00D4434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F6EC7F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A644C7" w14:paraId="30D77B2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6666C8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b/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25D7D4A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9C2CFE" w14:textId="77777777" w:rsidR="00474AA8" w:rsidRPr="00D4434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0FD451AF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11DB2431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59CBE71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Материални запаси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942DA20" w14:textId="44E6C5B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14B6FF1B" w14:textId="11340AD9" w:rsidR="00474AA8" w:rsidRPr="00D4434B" w:rsidRDefault="00D4434B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D4434B">
              <w:rPr>
                <w:lang w:val="en-US"/>
              </w:rPr>
              <w:t>1 162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C79CF8A" w14:textId="23A532AB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474AA8" w:rsidRPr="00A644C7" w14:paraId="0CB57EA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AEA8BE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Краткосрочни финансови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305A563" w14:textId="546264B3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4AA68EAC" w14:textId="0207CBDF" w:rsidR="00474AA8" w:rsidRPr="00D4434B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D4434B">
              <w:t>2 057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C92C099" w14:textId="1475907C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2 057</w:t>
            </w:r>
          </w:p>
        </w:tc>
      </w:tr>
      <w:tr w:rsidR="00474AA8" w:rsidRPr="00A644C7" w14:paraId="608AF32E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E7452C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Търговски и други финансови вземания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980224" w14:textId="1074162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35971039" w14:textId="2221D9AF" w:rsidR="00474AA8" w:rsidRPr="00D4434B" w:rsidRDefault="00D4434B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D4434B">
              <w:rPr>
                <w:lang w:val="en-US"/>
              </w:rPr>
              <w:t>1 021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208B915" w14:textId="6A379653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474AA8" w:rsidRPr="00A644C7" w14:paraId="68E31B2D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A0177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Предплащания и други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1B0C4FD" w14:textId="5082642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581DD73" w14:textId="36FFA901" w:rsidR="00474AA8" w:rsidRPr="00D4434B" w:rsidRDefault="00D4434B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D4434B">
              <w:rPr>
                <w:lang w:val="en-US"/>
              </w:rPr>
              <w:t>365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EE66065" w14:textId="2004FD69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42</w:t>
            </w:r>
          </w:p>
        </w:tc>
      </w:tr>
      <w:tr w:rsidR="00474AA8" w:rsidRPr="00A644C7" w14:paraId="57DD42C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B9687E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8E99599" w14:textId="17EF126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  <w:r w:rsidRPr="00A644C7">
              <w:rPr>
                <w:color w:val="000000"/>
                <w:lang w:val="en-US"/>
              </w:rPr>
              <w:t>.</w:t>
            </w:r>
            <w:r w:rsidRPr="00A644C7"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041CC3DC" w14:textId="00642F4B" w:rsidR="00474AA8" w:rsidRPr="00D4434B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D4434B">
              <w:t>1 023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6A85A38" w14:textId="13BC433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1 070</w:t>
            </w:r>
          </w:p>
        </w:tc>
      </w:tr>
      <w:tr w:rsidR="00474AA8" w:rsidRPr="00A644C7" w14:paraId="5F77F1DB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75B782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Пари и парични еквиваленти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B1CAC23" w14:textId="5D2E569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60470E3" w14:textId="2DD826F4" w:rsidR="00474AA8" w:rsidRPr="00D4434B" w:rsidRDefault="00D4434B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D4434B">
              <w:rPr>
                <w:lang w:val="en-US"/>
              </w:rPr>
              <w:t>12 882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5C51432" w14:textId="79420D72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11 811</w:t>
            </w:r>
          </w:p>
        </w:tc>
      </w:tr>
      <w:tr w:rsidR="00474AA8" w:rsidRPr="00A644C7" w14:paraId="01932CC9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DAAA8BB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17F87B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A46BE9" w14:textId="30CE01CE" w:rsidR="00474AA8" w:rsidRPr="00D4434B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D4434B">
              <w:rPr>
                <w:b/>
              </w:rPr>
              <w:t>1</w:t>
            </w:r>
            <w:r w:rsidR="004C4F93" w:rsidRPr="00D4434B">
              <w:rPr>
                <w:b/>
              </w:rPr>
              <w:t xml:space="preserve">8 </w:t>
            </w:r>
            <w:r w:rsidR="00D4434B" w:rsidRPr="00D4434B">
              <w:rPr>
                <w:b/>
                <w:lang w:val="en-US"/>
              </w:rPr>
              <w:t>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90D4F08" w14:textId="42E4FE52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15 640</w:t>
            </w:r>
          </w:p>
        </w:tc>
      </w:tr>
      <w:tr w:rsidR="00474AA8" w:rsidRPr="00A644C7" w14:paraId="4B559E98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629BA1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14:paraId="09D5D2FD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BFAD3" w14:textId="77777777" w:rsidR="00474AA8" w:rsidRPr="00D4434B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16E6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C77E18" w14:paraId="210632BF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840BE7A" w14:textId="77777777" w:rsidR="00474AA8" w:rsidRPr="00A644C7" w:rsidRDefault="00474AA8" w:rsidP="00474AA8">
            <w:pPr>
              <w:pStyle w:val="BodyText2"/>
              <w:spacing w:after="0" w:line="240" w:lineRule="auto"/>
              <w:rPr>
                <w:b/>
              </w:rPr>
            </w:pPr>
            <w:r w:rsidRPr="00A644C7">
              <w:rPr>
                <w:b/>
              </w:rPr>
              <w:t>Общо активи</w:t>
            </w:r>
          </w:p>
        </w:tc>
        <w:tc>
          <w:tcPr>
            <w:tcW w:w="1418" w:type="dxa"/>
            <w:shd w:val="clear" w:color="auto" w:fill="FFFFFF"/>
          </w:tcPr>
          <w:p w14:paraId="36D7F0A3" w14:textId="77777777" w:rsidR="00474AA8" w:rsidRPr="00A644C7" w:rsidRDefault="00474AA8" w:rsidP="00474AA8">
            <w:pPr>
              <w:pStyle w:val="BodyText2"/>
              <w:spacing w:after="0" w:line="240" w:lineRule="auto"/>
              <w:jc w:val="right"/>
              <w:rPr>
                <w:u w:val="doub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377E66" w14:textId="30586C77" w:rsidR="00474AA8" w:rsidRPr="00D4434B" w:rsidRDefault="00D4434B" w:rsidP="00474AA8">
            <w:pPr>
              <w:pStyle w:val="BodyText2"/>
              <w:spacing w:after="0" w:line="240" w:lineRule="auto"/>
              <w:jc w:val="right"/>
              <w:rPr>
                <w:b/>
                <w:lang w:val="en-US"/>
              </w:rPr>
            </w:pPr>
            <w:r w:rsidRPr="00D4434B">
              <w:rPr>
                <w:b/>
                <w:lang w:val="en-US"/>
              </w:rPr>
              <w:t>36 129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0AE709" w14:textId="6FE4E280" w:rsidR="00474AA8" w:rsidRPr="00A644C7" w:rsidRDefault="00474AA8" w:rsidP="00474AA8">
            <w:pPr>
              <w:pStyle w:val="BodyText2"/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</w:rPr>
              <w:t>33 397</w:t>
            </w:r>
          </w:p>
        </w:tc>
      </w:tr>
    </w:tbl>
    <w:p w14:paraId="05D5954B" w14:textId="77777777" w:rsidR="006A4A95" w:rsidRDefault="006A4A95" w:rsidP="003B5867">
      <w:pPr>
        <w:rPr>
          <w:szCs w:val="22"/>
        </w:rPr>
      </w:pPr>
    </w:p>
    <w:p w14:paraId="617EED87" w14:textId="77777777" w:rsidR="00063FCF" w:rsidRDefault="00063FCF" w:rsidP="003B5867">
      <w:pPr>
        <w:rPr>
          <w:szCs w:val="2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7F4849" w:rsidRPr="00AC7894" w14:paraId="2964BAC8" w14:textId="77777777" w:rsidTr="00647559">
        <w:trPr>
          <w:trHeight w:val="113"/>
        </w:trPr>
        <w:tc>
          <w:tcPr>
            <w:tcW w:w="4288" w:type="dxa"/>
          </w:tcPr>
          <w:p w14:paraId="6DCD11CB" w14:textId="77777777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6F3097BF" w14:textId="589308EE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7A0F48">
              <w:rPr>
                <w:bCs/>
              </w:rPr>
              <w:t xml:space="preserve">      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7BD14C5C" w14:textId="3BE3C7F0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276B56DD" w14:textId="1C6005C6" w:rsidR="007F4849" w:rsidRPr="00AC7894" w:rsidRDefault="007A0F48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7F4849" w:rsidRPr="00AC7894">
              <w:rPr>
                <w:bCs/>
              </w:rPr>
              <w:t>____________</w:t>
            </w:r>
          </w:p>
          <w:p w14:paraId="5BF0366C" w14:textId="481596CF" w:rsidR="007F4849" w:rsidRPr="00AC7894" w:rsidRDefault="007F4849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</w:t>
            </w:r>
            <w:r w:rsidR="007A0F48">
              <w:rPr>
                <w:bCs/>
              </w:rPr>
              <w:t xml:space="preserve">   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7F4849" w:rsidRPr="00AC7894" w14:paraId="6DD69C54" w14:textId="77777777" w:rsidTr="00647559">
        <w:trPr>
          <w:trHeight w:val="113"/>
        </w:trPr>
        <w:tc>
          <w:tcPr>
            <w:tcW w:w="4288" w:type="dxa"/>
          </w:tcPr>
          <w:p w14:paraId="185E5390" w14:textId="47CA0204" w:rsidR="007F4849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17497C"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A12649">
              <w:rPr>
                <w:bCs/>
              </w:rPr>
              <w:t>5</w:t>
            </w:r>
            <w:r w:rsidR="00063FCF">
              <w:rPr>
                <w:bCs/>
              </w:rPr>
              <w:t>.</w:t>
            </w:r>
            <w:r w:rsidR="0020503A">
              <w:rPr>
                <w:bCs/>
              </w:rPr>
              <w:t>11</w:t>
            </w:r>
            <w:r w:rsidRPr="0017497C"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230E8A">
              <w:rPr>
                <w:bCs/>
              </w:rPr>
              <w:t>5</w:t>
            </w:r>
            <w:r w:rsidR="00C8270C">
              <w:rPr>
                <w:bCs/>
              </w:rPr>
              <w:t xml:space="preserve"> г.</w:t>
            </w:r>
          </w:p>
          <w:p w14:paraId="75B88B09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43BABC4D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4FDD9BC3" w14:textId="77777777" w:rsidTr="00647559">
        <w:trPr>
          <w:trHeight w:val="282"/>
        </w:trPr>
        <w:tc>
          <w:tcPr>
            <w:tcW w:w="9468" w:type="dxa"/>
            <w:gridSpan w:val="2"/>
          </w:tcPr>
          <w:p w14:paraId="5D3831DC" w14:textId="1AE173D2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A0F48" w:rsidRPr="00AC7894" w14:paraId="76903101" w14:textId="77777777" w:rsidTr="00647559">
        <w:trPr>
          <w:trHeight w:val="282"/>
        </w:trPr>
        <w:tc>
          <w:tcPr>
            <w:tcW w:w="9468" w:type="dxa"/>
            <w:gridSpan w:val="2"/>
          </w:tcPr>
          <w:p w14:paraId="210922FE" w14:textId="5624FFF3" w:rsidR="007A0F48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30889F5B" w14:textId="77777777" w:rsidTr="00647559">
        <w:trPr>
          <w:trHeight w:val="282"/>
        </w:trPr>
        <w:tc>
          <w:tcPr>
            <w:tcW w:w="9468" w:type="dxa"/>
            <w:gridSpan w:val="2"/>
          </w:tcPr>
          <w:p w14:paraId="03AD75B0" w14:textId="647C041D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033410EF" w14:textId="5D6B43E9" w:rsidR="003B5867" w:rsidRPr="00B356D6" w:rsidRDefault="000E04D6" w:rsidP="00063FCF">
      <w:pPr>
        <w:rPr>
          <w:sz w:val="32"/>
        </w:rPr>
      </w:pPr>
      <w:r>
        <w:rPr>
          <w:sz w:val="40"/>
        </w:rPr>
        <w:br w:type="page"/>
      </w:r>
      <w:r w:rsidR="00F85F7F">
        <w:rPr>
          <w:sz w:val="32"/>
        </w:rPr>
        <w:lastRenderedPageBreak/>
        <w:t>Междинен к</w:t>
      </w:r>
      <w:r w:rsidR="006A4A95" w:rsidRPr="00B356D6">
        <w:rPr>
          <w:sz w:val="32"/>
        </w:rPr>
        <w:t>онсолидиран</w:t>
      </w:r>
      <w:r w:rsidR="00F85F7F">
        <w:rPr>
          <w:sz w:val="32"/>
        </w:rPr>
        <w:t xml:space="preserve"> съкратен</w:t>
      </w:r>
      <w:r w:rsidR="006A4A95" w:rsidRPr="00B356D6">
        <w:rPr>
          <w:sz w:val="32"/>
        </w:rPr>
        <w:t xml:space="preserve"> отчет за финансовото състояние</w:t>
      </w:r>
    </w:p>
    <w:p w14:paraId="7F7A4F47" w14:textId="77777777" w:rsidR="003B5867" w:rsidRPr="00B356D6" w:rsidRDefault="00F529C9" w:rsidP="00B356D6">
      <w:pPr>
        <w:rPr>
          <w:b/>
          <w:sz w:val="32"/>
        </w:rPr>
      </w:pPr>
      <w:r w:rsidRPr="00B356D6">
        <w:rPr>
          <w:b/>
          <w:sz w:val="32"/>
        </w:rPr>
        <w:t>(продължение)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560"/>
      </w:tblGrid>
      <w:tr w:rsidR="00474AA8" w:rsidRPr="001545C4" w14:paraId="3804D52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40485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1545C4">
              <w:rPr>
                <w:b/>
                <w:bCs/>
              </w:rPr>
              <w:t>Собствен капитал и пасиви</w:t>
            </w:r>
          </w:p>
        </w:tc>
        <w:tc>
          <w:tcPr>
            <w:tcW w:w="1417" w:type="dxa"/>
            <w:shd w:val="clear" w:color="auto" w:fill="FFFFFF"/>
          </w:tcPr>
          <w:p w14:paraId="4722F6A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65F8F771" w14:textId="79E99F2C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>3</w:t>
            </w:r>
            <w:r w:rsidR="00A12649">
              <w:rPr>
                <w:b/>
                <w:bCs/>
              </w:rPr>
              <w:t>0</w:t>
            </w:r>
            <w:r w:rsidRPr="00C95378">
              <w:rPr>
                <w:b/>
                <w:bCs/>
              </w:rPr>
              <w:t xml:space="preserve"> </w:t>
            </w:r>
            <w:r w:rsidR="00693149">
              <w:rPr>
                <w:b/>
                <w:bCs/>
              </w:rPr>
              <w:t>септември</w:t>
            </w:r>
          </w:p>
          <w:p w14:paraId="235D83D1" w14:textId="35B6F935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 xml:space="preserve"> 2025</w:t>
            </w:r>
          </w:p>
        </w:tc>
        <w:tc>
          <w:tcPr>
            <w:tcW w:w="1560" w:type="dxa"/>
            <w:shd w:val="clear" w:color="auto" w:fill="FFFFFF"/>
          </w:tcPr>
          <w:p w14:paraId="0EFDEA1E" w14:textId="77777777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>
              <w:rPr>
                <w:b/>
                <w:bCs/>
              </w:rPr>
              <w:t>1 декември</w:t>
            </w:r>
          </w:p>
          <w:p w14:paraId="1BE3E140" w14:textId="3E0B3B31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</w:p>
        </w:tc>
      </w:tr>
      <w:tr w:rsidR="00474AA8" w:rsidRPr="001545C4" w14:paraId="0FEFEED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C720BD1" w14:textId="70A50961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14:paraId="2E3C11D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51843DF1" w14:textId="2C8CEEDB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46B7449B" w14:textId="4FEAACC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</w:tr>
      <w:tr w:rsidR="00474AA8" w:rsidRPr="001545C4" w14:paraId="30EF169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2AA749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04881F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8AE3C17" w14:textId="77777777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FFFFF"/>
          </w:tcPr>
          <w:p w14:paraId="5EBBB85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74176F6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437547" w14:textId="77777777" w:rsidR="00474AA8" w:rsidRPr="00E0529B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E0529B">
              <w:rPr>
                <w:b/>
              </w:rPr>
              <w:t>Собствен капитал</w:t>
            </w:r>
          </w:p>
        </w:tc>
        <w:tc>
          <w:tcPr>
            <w:tcW w:w="1417" w:type="dxa"/>
            <w:shd w:val="clear" w:color="auto" w:fill="FFFFFF"/>
          </w:tcPr>
          <w:p w14:paraId="39F7026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423180E" w14:textId="77777777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10A89A1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1969B75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219BA4E" w14:textId="0A0976BA" w:rsidR="00474AA8" w:rsidRPr="00E0529B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E0529B">
              <w:t>Акционерен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0D0DC9" w14:textId="33F20F88" w:rsidR="00474AA8" w:rsidRPr="002E445A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FD6D4DA" w14:textId="2DD1D6A6" w:rsidR="00474AA8" w:rsidRPr="0050404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504048">
              <w:rPr>
                <w:lang w:val="en-US"/>
              </w:rPr>
              <w:t>53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3EF052E9" w14:textId="78F3304C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53</w:t>
            </w:r>
          </w:p>
        </w:tc>
      </w:tr>
      <w:tr w:rsidR="00474AA8" w:rsidRPr="001545C4" w14:paraId="54A16813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EC0172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Други резерви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A45C794" w14:textId="1941FD9E" w:rsidR="00474AA8" w:rsidRPr="00F4646F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065560" w14:textId="6BDC1CDC" w:rsidR="00474AA8" w:rsidRPr="00504048" w:rsidRDefault="004C4F93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504048">
              <w:t>25 062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8057A23" w14:textId="7D433D0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23 939</w:t>
            </w:r>
          </w:p>
        </w:tc>
      </w:tr>
      <w:tr w:rsidR="00474AA8" w:rsidRPr="001545C4" w14:paraId="1512AD2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F2286A8" w14:textId="54DBC60E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 xml:space="preserve">Неразпределена печалба 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A94A82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02F6AC" w14:textId="340B35C5" w:rsidR="00474AA8" w:rsidRPr="00504048" w:rsidRDefault="004C4F93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t xml:space="preserve">2 </w:t>
            </w:r>
            <w:r w:rsidR="00504048" w:rsidRPr="00504048">
              <w:rPr>
                <w:lang w:val="en-US"/>
              </w:rPr>
              <w:t>904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F82815" w14:textId="09F8F8FF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3 083</w:t>
            </w:r>
          </w:p>
        </w:tc>
      </w:tr>
      <w:tr w:rsidR="00474AA8" w:rsidRPr="001545C4" w14:paraId="06C98C92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88A7D1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Собствен к</w:t>
            </w:r>
            <w:r w:rsidRPr="001545C4">
              <w:rPr>
                <w:bCs/>
                <w:lang w:eastAsia="bg-BG"/>
              </w:rPr>
              <w:t>апитал, отнасящ се до собствениците на предприятието майка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3EE1B8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A3A02E" w14:textId="6FD8521E" w:rsidR="00474AA8" w:rsidRPr="00504048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rPr>
                <w:lang w:val="en-US"/>
              </w:rPr>
              <w:t>28 019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3D27EE" w14:textId="68AC6A3E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27 075</w:t>
            </w:r>
          </w:p>
        </w:tc>
      </w:tr>
      <w:tr w:rsidR="00474AA8" w:rsidRPr="001545C4" w14:paraId="5F1A50E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226E7D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Неконтролиращо участие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CF5AD1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FF2D8A" w14:textId="6F84FF1E" w:rsidR="00474AA8" w:rsidRPr="0050404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504048">
              <w:t>6</w:t>
            </w:r>
            <w:r w:rsidR="00C95378" w:rsidRPr="00504048"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61063C8" w14:textId="2B7FFBCE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</w:tr>
      <w:tr w:rsidR="00474AA8" w:rsidRPr="001545C4" w14:paraId="2C7E93A3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F9FD85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23B2A3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CF6B0E" w14:textId="55361B6B" w:rsidR="00474AA8" w:rsidRPr="00504048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504048">
              <w:rPr>
                <w:b/>
                <w:bCs/>
              </w:rPr>
              <w:t xml:space="preserve">28 </w:t>
            </w:r>
            <w:r w:rsidR="00504048" w:rsidRPr="00504048">
              <w:rPr>
                <w:b/>
                <w:bCs/>
                <w:lang w:val="en-US"/>
              </w:rPr>
              <w:t>692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A0E0E1" w14:textId="0B2108D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27 748</w:t>
            </w:r>
          </w:p>
        </w:tc>
      </w:tr>
      <w:tr w:rsidR="00474AA8" w:rsidRPr="001545C4" w14:paraId="4AEF182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EF29C7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0C68AAA8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6793B6" w14:textId="77777777" w:rsidR="00474AA8" w:rsidRPr="006931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945FD7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1545C4" w14:paraId="19C6DE36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17D916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93F764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2A97089" w14:textId="77777777" w:rsidR="00474AA8" w:rsidRPr="006931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388D951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5AE268B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476DC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4BFD1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638DDAD" w14:textId="1142A784" w:rsidR="00474AA8" w:rsidRPr="00693149" w:rsidRDefault="00474AA8" w:rsidP="00474AA8">
            <w:pPr>
              <w:autoSpaceDE w:val="0"/>
              <w:autoSpaceDN w:val="0"/>
              <w:adjustRightInd w:val="0"/>
              <w:spacing w:after="0"/>
              <w:jc w:val="center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5FC4170D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42BA5B2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B07BC0F" w14:textId="53A4A808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2C67300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236A1E4" w14:textId="6EDB2E0B" w:rsidR="00474AA8" w:rsidRPr="0050404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504048">
              <w:t>6</w:t>
            </w:r>
            <w:r w:rsidR="00C95378" w:rsidRPr="00504048">
              <w:t>1</w:t>
            </w:r>
          </w:p>
        </w:tc>
        <w:tc>
          <w:tcPr>
            <w:tcW w:w="1560" w:type="dxa"/>
            <w:shd w:val="clear" w:color="auto" w:fill="FFFFFF"/>
          </w:tcPr>
          <w:p w14:paraId="45AC5815" w14:textId="3246AA61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>
              <w:t>61</w:t>
            </w:r>
          </w:p>
        </w:tc>
      </w:tr>
      <w:tr w:rsidR="00474AA8" w:rsidRPr="001545C4" w14:paraId="3134EE64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39418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Дългосрочни заеми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93D03B" w14:textId="31B8D472" w:rsidR="00474AA8" w:rsidRPr="002E445A" w:rsidRDefault="00474AA8" w:rsidP="00474AA8">
            <w:pPr>
              <w:tabs>
                <w:tab w:val="left" w:pos="1209"/>
              </w:tabs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6BA82865" w14:textId="333835B4" w:rsidR="00474AA8" w:rsidRPr="0050404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504048">
              <w:t>27</w:t>
            </w:r>
          </w:p>
        </w:tc>
        <w:tc>
          <w:tcPr>
            <w:tcW w:w="1560" w:type="dxa"/>
            <w:shd w:val="clear" w:color="auto" w:fill="FFFFFF"/>
          </w:tcPr>
          <w:p w14:paraId="67796618" w14:textId="1057D9B9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27</w:t>
            </w:r>
          </w:p>
        </w:tc>
      </w:tr>
      <w:tr w:rsidR="00474AA8" w:rsidRPr="001545C4" w14:paraId="0625AF70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04DE01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9B3816" w14:textId="4CBC5A60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BC37A63" w14:textId="76EC8430" w:rsidR="00474AA8" w:rsidRPr="00504048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rPr>
                <w:lang w:val="en-US"/>
              </w:rPr>
              <w:t>181</w:t>
            </w:r>
          </w:p>
        </w:tc>
        <w:tc>
          <w:tcPr>
            <w:tcW w:w="1560" w:type="dxa"/>
            <w:shd w:val="clear" w:color="auto" w:fill="FFFFFF"/>
          </w:tcPr>
          <w:p w14:paraId="59DA7D4B" w14:textId="70137BCA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58</w:t>
            </w:r>
          </w:p>
        </w:tc>
      </w:tr>
      <w:tr w:rsidR="00474AA8" w:rsidRPr="001545C4" w14:paraId="144C5FE9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69308FA" w14:textId="1B958C0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Дългосрочни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1CC5C2E" w14:textId="11CDADE2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15.2</w:t>
            </w:r>
          </w:p>
        </w:tc>
        <w:tc>
          <w:tcPr>
            <w:tcW w:w="1701" w:type="dxa"/>
            <w:shd w:val="clear" w:color="auto" w:fill="FFFFFF"/>
          </w:tcPr>
          <w:p w14:paraId="17F8FFD8" w14:textId="52FB4D56" w:rsidR="00474AA8" w:rsidRPr="0050404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504048">
              <w:t>150</w:t>
            </w:r>
          </w:p>
        </w:tc>
        <w:tc>
          <w:tcPr>
            <w:tcW w:w="1560" w:type="dxa"/>
            <w:shd w:val="clear" w:color="auto" w:fill="FFFFFF"/>
          </w:tcPr>
          <w:p w14:paraId="24601A0B" w14:textId="114E99C4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20981">
              <w:t>150</w:t>
            </w:r>
          </w:p>
        </w:tc>
      </w:tr>
      <w:tr w:rsidR="00474AA8" w:rsidRPr="001545C4" w14:paraId="2ED3FD7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F1885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Cs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07ABC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5599AE" w14:textId="6A425BFB" w:rsidR="00474AA8" w:rsidRPr="00504048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504048">
              <w:rPr>
                <w:b/>
                <w:lang w:val="en-US"/>
              </w:rPr>
              <w:t>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A702D5" w14:textId="2E6DE120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296</w:t>
            </w:r>
          </w:p>
        </w:tc>
      </w:tr>
      <w:tr w:rsidR="00474AA8" w:rsidRPr="001545C4" w14:paraId="67E98A8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5AE93E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56D7D3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6A18A0" w14:textId="77777777" w:rsidR="00474AA8" w:rsidRPr="006931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E7CCF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1545C4" w14:paraId="1C252666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7369B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7ABEFD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A1DF5AF" w14:textId="77777777" w:rsidR="00474AA8" w:rsidRPr="006931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54F8241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444D29A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F5606B9" w14:textId="5F758F63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24CACA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1288DE36" w14:textId="6AAC0005" w:rsidR="00474AA8" w:rsidRPr="00504048" w:rsidRDefault="00DD4B69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t>3</w:t>
            </w:r>
            <w:r w:rsidR="00504048" w:rsidRPr="00504048">
              <w:rPr>
                <w:lang w:val="en-US"/>
              </w:rPr>
              <w:t>23</w:t>
            </w:r>
          </w:p>
        </w:tc>
        <w:tc>
          <w:tcPr>
            <w:tcW w:w="1560" w:type="dxa"/>
            <w:shd w:val="clear" w:color="auto" w:fill="FFFFFF"/>
          </w:tcPr>
          <w:p w14:paraId="2D633D92" w14:textId="5F421C44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  <w:r w:rsidR="009A6211">
              <w:rPr>
                <w:color w:val="000000"/>
              </w:rPr>
              <w:t>6</w:t>
            </w:r>
          </w:p>
        </w:tc>
      </w:tr>
      <w:tr w:rsidR="00474AA8" w:rsidRPr="001545C4" w14:paraId="07794BB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EC46521" w14:textId="7EDF06FC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t>Провизии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F687CD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689A2B0" w14:textId="4D1BF8B8" w:rsidR="00474AA8" w:rsidRPr="0050404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t>11</w:t>
            </w:r>
          </w:p>
        </w:tc>
        <w:tc>
          <w:tcPr>
            <w:tcW w:w="1560" w:type="dxa"/>
            <w:shd w:val="clear" w:color="auto" w:fill="FFFFFF"/>
          </w:tcPr>
          <w:p w14:paraId="057381E9" w14:textId="622C8D9C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74AA8" w:rsidRPr="001545C4" w14:paraId="00D25E09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71B84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Краткосрочни заеми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B87247" w14:textId="4AD2210D" w:rsidR="00474AA8" w:rsidRPr="002E445A" w:rsidRDefault="00474AA8" w:rsidP="00474AA8">
            <w:pPr>
              <w:tabs>
                <w:tab w:val="left" w:pos="1182"/>
              </w:tabs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6F050035" w14:textId="1D02F5F9" w:rsidR="00474AA8" w:rsidRPr="00504048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rPr>
                <w:lang w:val="en-US"/>
              </w:rPr>
              <w:t>3 447</w:t>
            </w:r>
          </w:p>
        </w:tc>
        <w:tc>
          <w:tcPr>
            <w:tcW w:w="1560" w:type="dxa"/>
            <w:shd w:val="clear" w:color="auto" w:fill="FFFFFF"/>
          </w:tcPr>
          <w:p w14:paraId="58A8527A" w14:textId="00CFE7C3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3 05</w:t>
            </w:r>
            <w:r w:rsidR="009A6211">
              <w:rPr>
                <w:color w:val="000000"/>
              </w:rPr>
              <w:t>6</w:t>
            </w:r>
          </w:p>
        </w:tc>
      </w:tr>
      <w:tr w:rsidR="00474AA8" w:rsidRPr="001545C4" w14:paraId="3C4F168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A4C26A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73CF8D" w14:textId="3AFD6DA5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3EE29DE" w14:textId="6E4B2CE8" w:rsidR="00474AA8" w:rsidRPr="00504048" w:rsidRDefault="00A5382B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t xml:space="preserve">3 </w:t>
            </w:r>
            <w:r w:rsidR="00504048" w:rsidRPr="00504048">
              <w:rPr>
                <w:lang w:val="en-US"/>
              </w:rPr>
              <w:t>112</w:t>
            </w:r>
          </w:p>
        </w:tc>
        <w:tc>
          <w:tcPr>
            <w:tcW w:w="1560" w:type="dxa"/>
            <w:shd w:val="clear" w:color="auto" w:fill="FFFFFF"/>
          </w:tcPr>
          <w:p w14:paraId="2579778A" w14:textId="492E7358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</w:t>
            </w:r>
            <w:r w:rsidR="009A6211">
              <w:rPr>
                <w:color w:val="000000"/>
              </w:rPr>
              <w:t>75</w:t>
            </w:r>
          </w:p>
        </w:tc>
      </w:tr>
      <w:tr w:rsidR="00474AA8" w:rsidRPr="001545C4" w14:paraId="3B296EB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51E70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Краткосрочни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19E1E6" w14:textId="1AC363B6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15.2</w:t>
            </w:r>
          </w:p>
        </w:tc>
        <w:tc>
          <w:tcPr>
            <w:tcW w:w="1701" w:type="dxa"/>
            <w:shd w:val="clear" w:color="auto" w:fill="FFFFFF"/>
          </w:tcPr>
          <w:p w14:paraId="25FBF7EB" w14:textId="6C7028D8" w:rsidR="00474AA8" w:rsidRPr="0050404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504048">
              <w:t>-</w:t>
            </w:r>
          </w:p>
        </w:tc>
        <w:tc>
          <w:tcPr>
            <w:tcW w:w="1560" w:type="dxa"/>
            <w:shd w:val="clear" w:color="auto" w:fill="FFFFFF"/>
          </w:tcPr>
          <w:p w14:paraId="4FFA5AC7" w14:textId="69E20CF3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474AA8" w:rsidRPr="001545C4" w14:paraId="4440B55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3F8A4F7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Задължения за данъци върху дохода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170C9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4A51C5" w14:textId="21B9B12A" w:rsidR="00474AA8" w:rsidRPr="00504048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rPr>
                <w:lang w:val="en-US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AF5269" w14:textId="48D32920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A6211">
              <w:rPr>
                <w:color w:val="000000"/>
              </w:rPr>
              <w:t>3</w:t>
            </w:r>
          </w:p>
        </w:tc>
      </w:tr>
      <w:tr w:rsidR="00474AA8" w:rsidRPr="001545C4" w14:paraId="2D2F2DF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E9975F9" w14:textId="2407EAB3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4FA7B2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15A7D" w14:textId="712D6D86" w:rsidR="00474AA8" w:rsidRPr="00504048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rPr>
                <w:lang w:val="en-US"/>
              </w:rPr>
              <w:t>7 018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6060B2" w14:textId="210AEF3F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5 3</w:t>
            </w:r>
            <w:r w:rsidR="009A6211">
              <w:rPr>
                <w:color w:val="000000"/>
              </w:rPr>
              <w:t>53</w:t>
            </w:r>
          </w:p>
        </w:tc>
      </w:tr>
      <w:tr w:rsidR="00474AA8" w:rsidRPr="001545C4" w14:paraId="1AB5CAC5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F6D76AA" w14:textId="5362DED8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/>
              </w:rPr>
              <w:t>Общо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56E4D3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963C89" w14:textId="099ED689" w:rsidR="00474AA8" w:rsidRPr="00504048" w:rsidRDefault="00A5382B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4048">
              <w:rPr>
                <w:b/>
              </w:rPr>
              <w:t xml:space="preserve">7 </w:t>
            </w:r>
            <w:r w:rsidR="00504048" w:rsidRPr="00504048">
              <w:rPr>
                <w:b/>
                <w:lang w:val="en-US"/>
              </w:rPr>
              <w:t>437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96EEC0F" w14:textId="65197BA0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5 649</w:t>
            </w:r>
          </w:p>
        </w:tc>
      </w:tr>
      <w:tr w:rsidR="00474AA8" w:rsidRPr="001545C4" w14:paraId="52C528DB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B30AC20" w14:textId="130BF564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548292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C60B695" w14:textId="34CB7FA3" w:rsidR="00474AA8" w:rsidRPr="00693149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EE0000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39F71396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</w:tr>
      <w:tr w:rsidR="00474AA8" w:rsidRPr="001545C4" w14:paraId="278F687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2F863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 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53D4C52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A592D3" w14:textId="5C465970" w:rsidR="00474AA8" w:rsidRPr="00504048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EE0000"/>
                <w:lang w:val="en-US"/>
              </w:rPr>
            </w:pPr>
            <w:r w:rsidRPr="00504048">
              <w:rPr>
                <w:b/>
                <w:lang w:val="en-US"/>
              </w:rPr>
              <w:t>36 129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C4404" w14:textId="69D86A0F" w:rsidR="00474AA8" w:rsidRPr="00A5382B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A5382B">
              <w:rPr>
                <w:b/>
              </w:rPr>
              <w:t>33 397</w:t>
            </w:r>
          </w:p>
        </w:tc>
      </w:tr>
    </w:tbl>
    <w:p w14:paraId="43A871A1" w14:textId="77777777" w:rsidR="00F64D78" w:rsidRPr="00AF545E" w:rsidRDefault="00F64D78" w:rsidP="00AF545E">
      <w:bookmarkStart w:id="0" w:name="_Toc221096207"/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7C340E7A" w14:textId="77777777" w:rsidTr="00647559">
        <w:trPr>
          <w:trHeight w:val="113"/>
        </w:trPr>
        <w:tc>
          <w:tcPr>
            <w:tcW w:w="4288" w:type="dxa"/>
          </w:tcPr>
          <w:p w14:paraId="301C0EBF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F6E8662" w14:textId="398707C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 xml:space="preserve">                  </w:t>
            </w:r>
            <w:r w:rsidR="00E0529B">
              <w:rPr>
                <w:bCs/>
              </w:rPr>
              <w:t xml:space="preserve">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6D320450" w14:textId="2EA54A8E" w:rsidR="006A52AB" w:rsidRPr="00AC7894" w:rsidRDefault="006A52AB" w:rsidP="00AF545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32DC5FCF" w14:textId="77A1D027" w:rsidR="006A52AB" w:rsidRPr="00AC7894" w:rsidRDefault="00E0529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 :</w:t>
            </w:r>
            <w:r w:rsidR="006A52AB" w:rsidRPr="00AC7894">
              <w:rPr>
                <w:bCs/>
              </w:rPr>
              <w:t>____________</w:t>
            </w:r>
          </w:p>
          <w:p w14:paraId="4B544DA8" w14:textId="20F45088" w:rsidR="006A52AB" w:rsidRPr="00AC7894" w:rsidRDefault="006A52A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E0529B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3F086A71" w14:textId="77777777" w:rsidTr="00647559">
        <w:trPr>
          <w:trHeight w:val="113"/>
        </w:trPr>
        <w:tc>
          <w:tcPr>
            <w:tcW w:w="4288" w:type="dxa"/>
          </w:tcPr>
          <w:p w14:paraId="741C6676" w14:textId="36FCC2CD" w:rsidR="006A52AB" w:rsidRPr="00AC7894" w:rsidRDefault="0045637A" w:rsidP="008C233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A12649">
              <w:rPr>
                <w:bCs/>
              </w:rPr>
              <w:t>5</w:t>
            </w:r>
            <w:r w:rsidR="00E0529B">
              <w:rPr>
                <w:bCs/>
              </w:rPr>
              <w:t>.</w:t>
            </w:r>
            <w:r w:rsidR="0020503A">
              <w:rPr>
                <w:bCs/>
              </w:rPr>
              <w:t>11</w:t>
            </w:r>
            <w:r w:rsidR="00944D1B">
              <w:rPr>
                <w:bCs/>
              </w:rPr>
              <w:t>.</w:t>
            </w:r>
            <w:r w:rsidR="00E0529B">
              <w:rPr>
                <w:bCs/>
              </w:rPr>
              <w:t>20</w:t>
            </w:r>
            <w:r w:rsidR="001E37DF">
              <w:rPr>
                <w:bCs/>
              </w:rPr>
              <w:t>2</w:t>
            </w:r>
            <w:r w:rsidR="00230E8A">
              <w:rPr>
                <w:bCs/>
              </w:rPr>
              <w:t>5</w:t>
            </w:r>
            <w:r w:rsidR="00C8270C">
              <w:rPr>
                <w:bCs/>
              </w:rPr>
              <w:t xml:space="preserve"> г.</w:t>
            </w:r>
          </w:p>
        </w:tc>
        <w:tc>
          <w:tcPr>
            <w:tcW w:w="5180" w:type="dxa"/>
          </w:tcPr>
          <w:p w14:paraId="0093BEB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97156C5" w14:textId="77777777" w:rsidTr="00647559">
        <w:trPr>
          <w:trHeight w:val="282"/>
        </w:trPr>
        <w:tc>
          <w:tcPr>
            <w:tcW w:w="9468" w:type="dxa"/>
            <w:gridSpan w:val="2"/>
          </w:tcPr>
          <w:p w14:paraId="40E84379" w14:textId="6AFBE61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0529B" w:rsidRPr="00AC7894" w14:paraId="12650F2B" w14:textId="77777777" w:rsidTr="00647559">
        <w:trPr>
          <w:trHeight w:val="282"/>
        </w:trPr>
        <w:tc>
          <w:tcPr>
            <w:tcW w:w="9468" w:type="dxa"/>
            <w:gridSpan w:val="2"/>
          </w:tcPr>
          <w:p w14:paraId="163535FE" w14:textId="5CB6F4DE" w:rsidR="00E0529B" w:rsidRPr="00AC7894" w:rsidRDefault="00E0529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0B71741" w14:textId="77777777" w:rsidTr="00647559">
        <w:trPr>
          <w:trHeight w:val="282"/>
        </w:trPr>
        <w:tc>
          <w:tcPr>
            <w:tcW w:w="9468" w:type="dxa"/>
            <w:gridSpan w:val="2"/>
          </w:tcPr>
          <w:p w14:paraId="7C1A86EC" w14:textId="71DCD3DE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F6452DE" w14:textId="77777777" w:rsidR="00CA01E7" w:rsidRDefault="00CA01E7" w:rsidP="00CA01E7">
      <w:pPr>
        <w:pStyle w:val="BodyText"/>
      </w:pPr>
    </w:p>
    <w:p w14:paraId="075825C1" w14:textId="77777777" w:rsidR="003134EA" w:rsidRDefault="003134EA" w:rsidP="00CA01E7">
      <w:pPr>
        <w:pStyle w:val="BodyText"/>
      </w:pPr>
    </w:p>
    <w:p w14:paraId="0441DE7A" w14:textId="77777777" w:rsidR="00FE7780" w:rsidRDefault="00FE7780" w:rsidP="00CA01E7">
      <w:pPr>
        <w:pStyle w:val="BodyText"/>
      </w:pPr>
    </w:p>
    <w:p w14:paraId="16CBD23D" w14:textId="77777777" w:rsidR="00CA01E7" w:rsidRDefault="00CA01E7" w:rsidP="00CA01E7">
      <w:pPr>
        <w:pStyle w:val="BodyText"/>
      </w:pPr>
    </w:p>
    <w:p w14:paraId="244D1B7E" w14:textId="77777777" w:rsidR="00CA01E7" w:rsidRDefault="00CA01E7" w:rsidP="00CA01E7">
      <w:pPr>
        <w:pStyle w:val="BodyText"/>
      </w:pPr>
    </w:p>
    <w:p w14:paraId="05FC5AD9" w14:textId="77777777" w:rsidR="00CA01E7" w:rsidRPr="00CA01E7" w:rsidRDefault="00CA01E7" w:rsidP="00CA01E7">
      <w:pPr>
        <w:pStyle w:val="BodyText"/>
      </w:pPr>
    </w:p>
    <w:p w14:paraId="68636E21" w14:textId="77E339A8" w:rsidR="00C72500" w:rsidRPr="00D202E7" w:rsidRDefault="008649B0" w:rsidP="00C31827">
      <w:pPr>
        <w:pStyle w:val="Heading1"/>
        <w:rPr>
          <w:b w:val="0"/>
        </w:rPr>
      </w:pPr>
      <w:r>
        <w:rPr>
          <w:sz w:val="24"/>
          <w:szCs w:val="24"/>
        </w:rPr>
        <w:lastRenderedPageBreak/>
        <w:t>Междинен к</w:t>
      </w:r>
      <w:r w:rsidR="00C72500" w:rsidRPr="00CA01E7">
        <w:rPr>
          <w:sz w:val="24"/>
          <w:szCs w:val="24"/>
        </w:rPr>
        <w:t xml:space="preserve">онсолидиран </w:t>
      </w:r>
      <w:r>
        <w:rPr>
          <w:sz w:val="24"/>
          <w:szCs w:val="24"/>
        </w:rPr>
        <w:t xml:space="preserve">съкратен </w:t>
      </w:r>
      <w:r w:rsidR="00C72500" w:rsidRPr="00CA01E7">
        <w:rPr>
          <w:sz w:val="24"/>
          <w:szCs w:val="24"/>
        </w:rPr>
        <w:t>отчет за печалбата или загубата и другия всеобхватен доход за годината, приключваща на 3</w:t>
      </w:r>
      <w:r w:rsidR="00A12649">
        <w:rPr>
          <w:sz w:val="24"/>
          <w:szCs w:val="24"/>
        </w:rPr>
        <w:t>0</w:t>
      </w:r>
      <w:r w:rsidR="0088603E">
        <w:rPr>
          <w:sz w:val="24"/>
          <w:szCs w:val="24"/>
        </w:rPr>
        <w:t xml:space="preserve"> </w:t>
      </w:r>
      <w:r w:rsidR="00027A95">
        <w:rPr>
          <w:sz w:val="24"/>
          <w:szCs w:val="24"/>
        </w:rPr>
        <w:t>септември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"/>
        <w:gridCol w:w="4232"/>
        <w:gridCol w:w="1408"/>
        <w:gridCol w:w="1392"/>
        <w:gridCol w:w="1559"/>
        <w:gridCol w:w="1028"/>
        <w:gridCol w:w="248"/>
      </w:tblGrid>
      <w:tr w:rsidR="00171025" w:rsidRPr="003C047B" w14:paraId="6871B99A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4DB61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E0E797" w14:textId="77777777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Пояснение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3951DC" w14:textId="31D459A6" w:rsidR="009E3C7C" w:rsidRPr="00821A8A" w:rsidRDefault="009E3C7C" w:rsidP="009E3C7C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3</w:t>
            </w:r>
            <w:r w:rsidR="00A12649">
              <w:rPr>
                <w:b/>
                <w:bCs/>
                <w:color w:val="000000"/>
                <w:lang w:eastAsia="bg-BG"/>
              </w:rPr>
              <w:t>0</w:t>
            </w: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="00027A95">
              <w:rPr>
                <w:b/>
                <w:bCs/>
                <w:color w:val="000000"/>
                <w:lang w:eastAsia="bg-BG"/>
              </w:rPr>
              <w:t>септември</w:t>
            </w:r>
          </w:p>
          <w:p w14:paraId="37214D0B" w14:textId="0B4B1887" w:rsidR="00171025" w:rsidRPr="00F969E6" w:rsidRDefault="00171025" w:rsidP="009E3C7C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1E6C1A">
              <w:rPr>
                <w:b/>
                <w:bCs/>
                <w:lang w:eastAsia="bg-BG"/>
              </w:rPr>
              <w:t xml:space="preserve"> 202</w:t>
            </w:r>
            <w:r w:rsidR="006A533B">
              <w:rPr>
                <w:b/>
                <w:bCs/>
                <w:lang w:eastAsia="bg-BG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3BBCF" w14:textId="118D891C" w:rsidR="00655FA6" w:rsidRPr="00821A8A" w:rsidRDefault="00655FA6" w:rsidP="00655FA6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 xml:space="preserve">30 </w:t>
            </w:r>
            <w:r w:rsidR="00027A95">
              <w:rPr>
                <w:b/>
                <w:bCs/>
                <w:color w:val="000000"/>
                <w:lang w:eastAsia="bg-BG"/>
              </w:rPr>
              <w:t>септември</w:t>
            </w:r>
          </w:p>
          <w:p w14:paraId="139579E3" w14:textId="5DC54494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>20</w:t>
            </w:r>
            <w:r>
              <w:rPr>
                <w:b/>
                <w:bCs/>
                <w:color w:val="000000"/>
                <w:lang w:eastAsia="bg-BG"/>
              </w:rPr>
              <w:t>2</w:t>
            </w:r>
            <w:r w:rsidR="006A533B">
              <w:rPr>
                <w:b/>
                <w:bCs/>
                <w:color w:val="000000"/>
                <w:lang w:eastAsia="bg-BG"/>
              </w:rPr>
              <w:t>4</w:t>
            </w:r>
          </w:p>
        </w:tc>
      </w:tr>
      <w:tr w:rsidR="00171025" w:rsidRPr="003C047B" w14:paraId="11EA374F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A355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0E2A9E" w14:textId="77777777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85D693" w14:textId="63D3B0B3" w:rsidR="00171025" w:rsidRPr="00F969E6" w:rsidRDefault="00171025" w:rsidP="00171025">
            <w:pPr>
              <w:spacing w:after="0"/>
              <w:jc w:val="right"/>
            </w:pPr>
            <w:r w:rsidRPr="001E6C1A">
              <w:rPr>
                <w:b/>
                <w:bCs/>
                <w:lang w:eastAsia="bg-BG"/>
              </w:rPr>
              <w:t>хил. лв.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5A3D0" w14:textId="57C03140" w:rsidR="00171025" w:rsidRPr="003C047B" w:rsidRDefault="00171025" w:rsidP="00171025">
            <w:pPr>
              <w:spacing w:after="0"/>
              <w:jc w:val="right"/>
            </w:pPr>
            <w:r w:rsidRPr="003C047B">
              <w:rPr>
                <w:b/>
                <w:bCs/>
                <w:color w:val="000000"/>
                <w:lang w:eastAsia="bg-BG"/>
              </w:rPr>
              <w:t>хил. лв.</w:t>
            </w:r>
          </w:p>
        </w:tc>
      </w:tr>
      <w:tr w:rsidR="00171025" w:rsidRPr="003C047B" w14:paraId="7169BECB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895E2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E7AE42F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093D2" w14:textId="77777777" w:rsidR="00171025" w:rsidRPr="00F969E6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3DAB3" w14:textId="4F5029F2" w:rsidR="00171025" w:rsidRPr="003C047B" w:rsidRDefault="00171025" w:rsidP="009E3C7C">
            <w:pPr>
              <w:autoSpaceDE w:val="0"/>
              <w:autoSpaceDN w:val="0"/>
              <w:adjustRightInd w:val="0"/>
              <w:spacing w:after="0"/>
              <w:ind w:firstLine="75"/>
              <w:jc w:val="right"/>
              <w:rPr>
                <w:bCs/>
                <w:color w:val="FF0000"/>
              </w:rPr>
            </w:pPr>
          </w:p>
        </w:tc>
      </w:tr>
      <w:tr w:rsidR="00171025" w:rsidRPr="003C047B" w14:paraId="6BAE40C8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73AD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3C047B">
              <w:rPr>
                <w:bCs/>
                <w:color w:val="000000"/>
              </w:rPr>
              <w:t>Приходи от продажби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6765F9" w14:textId="287A3444" w:rsidR="00171025" w:rsidRPr="003F436F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EF27" w14:textId="57AEE9AD" w:rsidR="00171025" w:rsidRPr="00C33D62" w:rsidRDefault="0050404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lang w:val="en-US"/>
              </w:rPr>
            </w:pPr>
            <w:r w:rsidRPr="00C33D62">
              <w:rPr>
                <w:bCs/>
                <w:lang w:val="en-US"/>
              </w:rPr>
              <w:t>6 197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8D79" w14:textId="2649CBE1" w:rsidR="00171025" w:rsidRPr="003C047B" w:rsidRDefault="00027A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4 954</w:t>
            </w:r>
          </w:p>
        </w:tc>
      </w:tr>
      <w:tr w:rsidR="00171025" w:rsidRPr="003C047B" w14:paraId="6AFA76E4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83318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047B">
              <w:rPr>
                <w:color w:val="000000"/>
              </w:rPr>
              <w:t>Други приходи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CCCB8D" w14:textId="49A39FFE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9C407" w14:textId="0A379968" w:rsidR="00171025" w:rsidRPr="00C33D62" w:rsidRDefault="006745F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lang w:val="en-US"/>
              </w:rPr>
            </w:pPr>
            <w:r w:rsidRPr="00C33D62">
              <w:rPr>
                <w:bCs/>
              </w:rPr>
              <w:t>30</w:t>
            </w:r>
            <w:r w:rsidR="00504048" w:rsidRPr="00C33D62">
              <w:rPr>
                <w:bCs/>
                <w:lang w:val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21848" w14:textId="620D7C89" w:rsidR="00171025" w:rsidRPr="003C047B" w:rsidRDefault="00655FA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027A95">
              <w:rPr>
                <w:bCs/>
              </w:rPr>
              <w:t>69</w:t>
            </w:r>
          </w:p>
        </w:tc>
      </w:tr>
      <w:tr w:rsidR="00171025" w:rsidRPr="003C047B" w14:paraId="658EB0C8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617C2" w14:textId="45D14578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D460B">
              <w:rPr>
                <w:color w:val="000000"/>
              </w:rPr>
              <w:t>Печалба от продажба на нетекущи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EA4BD1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B4F57" w14:textId="6B8E569A" w:rsidR="00171025" w:rsidRPr="00C33D62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C33D62">
              <w:rPr>
                <w:bCs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CFA236" w14:textId="7CB29BD3" w:rsidR="00171025" w:rsidRDefault="006A533B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171025" w:rsidRPr="003C047B" w14:paraId="24D30D6A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D62D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материали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059684" w14:textId="4891B571" w:rsidR="00171025" w:rsidRPr="003C047B" w:rsidRDefault="00171025" w:rsidP="00171025">
            <w:pPr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C1992" w14:textId="6EA9E9E2" w:rsidR="00171025" w:rsidRPr="00C33D62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C33D62">
              <w:rPr>
                <w:lang w:eastAsia="bg-BG"/>
              </w:rPr>
              <w:t>(</w:t>
            </w:r>
            <w:r w:rsidR="00504048" w:rsidRPr="00C33D62">
              <w:rPr>
                <w:lang w:val="en-US" w:eastAsia="bg-BG"/>
              </w:rPr>
              <w:t>790</w:t>
            </w:r>
            <w:r w:rsidRPr="00C33D62">
              <w:rPr>
                <w:lang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1DEB26" w14:textId="4EF20996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027A95">
              <w:rPr>
                <w:color w:val="000000"/>
                <w:lang w:eastAsia="bg-BG"/>
              </w:rPr>
              <w:t>677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736FA06B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6519B" w14:textId="3CA5A0F6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външни услуги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06586B2" w14:textId="18EA8F10" w:rsidR="00171025" w:rsidRPr="003C047B" w:rsidRDefault="00171025" w:rsidP="00171025">
            <w:pPr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ED16E7" w14:textId="678C527D" w:rsidR="00171025" w:rsidRPr="00C33D62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C33D62">
              <w:rPr>
                <w:lang w:eastAsia="bg-BG"/>
              </w:rPr>
              <w:t>(</w:t>
            </w:r>
            <w:r w:rsidR="00504048" w:rsidRPr="00C33D62">
              <w:rPr>
                <w:lang w:val="en-US" w:eastAsia="bg-BG"/>
              </w:rPr>
              <w:t>2 332</w:t>
            </w:r>
            <w:r w:rsidRPr="00C33D62">
              <w:rPr>
                <w:lang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949D9F" w14:textId="4DBE8DB0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027A95">
              <w:rPr>
                <w:color w:val="000000"/>
                <w:lang w:eastAsia="bg-BG"/>
              </w:rPr>
              <w:t>1 450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464FBD45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29E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персонала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D62E27" w14:textId="797F1893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56097" w14:textId="2897106F" w:rsidR="00171025" w:rsidRPr="00C33D62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C33D62">
              <w:rPr>
                <w:lang w:val="en-US" w:eastAsia="bg-BG"/>
              </w:rPr>
              <w:t>(</w:t>
            </w:r>
            <w:r w:rsidR="006745F1" w:rsidRPr="00C33D62">
              <w:rPr>
                <w:lang w:eastAsia="bg-BG"/>
              </w:rPr>
              <w:t xml:space="preserve">1 </w:t>
            </w:r>
            <w:r w:rsidR="00504048" w:rsidRPr="00C33D62">
              <w:rPr>
                <w:lang w:val="en-US" w:eastAsia="bg-BG"/>
              </w:rPr>
              <w:t>746</w:t>
            </w:r>
            <w:r w:rsidRPr="00C33D62">
              <w:rPr>
                <w:lang w:val="en-US"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475334" w14:textId="004B19F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val="en-US" w:eastAsia="bg-BG"/>
              </w:rPr>
              <w:t>(</w:t>
            </w:r>
            <w:r w:rsidR="00027A95">
              <w:rPr>
                <w:color w:val="000000"/>
                <w:lang w:eastAsia="bg-BG"/>
              </w:rPr>
              <w:t>1 482</w:t>
            </w:r>
            <w:r w:rsidRPr="00F969E6">
              <w:rPr>
                <w:color w:val="000000"/>
                <w:lang w:val="en-US" w:eastAsia="bg-BG"/>
              </w:rPr>
              <w:t>)</w:t>
            </w:r>
          </w:p>
        </w:tc>
      </w:tr>
      <w:tr w:rsidR="00171025" w:rsidRPr="003C047B" w14:paraId="5EB4569C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699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Амортизация и обезценка на нефинансови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B559880" w14:textId="1BDEAF59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C84DC1" w14:textId="153E76F8" w:rsidR="00171025" w:rsidRPr="00C33D62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C33D62">
              <w:rPr>
                <w:lang w:eastAsia="bg-BG"/>
              </w:rPr>
              <w:t>(</w:t>
            </w:r>
            <w:r w:rsidR="00C33D62" w:rsidRPr="00C33D62">
              <w:rPr>
                <w:lang w:val="en-US" w:eastAsia="bg-BG"/>
              </w:rPr>
              <w:t>277</w:t>
            </w:r>
            <w:r w:rsidRPr="00C33D62">
              <w:rPr>
                <w:lang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5BA421" w14:textId="4EF311B0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027A95">
              <w:rPr>
                <w:color w:val="000000"/>
                <w:lang w:eastAsia="bg-BG"/>
              </w:rPr>
              <w:t>263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07C9111D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850F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Промени в наличностите на готовата продукция и незавършеното производство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5C66042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77F9E" w14:textId="69A28560" w:rsidR="00171025" w:rsidRPr="00C33D62" w:rsidRDefault="00171025" w:rsidP="00BB3288">
            <w:pPr>
              <w:spacing w:after="0"/>
              <w:jc w:val="right"/>
              <w:rPr>
                <w:lang w:val="en-US" w:eastAsia="bg-BG"/>
              </w:rPr>
            </w:pPr>
            <w:r w:rsidRPr="00C33D62">
              <w:rPr>
                <w:lang w:eastAsia="bg-BG"/>
              </w:rPr>
              <w:t xml:space="preserve">           </w:t>
            </w:r>
            <w:r w:rsidR="00C33D62" w:rsidRPr="00C33D62">
              <w:rPr>
                <w:lang w:val="en-US" w:eastAsia="bg-BG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97C0B6" w14:textId="07DA6888" w:rsidR="00171025" w:rsidRPr="003C047B" w:rsidRDefault="006A533B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(</w:t>
            </w:r>
            <w:r w:rsidR="00027A95">
              <w:rPr>
                <w:color w:val="000000"/>
                <w:lang w:eastAsia="bg-BG"/>
              </w:rPr>
              <w:t>101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10FD80D1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236EA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Други разходи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5217D62" w14:textId="0436238C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0D3F24A" w14:textId="247CE766" w:rsidR="00171025" w:rsidRPr="00C33D62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C33D62">
              <w:rPr>
                <w:lang w:eastAsia="bg-BG"/>
              </w:rPr>
              <w:t>(</w:t>
            </w:r>
            <w:r w:rsidR="00C33D62" w:rsidRPr="00C33D62">
              <w:rPr>
                <w:lang w:val="en-US" w:eastAsia="bg-BG"/>
              </w:rPr>
              <w:t>204</w:t>
            </w:r>
            <w:r w:rsidRPr="00C33D62">
              <w:rPr>
                <w:lang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E02EAFB" w14:textId="10DDC69F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027A95">
              <w:rPr>
                <w:color w:val="000000"/>
                <w:lang w:eastAsia="bg-BG"/>
              </w:rPr>
              <w:t>119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2D06A8" w14:paraId="6E8495D4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39F66" w14:textId="15DB81A3" w:rsidR="00171025" w:rsidRPr="002D06A8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2D06A8">
              <w:rPr>
                <w:b/>
                <w:bCs/>
                <w:color w:val="000000"/>
                <w:lang w:eastAsia="bg-BG"/>
              </w:rPr>
              <w:t>Печалба от оперативна дейност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5470538" w14:textId="77777777" w:rsidR="00171025" w:rsidRPr="002D06A8" w:rsidRDefault="00171025" w:rsidP="00171025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9FDDCF" w14:textId="4BB4DBEC" w:rsidR="00171025" w:rsidRPr="00C33D62" w:rsidRDefault="00C33D62" w:rsidP="00171025">
            <w:pPr>
              <w:spacing w:after="0"/>
              <w:jc w:val="right"/>
              <w:rPr>
                <w:b/>
                <w:lang w:val="en-US" w:eastAsia="bg-BG"/>
              </w:rPr>
            </w:pPr>
            <w:r w:rsidRPr="00C33D62">
              <w:rPr>
                <w:b/>
                <w:lang w:val="en-US" w:eastAsia="bg-BG"/>
              </w:rPr>
              <w:t>1 157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0D04F8" w14:textId="00280844" w:rsidR="00171025" w:rsidRPr="0065130D" w:rsidRDefault="00027A95" w:rsidP="00171025">
            <w:pPr>
              <w:spacing w:after="0"/>
              <w:jc w:val="right"/>
              <w:rPr>
                <w:b/>
                <w:bCs/>
                <w:color w:val="000000"/>
                <w:lang w:val="en-US" w:eastAsia="bg-BG"/>
              </w:rPr>
            </w:pPr>
            <w:r>
              <w:rPr>
                <w:b/>
                <w:bCs/>
              </w:rPr>
              <w:t>1 031</w:t>
            </w:r>
          </w:p>
        </w:tc>
      </w:tr>
      <w:tr w:rsidR="00171025" w:rsidRPr="002D06A8" w14:paraId="39C5C7A3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2631F" w14:textId="636D3038" w:rsidR="00171025" w:rsidRPr="009F2DB9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9F2DB9">
              <w:rPr>
                <w:color w:val="000000"/>
                <w:lang w:eastAsia="bg-BG"/>
              </w:rPr>
              <w:t>Раз</w:t>
            </w:r>
            <w:r>
              <w:rPr>
                <w:color w:val="000000"/>
                <w:lang w:eastAsia="bg-BG"/>
              </w:rPr>
              <w:t>ходи за очаквани кредитни загуби и обезценка на финансови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CB151C2" w14:textId="77777777" w:rsidR="00171025" w:rsidRPr="002D06A8" w:rsidRDefault="00171025" w:rsidP="00171025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A73D7" w14:textId="15ED7F75" w:rsidR="00171025" w:rsidRPr="00C33D62" w:rsidRDefault="00171025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C33D62">
              <w:rPr>
                <w:bCs/>
                <w:lang w:eastAsia="bg-BG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55ADC63" w14:textId="096FD8DE" w:rsidR="00171025" w:rsidRPr="005D6C82" w:rsidRDefault="006A533B" w:rsidP="00171025">
            <w:pPr>
              <w:spacing w:after="0"/>
              <w:jc w:val="right"/>
            </w:pPr>
            <w:r>
              <w:t>-</w:t>
            </w:r>
          </w:p>
        </w:tc>
      </w:tr>
      <w:tr w:rsidR="00171025" w:rsidRPr="003C047B" w14:paraId="788DB564" w14:textId="77777777" w:rsidTr="006C1225">
        <w:trPr>
          <w:gridBefore w:val="1"/>
          <w:wBefore w:w="56" w:type="dxa"/>
          <w:trHeight w:val="298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AFDA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разходи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A12B3E2" w14:textId="56B6A61D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A8BBD5F" w14:textId="00BBF8DA" w:rsidR="00171025" w:rsidRPr="00C33D62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C33D62">
              <w:rPr>
                <w:lang w:eastAsia="bg-BG"/>
              </w:rPr>
              <w:t>(</w:t>
            </w:r>
            <w:r w:rsidR="00C33D62" w:rsidRPr="00C33D62">
              <w:rPr>
                <w:lang w:val="en-US" w:eastAsia="bg-BG"/>
              </w:rPr>
              <w:t>8</w:t>
            </w:r>
            <w:r w:rsidR="006745F1" w:rsidRPr="00C33D62">
              <w:rPr>
                <w:lang w:eastAsia="bg-BG"/>
              </w:rPr>
              <w:t>8</w:t>
            </w:r>
            <w:r w:rsidRPr="00C33D62">
              <w:rPr>
                <w:lang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DEC97EF" w14:textId="635C5A49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624C48">
              <w:t>(</w:t>
            </w:r>
            <w:r w:rsidR="00027A95">
              <w:t>86</w:t>
            </w:r>
            <w:r w:rsidRPr="00624C48">
              <w:t>)</w:t>
            </w:r>
          </w:p>
        </w:tc>
      </w:tr>
      <w:tr w:rsidR="00171025" w:rsidRPr="003C047B" w14:paraId="021CC0E3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4AA0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приходи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9AC7DC7" w14:textId="380F9C9F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9621908" w14:textId="4A88040C" w:rsidR="00171025" w:rsidRPr="00C33D62" w:rsidRDefault="0014138B" w:rsidP="00171025">
            <w:pPr>
              <w:spacing w:after="0"/>
              <w:jc w:val="right"/>
              <w:rPr>
                <w:lang w:eastAsia="bg-BG"/>
              </w:rPr>
            </w:pPr>
            <w:r w:rsidRPr="00C33D62">
              <w:rPr>
                <w:lang w:eastAsia="bg-BG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6367044C" w14:textId="4A41EB5B" w:rsidR="00171025" w:rsidRPr="003C047B" w:rsidRDefault="006A533B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171025" w:rsidRPr="003C047B" w14:paraId="4777FFCB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FC850" w14:textId="4AAA2C7E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Други финансови позиции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B48FE8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3701B862" w14:textId="52886DAF" w:rsidR="00171025" w:rsidRPr="00C33D62" w:rsidRDefault="00171025" w:rsidP="00171025">
            <w:pPr>
              <w:spacing w:after="0"/>
              <w:jc w:val="right"/>
              <w:rPr>
                <w:lang w:val="en-US" w:eastAsia="bg-BG"/>
              </w:rPr>
            </w:pPr>
            <w:r w:rsidRPr="00C33D62">
              <w:rPr>
                <w:lang w:val="en-US" w:eastAsia="bg-BG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80B603E" w14:textId="186EEFC9" w:rsidR="00171025" w:rsidRPr="00821A8A" w:rsidRDefault="006A533B" w:rsidP="00171025">
            <w:pPr>
              <w:spacing w:after="0"/>
              <w:jc w:val="right"/>
            </w:pPr>
            <w:r>
              <w:t>-</w:t>
            </w:r>
          </w:p>
        </w:tc>
      </w:tr>
      <w:tr w:rsidR="00171025" w:rsidRPr="003C047B" w14:paraId="1DDF1209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39A9F" w14:textId="45B6003E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 преди данъци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F0F852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73F644" w14:textId="50D86B6F" w:rsidR="00171025" w:rsidRPr="00C33D62" w:rsidRDefault="00C33D62" w:rsidP="00171025">
            <w:pPr>
              <w:spacing w:after="0"/>
              <w:jc w:val="right"/>
              <w:rPr>
                <w:b/>
                <w:lang w:val="en-US" w:eastAsia="bg-BG"/>
              </w:rPr>
            </w:pPr>
            <w:r w:rsidRPr="00C33D62">
              <w:rPr>
                <w:b/>
                <w:lang w:val="en-US" w:eastAsia="bg-BG"/>
              </w:rPr>
              <w:t>1 069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BB8B63" w14:textId="56269427" w:rsidR="00171025" w:rsidRPr="00821A8A" w:rsidRDefault="00027A95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945</w:t>
            </w:r>
          </w:p>
        </w:tc>
      </w:tr>
      <w:tr w:rsidR="00171025" w:rsidRPr="003C047B" w14:paraId="6B048C75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0599F" w14:textId="77777777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30B040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63D29" w14:textId="77777777" w:rsidR="00171025" w:rsidRPr="00C33D62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8525B7" w14:textId="77777777" w:rsidR="00171025" w:rsidRPr="002D06A8" w:rsidRDefault="00171025" w:rsidP="00171025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</w:tr>
      <w:tr w:rsidR="00171025" w:rsidRPr="003C047B" w14:paraId="6FF935A4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3982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данъци върху дохода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9EED0C" w14:textId="293C48B7" w:rsidR="00171025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3</w:t>
            </w:r>
          </w:p>
          <w:p w14:paraId="17B18C9B" w14:textId="1D7F5D57" w:rsidR="00171025" w:rsidRPr="003E3D7B" w:rsidRDefault="00171025" w:rsidP="00171025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16BC7C4" w14:textId="1C3EAF01" w:rsidR="00171025" w:rsidRPr="00C33D62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C33D62">
              <w:rPr>
                <w:lang w:val="en-US" w:eastAsia="bg-BG"/>
              </w:rPr>
              <w:t>(</w:t>
            </w:r>
            <w:r w:rsidR="00C33D62" w:rsidRPr="00C33D62">
              <w:rPr>
                <w:lang w:val="en-US" w:eastAsia="bg-BG"/>
              </w:rPr>
              <w:t>125</w:t>
            </w:r>
            <w:r w:rsidRPr="00C33D62">
              <w:rPr>
                <w:lang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EDB592E" w14:textId="436E07E3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(</w:t>
            </w:r>
            <w:r w:rsidR="00027A95">
              <w:rPr>
                <w:color w:val="000000"/>
                <w:lang w:eastAsia="bg-BG"/>
              </w:rPr>
              <w:t>114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06E260D9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ECB73" w14:textId="19C3D0B3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color w:val="000000"/>
              </w:rPr>
              <w:t>Печалба</w:t>
            </w:r>
            <w:r>
              <w:rPr>
                <w:b/>
                <w:color w:val="FF0000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FBFF775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328526EF" w14:textId="0697D004" w:rsidR="00171025" w:rsidRPr="00C33D62" w:rsidRDefault="00C33D62" w:rsidP="00171025">
            <w:pPr>
              <w:spacing w:after="0"/>
              <w:jc w:val="right"/>
              <w:rPr>
                <w:b/>
                <w:lang w:val="en-US" w:eastAsia="bg-BG"/>
              </w:rPr>
            </w:pPr>
            <w:r w:rsidRPr="00C33D62">
              <w:rPr>
                <w:b/>
                <w:lang w:val="en-US" w:eastAsia="bg-BG"/>
              </w:rPr>
              <w:t>944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9337A2A" w14:textId="450E8DD9" w:rsidR="00171025" w:rsidRPr="00821A8A" w:rsidRDefault="00027A95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831</w:t>
            </w:r>
          </w:p>
        </w:tc>
      </w:tr>
      <w:tr w:rsidR="00171025" w:rsidRPr="003C047B" w14:paraId="237C0543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2168C" w14:textId="4291D7C4" w:rsidR="00171025" w:rsidRPr="003C047B" w:rsidRDefault="00171025" w:rsidP="00171025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 всеобхватен доход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87B6A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5377DF11" w14:textId="77777777" w:rsidR="00171025" w:rsidRPr="00C33D62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8B56F4F" w14:textId="200308C2" w:rsidR="00171025" w:rsidRDefault="00171025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481359" w:rsidRPr="003C047B" w14:paraId="2EB47456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788C0" w14:textId="1BD3ACC6" w:rsidR="00481359" w:rsidRPr="00481359" w:rsidRDefault="00481359" w:rsidP="00171025">
            <w:pPr>
              <w:spacing w:after="0"/>
              <w:rPr>
                <w:bCs/>
                <w:color w:val="000000"/>
              </w:rPr>
            </w:pPr>
            <w:r w:rsidRPr="00481359">
              <w:rPr>
                <w:bCs/>
                <w:color w:val="000000"/>
              </w:rPr>
              <w:t>П</w:t>
            </w:r>
            <w:r>
              <w:rPr>
                <w:bCs/>
                <w:color w:val="000000"/>
              </w:rPr>
              <w:t>реоценки на задълженията по планове на дефинирани доходи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AA61766" w14:textId="77777777" w:rsidR="00481359" w:rsidRPr="003C047B" w:rsidRDefault="00481359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00DC823E" w14:textId="77777777" w:rsidR="00481359" w:rsidRPr="00C33D62" w:rsidRDefault="00481359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267D445D" w14:textId="216230BC" w:rsidR="00481359" w:rsidRPr="00481359" w:rsidRDefault="00481359" w:rsidP="00171025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</w:p>
        </w:tc>
      </w:tr>
      <w:tr w:rsidR="00481359" w:rsidRPr="003C047B" w14:paraId="6A1B968F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DE600" w14:textId="009248C0" w:rsidR="00481359" w:rsidRDefault="00481359" w:rsidP="00171025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 всеобхватен доход за годината, нето от данъци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3D5494" w14:textId="77777777" w:rsidR="00481359" w:rsidRPr="003C047B" w:rsidRDefault="00481359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E2B604" w14:textId="77777777" w:rsidR="00481359" w:rsidRPr="00C33D62" w:rsidRDefault="00481359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6D81DC" w14:textId="4EF4704A" w:rsidR="00481359" w:rsidRDefault="00481359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171025" w:rsidRPr="003C047B" w14:paraId="732B5D0D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B3389" w14:textId="414A31D8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lang w:eastAsia="en-GB"/>
              </w:rPr>
              <w:t xml:space="preserve">Общо всеобхватен доход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2504E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</w:tcPr>
          <w:p w14:paraId="103B0989" w14:textId="7A9E3903" w:rsidR="00171025" w:rsidRPr="00C33D62" w:rsidRDefault="00C33D62" w:rsidP="00171025">
            <w:pPr>
              <w:spacing w:after="0"/>
              <w:jc w:val="right"/>
              <w:rPr>
                <w:b/>
                <w:lang w:val="en-US" w:eastAsia="bg-BG"/>
              </w:rPr>
            </w:pPr>
            <w:r w:rsidRPr="00C33D62">
              <w:rPr>
                <w:b/>
                <w:lang w:val="en-US" w:eastAsia="bg-BG"/>
              </w:rPr>
              <w:t>944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</w:tcPr>
          <w:p w14:paraId="43E995F9" w14:textId="1F71EE9A" w:rsidR="00171025" w:rsidRPr="00821A8A" w:rsidRDefault="00027A95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831</w:t>
            </w:r>
          </w:p>
        </w:tc>
      </w:tr>
      <w:tr w:rsidR="00171025" w:rsidRPr="003C047B" w14:paraId="4B5CBB65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DB5A1" w14:textId="77777777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A4DCFB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63404" w14:textId="77777777" w:rsidR="00171025" w:rsidRPr="00027A95" w:rsidRDefault="00171025" w:rsidP="00171025">
            <w:pPr>
              <w:spacing w:after="0"/>
              <w:jc w:val="right"/>
              <w:rPr>
                <w:color w:val="EE0000"/>
                <w:lang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A62816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1DE49D44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DDEA5" w14:textId="1B6037D1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</w:t>
            </w:r>
            <w:r>
              <w:rPr>
                <w:b/>
                <w:bCs/>
                <w:color w:val="FF0000"/>
                <w:lang w:eastAsia="bg-BG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  <w:r w:rsidRPr="003C047B">
              <w:rPr>
                <w:b/>
                <w:bCs/>
                <w:color w:val="000000"/>
                <w:lang w:eastAsia="bg-BG"/>
              </w:rPr>
              <w:t>, отнасяща се до: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0A32853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4EBD76" w14:textId="77777777" w:rsidR="00171025" w:rsidRPr="00027A95" w:rsidRDefault="00171025" w:rsidP="00171025">
            <w:pPr>
              <w:spacing w:after="0"/>
              <w:jc w:val="right"/>
              <w:rPr>
                <w:color w:val="EE0000"/>
                <w:lang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C73262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6F6DB462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1EE00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BC46DF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B48C9" w14:textId="703A9A62" w:rsidR="00171025" w:rsidRPr="009751B4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9751B4">
              <w:rPr>
                <w:lang w:eastAsia="bg-BG"/>
              </w:rPr>
              <w:t>(</w:t>
            </w:r>
            <w:r w:rsidR="00C33D62" w:rsidRPr="009751B4">
              <w:rPr>
                <w:lang w:val="en-US" w:eastAsia="bg-BG"/>
              </w:rPr>
              <w:t>44</w:t>
            </w:r>
            <w:r w:rsidRPr="009751B4">
              <w:rPr>
                <w:lang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E43FBB" w14:textId="027B8E74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D768A">
              <w:t>(</w:t>
            </w:r>
            <w:r w:rsidR="00027A95">
              <w:t>44</w:t>
            </w:r>
            <w:r w:rsidRPr="00BD768A">
              <w:t>)</w:t>
            </w:r>
          </w:p>
        </w:tc>
      </w:tr>
      <w:tr w:rsidR="00171025" w:rsidRPr="00804529" w14:paraId="7CE48045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E106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Притежателите на собствен капитал на предприятието майка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B93D5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B72928A" w14:textId="4900985B" w:rsidR="00171025" w:rsidRPr="009751B4" w:rsidRDefault="00C33D62" w:rsidP="00171025">
            <w:pPr>
              <w:spacing w:after="0"/>
              <w:jc w:val="right"/>
              <w:rPr>
                <w:lang w:val="en-US" w:eastAsia="bg-BG"/>
              </w:rPr>
            </w:pPr>
            <w:r w:rsidRPr="009751B4">
              <w:rPr>
                <w:lang w:val="en-US" w:eastAsia="bg-BG"/>
              </w:rPr>
              <w:t>988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56C7581" w14:textId="40EAFA82" w:rsidR="00171025" w:rsidRPr="00821A8A" w:rsidRDefault="00027A9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t>875</w:t>
            </w:r>
          </w:p>
        </w:tc>
      </w:tr>
      <w:tr w:rsidR="00171025" w:rsidRPr="003C047B" w14:paraId="0CE3AF13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9CFEC" w14:textId="66B721DD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 xml:space="preserve">Всеобхватен доход 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  <w:r w:rsidRPr="003C047B">
              <w:rPr>
                <w:b/>
                <w:bCs/>
                <w:color w:val="000000"/>
                <w:lang w:eastAsia="bg-BG"/>
              </w:rPr>
              <w:t>, отнасящ се до: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4A907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95D9A4" w14:textId="77777777" w:rsidR="00171025" w:rsidRPr="009751B4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CB0DF7" w14:textId="77777777" w:rsidR="00171025" w:rsidRPr="00804529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527D0893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0266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78ED1C2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11AEC2" w14:textId="268913BF" w:rsidR="00171025" w:rsidRPr="009751B4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9751B4">
              <w:rPr>
                <w:lang w:eastAsia="bg-BG"/>
              </w:rPr>
              <w:t>(</w:t>
            </w:r>
            <w:r w:rsidR="00C33D62" w:rsidRPr="009751B4">
              <w:rPr>
                <w:lang w:val="en-US" w:eastAsia="bg-BG"/>
              </w:rPr>
              <w:t>44</w:t>
            </w:r>
            <w:r w:rsidRPr="009751B4">
              <w:rPr>
                <w:lang w:eastAsia="bg-BG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6A138D" w14:textId="34EF3DF5" w:rsidR="00171025" w:rsidRPr="00804529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D768A">
              <w:t>(</w:t>
            </w:r>
            <w:r w:rsidR="00027A95">
              <w:t>44</w:t>
            </w:r>
            <w:r w:rsidRPr="00BD768A">
              <w:t>)</w:t>
            </w:r>
          </w:p>
        </w:tc>
      </w:tr>
      <w:tr w:rsidR="00171025" w:rsidRPr="003C047B" w14:paraId="0BD02B1A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ECF1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Притежателите на собствен капитал на предприятието майка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01B571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23E99807" w14:textId="142F3CE8" w:rsidR="00171025" w:rsidRPr="009751B4" w:rsidRDefault="00C33D62" w:rsidP="00171025">
            <w:pPr>
              <w:spacing w:after="0"/>
              <w:jc w:val="right"/>
              <w:rPr>
                <w:lang w:val="en-US" w:eastAsia="bg-BG"/>
              </w:rPr>
            </w:pPr>
            <w:r w:rsidRPr="009751B4">
              <w:rPr>
                <w:lang w:val="en-US" w:eastAsia="bg-BG"/>
              </w:rPr>
              <w:t>988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37A09A0" w14:textId="1C500E8A" w:rsidR="00171025" w:rsidRPr="00821A8A" w:rsidRDefault="00481359" w:rsidP="00481359">
            <w:pPr>
              <w:spacing w:after="0"/>
              <w:jc w:val="center"/>
              <w:rPr>
                <w:color w:val="000000"/>
                <w:lang w:eastAsia="bg-BG"/>
              </w:rPr>
            </w:pPr>
            <w:r>
              <w:t xml:space="preserve">                   </w:t>
            </w:r>
            <w:r w:rsidR="00027A95">
              <w:t>875</w:t>
            </w:r>
          </w:p>
        </w:tc>
      </w:tr>
      <w:tr w:rsidR="00171025" w:rsidRPr="00CA01E7" w14:paraId="3EE5B508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22E1B" w14:textId="16CE6BB4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Доход на акция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07F9B58" w14:textId="0936F885" w:rsidR="00171025" w:rsidRPr="003E3D7B" w:rsidRDefault="00171025" w:rsidP="00171025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77817E" w14:textId="3EC3CC39" w:rsidR="00171025" w:rsidRPr="00027A95" w:rsidRDefault="004C0DD1" w:rsidP="00171025">
            <w:pPr>
              <w:spacing w:after="0"/>
              <w:jc w:val="right"/>
              <w:rPr>
                <w:color w:val="EE0000"/>
                <w:lang w:eastAsia="bg-BG"/>
              </w:rPr>
            </w:pPr>
            <w:r w:rsidRPr="009751B4">
              <w:rPr>
                <w:lang w:eastAsia="bg-BG"/>
              </w:rPr>
              <w:t>1</w:t>
            </w:r>
            <w:r w:rsidR="009751B4" w:rsidRPr="009751B4">
              <w:rPr>
                <w:lang w:eastAsia="bg-BG"/>
              </w:rPr>
              <w:t>7</w:t>
            </w:r>
            <w:r w:rsidR="0014138B" w:rsidRPr="009751B4">
              <w:rPr>
                <w:lang w:eastAsia="bg-BG"/>
              </w:rPr>
              <w:t>.</w:t>
            </w:r>
            <w:r w:rsidR="009751B4" w:rsidRPr="009751B4">
              <w:rPr>
                <w:lang w:eastAsia="bg-BG"/>
              </w:rPr>
              <w:t>91</w:t>
            </w:r>
            <w:r w:rsidR="00171025" w:rsidRPr="009751B4">
              <w:rPr>
                <w:lang w:eastAsia="bg-BG"/>
              </w:rPr>
              <w:t>лв.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FA8A7" w14:textId="514D65EB" w:rsidR="00171025" w:rsidRPr="00624903" w:rsidRDefault="00655FA6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</w:t>
            </w:r>
            <w:r w:rsidR="00027A95">
              <w:rPr>
                <w:color w:val="000000"/>
                <w:lang w:eastAsia="bg-BG"/>
              </w:rPr>
              <w:t>7</w:t>
            </w:r>
            <w:r>
              <w:rPr>
                <w:color w:val="000000"/>
                <w:lang w:eastAsia="bg-BG"/>
              </w:rPr>
              <w:t>.</w:t>
            </w:r>
            <w:r w:rsidR="00027A95">
              <w:rPr>
                <w:color w:val="000000"/>
                <w:lang w:eastAsia="bg-BG"/>
              </w:rPr>
              <w:t>53</w:t>
            </w:r>
            <w:r w:rsidR="00171025" w:rsidRPr="00624903">
              <w:rPr>
                <w:color w:val="000000"/>
                <w:lang w:eastAsia="bg-BG"/>
              </w:rPr>
              <w:t>лв.</w:t>
            </w:r>
          </w:p>
        </w:tc>
      </w:tr>
      <w:tr w:rsidR="00265E87" w:rsidRPr="00CA01E7" w14:paraId="6FB70582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63840" w14:textId="77777777" w:rsidR="00265E87" w:rsidRPr="003C047B" w:rsidRDefault="00265E87" w:rsidP="00AA6301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6C8CABE" w14:textId="77777777" w:rsidR="00265E87" w:rsidRDefault="00265E87" w:rsidP="00AA6301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16862E" w14:textId="77777777" w:rsidR="00265E87" w:rsidRDefault="00265E87" w:rsidP="001B4308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68487" w14:textId="77777777" w:rsidR="00265E87" w:rsidRDefault="00265E87" w:rsidP="000F118F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265E87" w:rsidRPr="00CA01E7" w14:paraId="671CA61F" w14:textId="77777777" w:rsidTr="006C1225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0544A" w14:textId="77777777" w:rsidR="00265E87" w:rsidRPr="003C047B" w:rsidRDefault="00265E87" w:rsidP="00AA6301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56E5553" w14:textId="77777777" w:rsidR="00265E87" w:rsidRDefault="00265E87" w:rsidP="00AA6301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CC4512" w14:textId="77777777" w:rsidR="00265E87" w:rsidRDefault="00265E87" w:rsidP="001B4308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27704" w14:textId="77777777" w:rsidR="00265E87" w:rsidRDefault="00265E87" w:rsidP="000F118F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bookmarkEnd w:id="0"/>
      <w:tr w:rsidR="00CA01E7" w:rsidRPr="00CA01E7" w14:paraId="0B307FED" w14:textId="77777777" w:rsidTr="006C122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113"/>
        </w:trPr>
        <w:tc>
          <w:tcPr>
            <w:tcW w:w="4288" w:type="dxa"/>
            <w:gridSpan w:val="2"/>
          </w:tcPr>
          <w:p w14:paraId="5A34EB79" w14:textId="77777777" w:rsidR="009D204F" w:rsidRDefault="009D204F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40D2F803" w14:textId="3C3BB8FF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Съставил: ____________________</w:t>
            </w:r>
          </w:p>
          <w:p w14:paraId="78816F7E" w14:textId="0DC3B823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/</w:t>
            </w:r>
            <w:r w:rsidR="00B433A1">
              <w:rPr>
                <w:bCs/>
              </w:rPr>
              <w:t>Стефка Първанова</w:t>
            </w:r>
            <w:r w:rsidRPr="00CA01E7">
              <w:rPr>
                <w:bCs/>
                <w:sz w:val="18"/>
                <w:szCs w:val="18"/>
              </w:rPr>
              <w:t>/</w:t>
            </w:r>
          </w:p>
          <w:p w14:paraId="189F1DE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2B4AD46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Изпълнителен директор :____________</w:t>
            </w:r>
          </w:p>
          <w:p w14:paraId="70C330B5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                    /Андрей Василев/</w:t>
            </w:r>
          </w:p>
        </w:tc>
      </w:tr>
      <w:tr w:rsidR="00CA01E7" w:rsidRPr="00CA01E7" w14:paraId="4E01D1E2" w14:textId="77777777" w:rsidTr="006C122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113"/>
        </w:trPr>
        <w:tc>
          <w:tcPr>
            <w:tcW w:w="4288" w:type="dxa"/>
            <w:gridSpan w:val="2"/>
          </w:tcPr>
          <w:p w14:paraId="5EA8576D" w14:textId="1C551DDE" w:rsidR="00CA01E7" w:rsidRPr="00B05E1F" w:rsidRDefault="00CA01E7" w:rsidP="008C233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Дата: </w:t>
            </w:r>
            <w:r w:rsidR="00FC0D70">
              <w:rPr>
                <w:bCs/>
                <w:sz w:val="18"/>
                <w:szCs w:val="18"/>
              </w:rPr>
              <w:t>2</w:t>
            </w:r>
            <w:r w:rsidR="002C4499">
              <w:rPr>
                <w:bCs/>
                <w:sz w:val="18"/>
                <w:szCs w:val="18"/>
              </w:rPr>
              <w:t>5</w:t>
            </w:r>
            <w:r w:rsidR="00063FCF">
              <w:rPr>
                <w:bCs/>
                <w:sz w:val="18"/>
                <w:szCs w:val="18"/>
              </w:rPr>
              <w:t>.</w:t>
            </w:r>
            <w:r w:rsidR="0020503A">
              <w:rPr>
                <w:bCs/>
                <w:sz w:val="18"/>
                <w:szCs w:val="18"/>
              </w:rPr>
              <w:t>11</w:t>
            </w:r>
            <w:r w:rsidRPr="00CA01E7">
              <w:rPr>
                <w:bCs/>
                <w:sz w:val="18"/>
                <w:szCs w:val="18"/>
              </w:rPr>
              <w:t>.20</w:t>
            </w:r>
            <w:r w:rsidR="001E37DF">
              <w:rPr>
                <w:bCs/>
                <w:sz w:val="18"/>
                <w:szCs w:val="18"/>
              </w:rPr>
              <w:t>2</w:t>
            </w:r>
            <w:r w:rsidR="00481359">
              <w:rPr>
                <w:bCs/>
                <w:sz w:val="18"/>
                <w:szCs w:val="18"/>
              </w:rPr>
              <w:t>5</w:t>
            </w:r>
            <w:r w:rsidR="00B05E1F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05E1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5387" w:type="dxa"/>
            <w:gridSpan w:val="4"/>
          </w:tcPr>
          <w:p w14:paraId="7B2ED081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71B6F014" w14:textId="77777777" w:rsidTr="006C122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282"/>
        </w:trPr>
        <w:tc>
          <w:tcPr>
            <w:tcW w:w="9675" w:type="dxa"/>
            <w:gridSpan w:val="6"/>
          </w:tcPr>
          <w:p w14:paraId="36DDB008" w14:textId="156366CD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381F1A64" w14:textId="77777777" w:rsidTr="006C122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282"/>
        </w:trPr>
        <w:tc>
          <w:tcPr>
            <w:tcW w:w="9675" w:type="dxa"/>
            <w:gridSpan w:val="6"/>
          </w:tcPr>
          <w:p w14:paraId="122532EB" w14:textId="216B8052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03E1BC2A" w14:textId="77777777" w:rsidTr="006C122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trHeight w:val="282"/>
        </w:trPr>
        <w:tc>
          <w:tcPr>
            <w:tcW w:w="9675" w:type="dxa"/>
            <w:gridSpan w:val="6"/>
          </w:tcPr>
          <w:p w14:paraId="1C4450F0" w14:textId="342685F5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4EA63B93" w14:textId="77777777" w:rsidR="009D7F3F" w:rsidRDefault="009D7F3F" w:rsidP="00915F74">
      <w:pPr>
        <w:rPr>
          <w:szCs w:val="22"/>
        </w:rPr>
        <w:sectPr w:rsidR="009D7F3F" w:rsidSect="00B84BBA">
          <w:headerReference w:type="default" r:id="rId8"/>
          <w:footerReference w:type="default" r:id="rId9"/>
          <w:pgSz w:w="11906" w:h="16838" w:code="9"/>
          <w:pgMar w:top="1729" w:right="1440" w:bottom="1440" w:left="1440" w:header="709" w:footer="567" w:gutter="0"/>
          <w:cols w:space="708"/>
          <w:docGrid w:linePitch="360"/>
        </w:sectPr>
      </w:pPr>
    </w:p>
    <w:p w14:paraId="5A4858A2" w14:textId="7EB03377" w:rsidR="00E82D6C" w:rsidRPr="00300083" w:rsidRDefault="0045637A" w:rsidP="009D7F3F">
      <w:pPr>
        <w:pStyle w:val="Heading1"/>
        <w:rPr>
          <w:sz w:val="32"/>
          <w:szCs w:val="32"/>
        </w:rPr>
      </w:pPr>
      <w:r w:rsidRPr="00011440">
        <w:rPr>
          <w:sz w:val="32"/>
          <w:szCs w:val="32"/>
        </w:rPr>
        <w:lastRenderedPageBreak/>
        <w:t>Междинен к</w:t>
      </w:r>
      <w:r w:rsidR="00D068D1" w:rsidRPr="00011440">
        <w:rPr>
          <w:sz w:val="32"/>
          <w:szCs w:val="32"/>
        </w:rPr>
        <w:t xml:space="preserve">онсолидиран </w:t>
      </w:r>
      <w:r w:rsidRPr="00011440">
        <w:rPr>
          <w:sz w:val="32"/>
          <w:szCs w:val="32"/>
        </w:rPr>
        <w:t xml:space="preserve">съкратен </w:t>
      </w:r>
      <w:r w:rsidR="00D068D1" w:rsidRPr="00011440">
        <w:rPr>
          <w:sz w:val="32"/>
          <w:szCs w:val="32"/>
        </w:rPr>
        <w:t>отчет за промените в собствения капитал</w:t>
      </w:r>
      <w:r w:rsidR="009D7F3F" w:rsidRPr="00011440">
        <w:rPr>
          <w:sz w:val="32"/>
          <w:szCs w:val="32"/>
        </w:rPr>
        <w:t xml:space="preserve"> </w:t>
      </w:r>
      <w:r w:rsidR="00E82D6C" w:rsidRPr="00011440">
        <w:rPr>
          <w:sz w:val="32"/>
          <w:szCs w:val="32"/>
        </w:rPr>
        <w:t>за годината, приключваща на 3</w:t>
      </w:r>
      <w:r w:rsidR="002C4499">
        <w:rPr>
          <w:sz w:val="32"/>
          <w:szCs w:val="32"/>
        </w:rPr>
        <w:t>0</w:t>
      </w:r>
      <w:r w:rsidR="004B54D3">
        <w:rPr>
          <w:sz w:val="32"/>
          <w:szCs w:val="32"/>
        </w:rPr>
        <w:t xml:space="preserve"> </w:t>
      </w:r>
      <w:r w:rsidR="00027A95">
        <w:rPr>
          <w:sz w:val="32"/>
          <w:szCs w:val="32"/>
        </w:rPr>
        <w:t>септември</w:t>
      </w:r>
    </w:p>
    <w:p w14:paraId="10D5A550" w14:textId="77777777" w:rsidR="00B11A64" w:rsidRPr="00011440" w:rsidRDefault="00B11A64" w:rsidP="00B11A64">
      <w:pPr>
        <w:pStyle w:val="BodyText"/>
      </w:pPr>
    </w:p>
    <w:tbl>
      <w:tblPr>
        <w:tblW w:w="14055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417"/>
        <w:gridCol w:w="1559"/>
        <w:gridCol w:w="1843"/>
        <w:gridCol w:w="2551"/>
        <w:gridCol w:w="1406"/>
        <w:gridCol w:w="1430"/>
      </w:tblGrid>
      <w:tr w:rsidR="00FA0505" w:rsidRPr="00011440" w14:paraId="26598CDC" w14:textId="77777777" w:rsidTr="007C7892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17385" w14:textId="77777777" w:rsidR="00FA0505" w:rsidRPr="00011440" w:rsidRDefault="00FA0505" w:rsidP="00EF6AE7">
            <w:pPr>
              <w:spacing w:after="0"/>
              <w:rPr>
                <w:color w:val="000000"/>
                <w:lang w:eastAsia="bg-BG"/>
              </w:rPr>
            </w:pPr>
            <w:bookmarkStart w:id="1" w:name="_Hlk133931617"/>
            <w:r w:rsidRPr="00011440">
              <w:rPr>
                <w:b/>
              </w:rPr>
              <w:t>Всички суми са представени в хил. лв.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CD99CCA" w14:textId="0DDCFD16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</w:rPr>
              <w:t>Акционерен капитал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840A353" w14:textId="2C8B167E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62C6960B" w14:textId="1BBD9519" w:rsidR="00FA0505" w:rsidRPr="00011440" w:rsidRDefault="00FA0505" w:rsidP="00FA0505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011440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7771D9A" w14:textId="5149C972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 xml:space="preserve">Общо </w:t>
            </w:r>
            <w:r w:rsidRPr="00011440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0F239B1" w14:textId="77777777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54C2CA6" w14:textId="77777777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капитал</w:t>
            </w:r>
          </w:p>
        </w:tc>
      </w:tr>
      <w:tr w:rsidR="00832D20" w:rsidRPr="00832D20" w14:paraId="376057F9" w14:textId="77777777" w:rsidTr="002A4EFF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A49EB" w14:textId="187A64A5" w:rsidR="00D845B5" w:rsidRPr="00832D20" w:rsidRDefault="00D845B5" w:rsidP="00D845B5">
            <w:pPr>
              <w:spacing w:after="0"/>
              <w:rPr>
                <w:b/>
                <w:bCs/>
              </w:rPr>
            </w:pPr>
            <w:bookmarkStart w:id="2" w:name="_Hlk100923255"/>
            <w:r w:rsidRPr="00832D20">
              <w:rPr>
                <w:b/>
                <w:bCs/>
              </w:rPr>
              <w:t xml:space="preserve">Салдо към 1 януари 2025 г.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D27FCE" w14:textId="740775EB" w:rsidR="00D845B5" w:rsidRPr="00711E83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53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1EAE0B" w14:textId="0AF8668C" w:rsidR="00D845B5" w:rsidRPr="00711E83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23 939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078DF9" w14:textId="1293C8FE" w:rsidR="00D845B5" w:rsidRPr="00711E83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</w:rPr>
              <w:t>3 083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DE6937" w14:textId="6EE8EEA9" w:rsidR="00D845B5" w:rsidRPr="00711E83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</w:rPr>
              <w:t>27 075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2E4CE9" w14:textId="445A2297" w:rsidR="00D845B5" w:rsidRPr="00711E83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</w:rPr>
              <w:t>673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F969E5" w14:textId="50CBADE7" w:rsidR="00D845B5" w:rsidRPr="00711E83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 xml:space="preserve">27 748 </w:t>
            </w:r>
          </w:p>
        </w:tc>
      </w:tr>
      <w:tr w:rsidR="00832D20" w:rsidRPr="00832D20" w14:paraId="43B3555D" w14:textId="77777777" w:rsidTr="009D3322">
        <w:trPr>
          <w:trHeight w:val="317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162C5" w14:textId="44262940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86EA1F" w14:textId="097561D8" w:rsidR="00171025" w:rsidRPr="00711E83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711E83">
              <w:rPr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6BC5D6" w14:textId="223DD02C" w:rsidR="00171025" w:rsidRPr="00711E83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711E83">
              <w:rPr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917145" w14:textId="049D010F" w:rsidR="00171025" w:rsidRPr="00711E83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711E83">
              <w:rPr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B32554" w14:textId="6F4DCB9D" w:rsidR="00171025" w:rsidRPr="00711E83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711E83">
              <w:rPr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24C3E5" w14:textId="279E0ED8" w:rsidR="00171025" w:rsidRPr="00711E83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711E83">
              <w:rPr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811FF2" w14:textId="6D50A95C" w:rsidR="00171025" w:rsidRPr="00711E83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</w:tr>
      <w:tr w:rsidR="00832D20" w:rsidRPr="00832D20" w14:paraId="0FB8EC1D" w14:textId="77777777" w:rsidTr="009D3322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1D1D" w14:textId="6681B9DA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Сделки със собствениците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2C14C" w14:textId="07B2FB31" w:rsidR="00171025" w:rsidRPr="00711E83" w:rsidRDefault="00171025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A389D" w14:textId="5E8FAAB2" w:rsidR="00171025" w:rsidRPr="00711E83" w:rsidRDefault="00171025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AA47F" w14:textId="7F90E1C9" w:rsidR="00171025" w:rsidRPr="00711E83" w:rsidRDefault="00171025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55E39" w14:textId="5D2ED45A" w:rsidR="00171025" w:rsidRPr="00711E83" w:rsidRDefault="00171025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-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6CA0D3" w14:textId="450F87D2" w:rsidR="00171025" w:rsidRPr="00711E83" w:rsidRDefault="00171025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-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685D4" w14:textId="7716CDF3" w:rsidR="00171025" w:rsidRPr="00711E83" w:rsidRDefault="00171025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</w:tr>
      <w:tr w:rsidR="00832D20" w:rsidRPr="00832D20" w14:paraId="4F8F1314" w14:textId="77777777" w:rsidTr="009D3322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712B4" w14:textId="1ECB15A5" w:rsidR="00D845B5" w:rsidRPr="00832D20" w:rsidRDefault="00D845B5" w:rsidP="00171025">
            <w:pPr>
              <w:spacing w:after="0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Придобиване на неконтролиращо участие без промяна на контрола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56CD2" w14:textId="77777777" w:rsidR="00D845B5" w:rsidRPr="00711E83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C5735" w14:textId="77777777" w:rsidR="00D845B5" w:rsidRPr="00711E83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A5874" w14:textId="77777777" w:rsidR="00D845B5" w:rsidRPr="00711E83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F04FED" w14:textId="77777777" w:rsidR="00D845B5" w:rsidRPr="00711E83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7259D" w14:textId="787E8BA2" w:rsidR="00D845B5" w:rsidRPr="00711E83" w:rsidRDefault="00D845B5" w:rsidP="00171025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AF53E" w14:textId="29BFB965" w:rsidR="00D845B5" w:rsidRPr="00711E83" w:rsidRDefault="00D845B5" w:rsidP="00171025">
            <w:pPr>
              <w:spacing w:after="0"/>
              <w:jc w:val="right"/>
              <w:rPr>
                <w:bCs/>
                <w:lang w:eastAsia="bg-BG"/>
              </w:rPr>
            </w:pPr>
          </w:p>
        </w:tc>
      </w:tr>
      <w:tr w:rsidR="00832D20" w:rsidRPr="00832D20" w14:paraId="2CA64114" w14:textId="77777777" w:rsidTr="009D3322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6BCB2" w14:textId="1B6AB34B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Печалба/ (Загуба) за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8C1E04A" w14:textId="5E9E3561" w:rsidR="00171025" w:rsidRPr="00711E83" w:rsidRDefault="00171025" w:rsidP="00171025">
            <w:pPr>
              <w:spacing w:after="0"/>
              <w:jc w:val="right"/>
            </w:pPr>
            <w:r w:rsidRPr="00711E8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4472D0C" w14:textId="2B1B1641" w:rsidR="00171025" w:rsidRPr="00711E83" w:rsidRDefault="00171025" w:rsidP="00171025">
            <w:pPr>
              <w:spacing w:after="0"/>
              <w:jc w:val="right"/>
            </w:pPr>
            <w:r w:rsidRPr="00711E8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97C581" w14:textId="27374B33" w:rsidR="00A25C4B" w:rsidRPr="00711E83" w:rsidRDefault="00711E83" w:rsidP="00A25C4B">
            <w:pPr>
              <w:spacing w:after="0"/>
              <w:jc w:val="right"/>
            </w:pPr>
            <w:r w:rsidRPr="00711E83">
              <w:t>944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E80BCC9" w14:textId="313E5058" w:rsidR="00171025" w:rsidRPr="00711E83" w:rsidRDefault="00711E83" w:rsidP="00171025">
            <w:pPr>
              <w:spacing w:after="0"/>
              <w:jc w:val="right"/>
            </w:pPr>
            <w:r w:rsidRPr="00711E83">
              <w:t>944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504D378" w14:textId="3B380EC4" w:rsidR="00171025" w:rsidRPr="00711E83" w:rsidRDefault="00171025" w:rsidP="00171025">
            <w:pPr>
              <w:spacing w:after="0"/>
              <w:jc w:val="right"/>
              <w:rPr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2972D00" w14:textId="3ABD5244" w:rsidR="00171025" w:rsidRPr="00711E83" w:rsidRDefault="00711E83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944</w:t>
            </w:r>
          </w:p>
        </w:tc>
      </w:tr>
      <w:tr w:rsidR="00832D20" w:rsidRPr="00832D20" w14:paraId="72F222E0" w14:textId="77777777" w:rsidTr="009D3322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9A6D2" w14:textId="22D23591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Друг всеобхватен доход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1201B1F7" w14:textId="2A0BEF30" w:rsidR="00171025" w:rsidRPr="00711E83" w:rsidRDefault="00171025" w:rsidP="00171025">
            <w:pPr>
              <w:spacing w:after="0"/>
              <w:jc w:val="right"/>
              <w:rPr>
                <w:lang w:val="en-US"/>
              </w:rPr>
            </w:pPr>
            <w:r w:rsidRPr="00711E83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661504F4" w14:textId="0F3A96D0" w:rsidR="00171025" w:rsidRPr="00711E83" w:rsidRDefault="00171025" w:rsidP="00171025">
            <w:pPr>
              <w:spacing w:after="0"/>
              <w:jc w:val="right"/>
              <w:rPr>
                <w:lang w:val="en-US"/>
              </w:rPr>
            </w:pPr>
            <w:r w:rsidRPr="00711E83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F6BF5A2" w14:textId="1D88524A" w:rsidR="00171025" w:rsidRPr="00711E83" w:rsidRDefault="00171025" w:rsidP="00171025">
            <w:pPr>
              <w:spacing w:after="0"/>
              <w:jc w:val="right"/>
              <w:rPr>
                <w:lang w:val="en-US"/>
              </w:rPr>
            </w:pPr>
            <w:r w:rsidRPr="00711E83">
              <w:rPr>
                <w:lang w:val="en-US"/>
              </w:rPr>
              <w:t>-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7BBB1E64" w14:textId="7F30495D" w:rsidR="00171025" w:rsidRPr="00711E83" w:rsidRDefault="00171025" w:rsidP="00171025">
            <w:pPr>
              <w:spacing w:after="0"/>
              <w:jc w:val="right"/>
              <w:rPr>
                <w:lang w:val="en-US"/>
              </w:rPr>
            </w:pPr>
            <w:r w:rsidRPr="00711E83">
              <w:rPr>
                <w:lang w:val="en-US"/>
              </w:rPr>
              <w:t>-</w:t>
            </w:r>
          </w:p>
        </w:tc>
        <w:tc>
          <w:tcPr>
            <w:tcW w:w="1406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5489DAA9" w14:textId="6CEDA389" w:rsidR="00171025" w:rsidRPr="00711E83" w:rsidRDefault="00171025" w:rsidP="00171025">
            <w:pPr>
              <w:spacing w:after="0"/>
              <w:jc w:val="right"/>
              <w:rPr>
                <w:lang w:val="en-US"/>
              </w:rPr>
            </w:pPr>
            <w:r w:rsidRPr="00711E83">
              <w:rPr>
                <w:lang w:val="en-US"/>
              </w:rPr>
              <w:t>-</w:t>
            </w:r>
          </w:p>
        </w:tc>
        <w:tc>
          <w:tcPr>
            <w:tcW w:w="1430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7967ACF" w14:textId="01DB104D" w:rsidR="00171025" w:rsidRPr="00711E83" w:rsidRDefault="00171025" w:rsidP="00171025">
            <w:pPr>
              <w:spacing w:after="0"/>
              <w:jc w:val="right"/>
              <w:rPr>
                <w:b/>
                <w:lang w:val="en-US"/>
              </w:rPr>
            </w:pPr>
            <w:r w:rsidRPr="00711E83">
              <w:rPr>
                <w:b/>
                <w:lang w:val="en-US"/>
              </w:rPr>
              <w:t>-</w:t>
            </w:r>
          </w:p>
        </w:tc>
      </w:tr>
      <w:tr w:rsidR="00832D20" w:rsidRPr="00832D20" w14:paraId="11AA8A4D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D20C" w14:textId="28C1A95F" w:rsidR="001701E2" w:rsidRPr="00832D20" w:rsidRDefault="001701E2" w:rsidP="001701E2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Общо всеобхватен доход за периода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6EF27" w14:textId="07AF3866" w:rsidR="001701E2" w:rsidRPr="00711E83" w:rsidRDefault="001701E2" w:rsidP="001701E2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93D90" w14:textId="4B2579FB" w:rsidR="001701E2" w:rsidRPr="00711E83" w:rsidRDefault="001701E2" w:rsidP="001701E2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B700A" w14:textId="29F4ACFD" w:rsidR="001701E2" w:rsidRPr="00711E83" w:rsidRDefault="00711E83" w:rsidP="001701E2">
            <w:pPr>
              <w:spacing w:after="0"/>
              <w:jc w:val="right"/>
              <w:rPr>
                <w:b/>
              </w:rPr>
            </w:pPr>
            <w:r w:rsidRPr="00711E83">
              <w:t>944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6085A" w14:textId="120DDB12" w:rsidR="001701E2" w:rsidRPr="00711E83" w:rsidRDefault="00711E83" w:rsidP="001701E2">
            <w:pPr>
              <w:spacing w:after="0"/>
              <w:jc w:val="right"/>
              <w:rPr>
                <w:b/>
              </w:rPr>
            </w:pPr>
            <w:r w:rsidRPr="00711E83">
              <w:t>944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71D84" w14:textId="709B3C15" w:rsidR="001701E2" w:rsidRPr="00711E83" w:rsidRDefault="001701E2" w:rsidP="001701E2">
            <w:pPr>
              <w:spacing w:after="0"/>
              <w:jc w:val="right"/>
              <w:rPr>
                <w:b/>
                <w:lang w:val="en-US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51B06" w14:textId="35898051" w:rsidR="001701E2" w:rsidRPr="00711E83" w:rsidRDefault="00711E83" w:rsidP="001701E2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944</w:t>
            </w:r>
          </w:p>
        </w:tc>
      </w:tr>
      <w:tr w:rsidR="00832D20" w:rsidRPr="00832D20" w14:paraId="250E1B4A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86CA2" w14:textId="2B3E6877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Cs/>
                <w:lang w:eastAsia="bg-BG"/>
              </w:rPr>
              <w:t>Разпределение на печалба към резерви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BC79B0" w14:textId="1E36AA68" w:rsidR="00171025" w:rsidRPr="00711E83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5A91488" w14:textId="67EB74AC" w:rsidR="00171025" w:rsidRPr="00711E83" w:rsidRDefault="004C0DD1" w:rsidP="00171025">
            <w:pPr>
              <w:spacing w:after="0"/>
              <w:jc w:val="right"/>
              <w:rPr>
                <w:lang w:eastAsia="bg-BG"/>
              </w:rPr>
            </w:pPr>
            <w:r w:rsidRPr="00711E83">
              <w:rPr>
                <w:lang w:eastAsia="bg-BG"/>
              </w:rPr>
              <w:t>1 127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59188" w14:textId="6E7D0EA5" w:rsidR="00171025" w:rsidRPr="00711E83" w:rsidRDefault="00CB09F7" w:rsidP="00CB09F7">
            <w:pPr>
              <w:spacing w:after="0"/>
              <w:jc w:val="center"/>
              <w:rPr>
                <w:lang w:eastAsia="bg-BG"/>
              </w:rPr>
            </w:pPr>
            <w:r w:rsidRPr="00711E83">
              <w:rPr>
                <w:lang w:eastAsia="bg-BG"/>
              </w:rPr>
              <w:t xml:space="preserve">                   </w:t>
            </w:r>
            <w:r w:rsidR="004C0DD1" w:rsidRPr="00711E83">
              <w:rPr>
                <w:lang w:eastAsia="bg-BG"/>
              </w:rPr>
              <w:t>(1 127)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2CC600" w14:textId="0A06E392" w:rsidR="00171025" w:rsidRPr="00711E83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7DB6161" w14:textId="69DE61AD" w:rsidR="00171025" w:rsidRPr="00711E83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7F53564" w14:textId="68C3A6FC" w:rsidR="00171025" w:rsidRPr="00711E83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</w:tr>
      <w:tr w:rsidR="00832D20" w:rsidRPr="00832D20" w14:paraId="239AD5BB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D6566" w14:textId="0D4E42C3" w:rsidR="00171025" w:rsidRPr="00832D20" w:rsidRDefault="00171025" w:rsidP="00171025">
            <w:pPr>
              <w:spacing w:after="0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Други промени в капитала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F87A823" w14:textId="282E929E" w:rsidR="00171025" w:rsidRPr="00711E83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024A1565" w14:textId="726D8D4A" w:rsidR="00171025" w:rsidRPr="00711E83" w:rsidRDefault="00171025" w:rsidP="004C0DD1">
            <w:pPr>
              <w:spacing w:after="0"/>
              <w:jc w:val="right"/>
              <w:rPr>
                <w:lang w:eastAsia="bg-BG"/>
              </w:rPr>
            </w:pPr>
            <w:r w:rsidRPr="00711E83">
              <w:rPr>
                <w:lang w:val="en-US" w:eastAsia="bg-BG"/>
              </w:rPr>
              <w:t xml:space="preserve">             </w:t>
            </w:r>
            <w:r w:rsidR="004C0DD1" w:rsidRPr="00711E83">
              <w:rPr>
                <w:lang w:eastAsia="bg-BG"/>
              </w:rPr>
              <w:t xml:space="preserve">   (4)</w:t>
            </w:r>
            <w:r w:rsidRPr="00711E83">
              <w:rPr>
                <w:lang w:val="en-US" w:eastAsia="bg-BG"/>
              </w:rPr>
              <w:t xml:space="preserve">      </w:t>
            </w:r>
            <w:r w:rsidR="001701E2" w:rsidRPr="00711E83">
              <w:rPr>
                <w:lang w:eastAsia="bg-BG"/>
              </w:rPr>
              <w:t xml:space="preserve">     </w:t>
            </w:r>
            <w:r w:rsidR="004C0DD1" w:rsidRPr="00711E83">
              <w:rPr>
                <w:lang w:eastAsia="bg-BG"/>
              </w:rPr>
              <w:t xml:space="preserve">         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6F236C86" w14:textId="7440F9A2" w:rsidR="00171025" w:rsidRPr="00711E83" w:rsidRDefault="001701E2" w:rsidP="001701E2">
            <w:pPr>
              <w:spacing w:after="0"/>
              <w:jc w:val="center"/>
              <w:rPr>
                <w:lang w:eastAsia="bg-BG"/>
              </w:rPr>
            </w:pPr>
            <w:r w:rsidRPr="00711E83">
              <w:rPr>
                <w:lang w:eastAsia="bg-BG"/>
              </w:rPr>
              <w:t xml:space="preserve">                   </w:t>
            </w:r>
            <w:r w:rsidR="004C0DD1" w:rsidRPr="00711E83">
              <w:rPr>
                <w:lang w:eastAsia="bg-BG"/>
              </w:rPr>
              <w:t xml:space="preserve">         4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bottom"/>
          </w:tcPr>
          <w:p w14:paraId="3D0750A9" w14:textId="2A9E765A" w:rsidR="00171025" w:rsidRPr="00711E83" w:rsidRDefault="00EF655A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711E83">
              <w:rPr>
                <w:bCs/>
                <w:lang w:eastAsia="bg-BG"/>
              </w:rPr>
              <w:t>-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bottom"/>
          </w:tcPr>
          <w:p w14:paraId="5CAE373D" w14:textId="49EE5273" w:rsidR="00171025" w:rsidRPr="00711E83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left w:val="nil"/>
              <w:right w:val="nil"/>
            </w:tcBorders>
            <w:vAlign w:val="bottom"/>
          </w:tcPr>
          <w:p w14:paraId="228A02D1" w14:textId="5A05B2B4" w:rsidR="00171025" w:rsidRPr="00711E83" w:rsidRDefault="00EF655A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Cs/>
                <w:lang w:eastAsia="bg-BG"/>
              </w:rPr>
              <w:t>-</w:t>
            </w:r>
          </w:p>
        </w:tc>
      </w:tr>
      <w:tr w:rsidR="00171025" w:rsidRPr="00832D20" w14:paraId="48F755BD" w14:textId="77777777" w:rsidTr="00B81756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BE13" w14:textId="11C15EDA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Салдо към 3</w:t>
            </w:r>
            <w:r w:rsidR="002C4499" w:rsidRPr="00832D20">
              <w:rPr>
                <w:b/>
                <w:lang w:eastAsia="bg-BG"/>
              </w:rPr>
              <w:t>0</w:t>
            </w:r>
            <w:r w:rsidRPr="00832D20">
              <w:rPr>
                <w:b/>
                <w:lang w:eastAsia="bg-BG"/>
              </w:rPr>
              <w:t xml:space="preserve"> </w:t>
            </w:r>
            <w:r w:rsidR="00027A95">
              <w:rPr>
                <w:b/>
                <w:lang w:eastAsia="bg-BG"/>
              </w:rPr>
              <w:t>септември</w:t>
            </w:r>
            <w:r w:rsidRPr="00832D20">
              <w:rPr>
                <w:b/>
                <w:lang w:eastAsia="bg-BG"/>
              </w:rPr>
              <w:t xml:space="preserve"> 202</w:t>
            </w:r>
            <w:r w:rsidR="00FE7780" w:rsidRPr="00832D20">
              <w:rPr>
                <w:b/>
                <w:lang w:eastAsia="bg-BG"/>
              </w:rPr>
              <w:t>5</w:t>
            </w:r>
            <w:r w:rsidRPr="00832D20">
              <w:rPr>
                <w:b/>
                <w:lang w:eastAsia="bg-BG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EBEBD" w14:textId="359B1C9D" w:rsidR="00171025" w:rsidRPr="00711E83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711E83">
              <w:rPr>
                <w:b/>
                <w:lang w:eastAsia="bg-BG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AF74F" w14:textId="46310E03" w:rsidR="00171025" w:rsidRPr="00711E83" w:rsidRDefault="004C0DD1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  <w:lang w:eastAsia="bg-BG"/>
              </w:rPr>
              <w:t>25 062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E6309" w14:textId="498465B3" w:rsidR="00171025" w:rsidRPr="00711E83" w:rsidRDefault="009D684F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 xml:space="preserve">2 </w:t>
            </w:r>
            <w:r w:rsidR="00711E83" w:rsidRPr="00711E83">
              <w:rPr>
                <w:b/>
              </w:rPr>
              <w:t>904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A1D72" w14:textId="36D859A6" w:rsidR="00171025" w:rsidRPr="00711E83" w:rsidRDefault="00711E83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28 019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E6157" w14:textId="028B3514" w:rsidR="00171025" w:rsidRPr="00711E83" w:rsidRDefault="00624903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</w:rPr>
              <w:t>6</w:t>
            </w:r>
            <w:r w:rsidR="001701E2" w:rsidRPr="00711E83">
              <w:rPr>
                <w:b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3C632" w14:textId="141FB778" w:rsidR="00171025" w:rsidRPr="00711E83" w:rsidRDefault="001701E2" w:rsidP="00171025">
            <w:pPr>
              <w:spacing w:after="0"/>
              <w:jc w:val="right"/>
              <w:rPr>
                <w:b/>
              </w:rPr>
            </w:pPr>
            <w:r w:rsidRPr="00711E83">
              <w:rPr>
                <w:b/>
                <w:lang w:eastAsia="bg-BG"/>
              </w:rPr>
              <w:t xml:space="preserve">28 </w:t>
            </w:r>
            <w:r w:rsidR="00711E83" w:rsidRPr="00711E83">
              <w:rPr>
                <w:b/>
                <w:lang w:eastAsia="bg-BG"/>
              </w:rPr>
              <w:t>692</w:t>
            </w:r>
            <w:r w:rsidR="00624903" w:rsidRPr="00711E83">
              <w:rPr>
                <w:b/>
                <w:lang w:eastAsia="bg-BG"/>
              </w:rPr>
              <w:t xml:space="preserve"> </w:t>
            </w:r>
          </w:p>
        </w:tc>
      </w:tr>
      <w:bookmarkEnd w:id="2"/>
    </w:tbl>
    <w:p w14:paraId="53A10AF3" w14:textId="77777777" w:rsidR="00F64D78" w:rsidRPr="00832D20" w:rsidRDefault="00F64D78" w:rsidP="006A52AB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6A52AB" w:rsidRPr="00011440" w14:paraId="1F823B6A" w14:textId="77777777" w:rsidTr="00B81756">
        <w:trPr>
          <w:trHeight w:val="113"/>
        </w:trPr>
        <w:tc>
          <w:tcPr>
            <w:tcW w:w="9039" w:type="dxa"/>
          </w:tcPr>
          <w:bookmarkEnd w:id="1"/>
          <w:p w14:paraId="642DFD91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>Съставил: ____________________</w:t>
            </w:r>
          </w:p>
          <w:p w14:paraId="41E239A7" w14:textId="33024934" w:rsidR="006A52AB" w:rsidRPr="00011440" w:rsidRDefault="00AE6967" w:rsidP="00AE6967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 xml:space="preserve">                    /</w:t>
            </w:r>
            <w:r w:rsidR="00B433A1">
              <w:rPr>
                <w:bCs/>
              </w:rPr>
              <w:t>Стефка Първанова</w:t>
            </w:r>
            <w:r w:rsidR="006A52AB" w:rsidRPr="00011440">
              <w:rPr>
                <w:bCs/>
              </w:rPr>
              <w:t>/</w:t>
            </w:r>
          </w:p>
        </w:tc>
        <w:tc>
          <w:tcPr>
            <w:tcW w:w="5180" w:type="dxa"/>
          </w:tcPr>
          <w:p w14:paraId="1ECA91C3" w14:textId="2E4AB7A8" w:rsidR="006A52AB" w:rsidRPr="00011440" w:rsidRDefault="00AE6967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11440">
              <w:rPr>
                <w:bCs/>
              </w:rPr>
              <w:t xml:space="preserve">Изпълнителен директор: </w:t>
            </w:r>
            <w:r w:rsidR="006A52AB" w:rsidRPr="00011440">
              <w:rPr>
                <w:bCs/>
              </w:rPr>
              <w:t>____________</w:t>
            </w:r>
          </w:p>
          <w:p w14:paraId="5C46B45D" w14:textId="6A251A2D" w:rsidR="006A52AB" w:rsidRPr="00011440" w:rsidRDefault="006A52AB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11440">
              <w:rPr>
                <w:bCs/>
              </w:rPr>
              <w:t xml:space="preserve">                             </w:t>
            </w:r>
            <w:r w:rsidR="00AE6967" w:rsidRPr="00011440">
              <w:rPr>
                <w:bCs/>
              </w:rPr>
              <w:t xml:space="preserve">                  /Андрей Василев</w:t>
            </w:r>
            <w:r w:rsidRPr="00011440">
              <w:rPr>
                <w:bCs/>
              </w:rPr>
              <w:t>/</w:t>
            </w:r>
          </w:p>
        </w:tc>
      </w:tr>
      <w:tr w:rsidR="006A52AB" w:rsidRPr="00123B3F" w14:paraId="0191BA39" w14:textId="77777777" w:rsidTr="00B81756">
        <w:trPr>
          <w:trHeight w:val="113"/>
        </w:trPr>
        <w:tc>
          <w:tcPr>
            <w:tcW w:w="9039" w:type="dxa"/>
          </w:tcPr>
          <w:p w14:paraId="622E0D00" w14:textId="2CDA62C8" w:rsidR="006A52AB" w:rsidRPr="00011440" w:rsidRDefault="00FA5D09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2C4499">
              <w:rPr>
                <w:bCs/>
              </w:rPr>
              <w:t>5</w:t>
            </w:r>
            <w:r w:rsidR="00AE6967" w:rsidRPr="00011440">
              <w:rPr>
                <w:bCs/>
              </w:rPr>
              <w:t>.</w:t>
            </w:r>
            <w:r w:rsidR="0020503A">
              <w:rPr>
                <w:bCs/>
              </w:rPr>
              <w:t>11</w:t>
            </w:r>
            <w:r w:rsidR="00AE6967" w:rsidRPr="00011440">
              <w:rPr>
                <w:bCs/>
              </w:rPr>
              <w:t>.20</w:t>
            </w:r>
            <w:r w:rsidR="001E37DF" w:rsidRPr="00011440">
              <w:rPr>
                <w:bCs/>
              </w:rPr>
              <w:t>2</w:t>
            </w:r>
            <w:r w:rsidR="002E2ECB">
              <w:rPr>
                <w:bCs/>
                <w:lang w:val="en-US"/>
              </w:rPr>
              <w:t>5</w:t>
            </w:r>
            <w:r w:rsidR="00C8270C" w:rsidRPr="00011440">
              <w:rPr>
                <w:bCs/>
              </w:rPr>
              <w:t xml:space="preserve"> г.</w:t>
            </w:r>
          </w:p>
          <w:p w14:paraId="1BB59B62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116C509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123B3F" w14:paraId="2FA5994B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EA1C8EA" w14:textId="18CA0AA2" w:rsidR="006A52AB" w:rsidRPr="00123B3F" w:rsidRDefault="006A52AB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AE6967" w:rsidRPr="00123B3F" w14:paraId="09107339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AB7D26D" w14:textId="1A069D74" w:rsidR="00AE6967" w:rsidRPr="00123B3F" w:rsidRDefault="00AE6967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6A52AB" w:rsidRPr="00123B3F" w14:paraId="56856D10" w14:textId="77777777" w:rsidTr="00B81756">
        <w:trPr>
          <w:trHeight w:val="282"/>
        </w:trPr>
        <w:tc>
          <w:tcPr>
            <w:tcW w:w="14219" w:type="dxa"/>
            <w:gridSpan w:val="2"/>
          </w:tcPr>
          <w:p w14:paraId="7EF6A0D8" w14:textId="0AD33240" w:rsidR="006A52AB" w:rsidRPr="00123B3F" w:rsidRDefault="006A52AB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</w:tbl>
    <w:p w14:paraId="4A59EA18" w14:textId="0D6345D5" w:rsidR="00C8270C" w:rsidRDefault="003B5867" w:rsidP="0045637A">
      <w:pPr>
        <w:pStyle w:val="SectionTitle"/>
        <w:spacing w:after="0"/>
        <w:rPr>
          <w:rFonts w:ascii="Arial" w:hAnsi="Arial"/>
          <w:b/>
          <w:sz w:val="32"/>
          <w:szCs w:val="36"/>
          <w:lang w:val="bg-BG"/>
        </w:rPr>
      </w:pPr>
      <w:r w:rsidRPr="00123B3F">
        <w:rPr>
          <w:rFonts w:ascii="Arial" w:hAnsi="Arial"/>
          <w:highlight w:val="yellow"/>
          <w:lang w:val="bg-BG"/>
        </w:rPr>
        <w:br w:type="page"/>
      </w:r>
      <w:r w:rsidR="0045637A" w:rsidRPr="00011440">
        <w:rPr>
          <w:rFonts w:ascii="Arial" w:hAnsi="Arial"/>
          <w:b/>
          <w:sz w:val="32"/>
          <w:szCs w:val="32"/>
          <w:lang w:val="bg-BG"/>
        </w:rPr>
        <w:lastRenderedPageBreak/>
        <w:t>Междинен консолидиран съкратен отчет за промените в собствения капитал за годината, приключваща на 3</w:t>
      </w:r>
      <w:r w:rsidR="00591B69">
        <w:rPr>
          <w:rFonts w:ascii="Arial" w:hAnsi="Arial"/>
          <w:b/>
          <w:sz w:val="32"/>
          <w:szCs w:val="32"/>
          <w:lang w:val="bg-BG"/>
        </w:rPr>
        <w:t>1</w:t>
      </w:r>
      <w:r w:rsidR="0088603E">
        <w:rPr>
          <w:rFonts w:ascii="Arial" w:hAnsi="Arial"/>
          <w:b/>
          <w:sz w:val="32"/>
          <w:szCs w:val="32"/>
          <w:lang w:val="bg-BG"/>
        </w:rPr>
        <w:t xml:space="preserve"> </w:t>
      </w:r>
      <w:r w:rsidR="00591B69">
        <w:rPr>
          <w:rFonts w:ascii="Arial" w:hAnsi="Arial"/>
          <w:b/>
          <w:sz w:val="32"/>
          <w:szCs w:val="32"/>
          <w:lang w:val="bg-BG"/>
        </w:rPr>
        <w:t>дек</w:t>
      </w:r>
      <w:r w:rsidR="004B54D3">
        <w:rPr>
          <w:rFonts w:ascii="Arial" w:hAnsi="Arial"/>
          <w:b/>
          <w:sz w:val="32"/>
          <w:szCs w:val="32"/>
          <w:lang w:val="bg-BG"/>
        </w:rPr>
        <w:t>ември</w:t>
      </w:r>
      <w:r w:rsidR="0045637A" w:rsidRPr="00011440">
        <w:rPr>
          <w:rFonts w:ascii="Arial" w:hAnsi="Arial"/>
          <w:b/>
          <w:lang w:val="bg-BG"/>
        </w:rPr>
        <w:t xml:space="preserve"> </w:t>
      </w:r>
      <w:r w:rsidR="00F529C9" w:rsidRPr="00011440">
        <w:rPr>
          <w:rFonts w:ascii="Arial" w:hAnsi="Arial"/>
          <w:b/>
          <w:sz w:val="32"/>
          <w:szCs w:val="36"/>
          <w:lang w:val="bg-BG"/>
        </w:rPr>
        <w:t>(продължение)</w:t>
      </w:r>
      <w:r w:rsidR="00C8270C" w:rsidRPr="00011440">
        <w:rPr>
          <w:rFonts w:ascii="Arial" w:hAnsi="Arial"/>
          <w:b/>
          <w:sz w:val="32"/>
          <w:szCs w:val="36"/>
          <w:lang w:val="bg-BG"/>
        </w:rPr>
        <w:t xml:space="preserve"> </w:t>
      </w:r>
    </w:p>
    <w:p w14:paraId="64DBCF83" w14:textId="77777777" w:rsidR="00FF7C58" w:rsidRDefault="00FF7C58" w:rsidP="00FF7C58">
      <w:pPr>
        <w:pStyle w:val="BodyText"/>
      </w:pPr>
    </w:p>
    <w:tbl>
      <w:tblPr>
        <w:tblW w:w="14055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417"/>
        <w:gridCol w:w="1559"/>
        <w:gridCol w:w="1843"/>
        <w:gridCol w:w="2551"/>
        <w:gridCol w:w="1406"/>
        <w:gridCol w:w="1430"/>
      </w:tblGrid>
      <w:tr w:rsidR="00FF7C58" w:rsidRPr="00011440" w14:paraId="4A714A4D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BBE0C3" w14:textId="77777777" w:rsidR="00FF7C58" w:rsidRPr="00011440" w:rsidRDefault="00FF7C58" w:rsidP="0097048D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b/>
              </w:rPr>
              <w:t>Всички суми са представени в хил. лв.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2AA5B01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</w:rPr>
              <w:t>Акционерен капитал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C71F7C0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B3A580B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011440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85068EC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 xml:space="preserve">Общо </w:t>
            </w:r>
            <w:r w:rsidRPr="00011440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FD61826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36951BC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капитал</w:t>
            </w:r>
          </w:p>
        </w:tc>
      </w:tr>
      <w:tr w:rsidR="00FE7780" w:rsidRPr="00011440" w14:paraId="2FDD81BF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3DDE" w14:textId="73BA7135" w:rsidR="00FE7780" w:rsidRPr="00011440" w:rsidRDefault="00FE7780" w:rsidP="00FE7780">
            <w:pPr>
              <w:spacing w:after="0"/>
              <w:rPr>
                <w:b/>
                <w:bCs/>
              </w:rPr>
            </w:pPr>
            <w:r w:rsidRPr="00011440">
              <w:rPr>
                <w:b/>
                <w:bCs/>
              </w:rPr>
              <w:t>Салдо към 1 януари 202</w:t>
            </w:r>
            <w:r>
              <w:rPr>
                <w:b/>
                <w:bCs/>
              </w:rPr>
              <w:t>4</w:t>
            </w:r>
            <w:r w:rsidRPr="00011440">
              <w:rPr>
                <w:b/>
                <w:bCs/>
              </w:rPr>
              <w:t xml:space="preserve"> г.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F7D9E2E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70BA14C6" w14:textId="712A35D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</w:rPr>
              <w:t>53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4A3E566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1C06D08D" w14:textId="6D165D95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23055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EE67104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34741CF8" w14:textId="09FBC3F3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2 953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1DFF6139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31F4B468" w14:textId="593DF850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26 061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837AF91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590702CE" w14:textId="1B572FD6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</w:rPr>
              <w:t>748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0572F162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0B9D62A1" w14:textId="057B1455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26 809</w:t>
            </w:r>
          </w:p>
        </w:tc>
      </w:tr>
      <w:tr w:rsidR="00FE7780" w:rsidRPr="00011440" w14:paraId="20C14F65" w14:textId="77777777" w:rsidTr="0097048D">
        <w:trPr>
          <w:trHeight w:val="317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74C42" w14:textId="721F7CD2" w:rsidR="00FE7780" w:rsidRPr="00011440" w:rsidRDefault="00FE7780" w:rsidP="00FE7780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571F0" w14:textId="6F1701A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B10EF4" w14:textId="7EAF62FD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978FC5" w14:textId="1D6B3213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7325F9" w14:textId="4A750F36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849E25" w14:textId="201712B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B3BF5F" w14:textId="08D3A2C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6DBC2B05" w14:textId="77777777" w:rsidTr="0097048D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F8BCA" w14:textId="6A3ABB98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72A3C3" w14:textId="0CCCE1B3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178D0" w14:textId="03AFE52B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47889" w14:textId="668ED928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109B8" w14:textId="20A8C3F4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EABB1" w14:textId="0744AB87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D6298" w14:textId="5785C29D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3ECF781F" w14:textId="77777777" w:rsidTr="0097048D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B5BCB" w14:textId="163A7A26" w:rsidR="00FE7780" w:rsidRPr="00011440" w:rsidRDefault="00FE7780" w:rsidP="00FE7780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lang w:eastAsia="bg-BG"/>
              </w:rPr>
              <w:t>Печалба/ (Загуба) за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D7A0D" w14:textId="5574AC26" w:rsidR="00FE7780" w:rsidRPr="00011440" w:rsidRDefault="00FE7780" w:rsidP="00FE7780">
            <w:pPr>
              <w:spacing w:after="0"/>
              <w:jc w:val="right"/>
            </w:pPr>
            <w:r w:rsidRPr="00A25C4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900F81" w14:textId="443472EB" w:rsidR="00FE7780" w:rsidRPr="00011440" w:rsidRDefault="00FE7780" w:rsidP="00FE7780">
            <w:pPr>
              <w:spacing w:after="0"/>
              <w:jc w:val="right"/>
            </w:pPr>
            <w:r w:rsidRPr="00A25C4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AF85FB" w14:textId="7475F537" w:rsidR="00FE7780" w:rsidRPr="00260C82" w:rsidRDefault="00D845B5" w:rsidP="00FE7780">
            <w:pPr>
              <w:spacing w:after="0"/>
              <w:jc w:val="right"/>
            </w:pPr>
            <w:r>
              <w:t>1 010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DB3B7EA" w14:textId="17690DA1" w:rsidR="00FE7780" w:rsidRPr="00260C82" w:rsidRDefault="00D845B5" w:rsidP="00FE7780">
            <w:pPr>
              <w:spacing w:after="0"/>
              <w:jc w:val="right"/>
            </w:pPr>
            <w:r>
              <w:t>1 010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2A35BA9" w14:textId="2AF077B5" w:rsidR="00FE7780" w:rsidRPr="00011440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t>(</w:t>
            </w:r>
            <w:r w:rsidR="00D845B5">
              <w:t>75</w:t>
            </w:r>
            <w:r w:rsidRPr="00A25C4B"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001918" w14:textId="05F06E77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935</w:t>
            </w:r>
          </w:p>
        </w:tc>
      </w:tr>
      <w:tr w:rsidR="00FE7780" w:rsidRPr="00011440" w14:paraId="63321335" w14:textId="77777777" w:rsidTr="0097048D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02543" w14:textId="1B17B5A7" w:rsidR="00FE7780" w:rsidRPr="00011440" w:rsidRDefault="00FE7780" w:rsidP="00FE7780">
            <w:pPr>
              <w:spacing w:after="0"/>
              <w:rPr>
                <w:lang w:eastAsia="bg-BG"/>
              </w:rPr>
            </w:pPr>
            <w:r w:rsidRPr="009D3322">
              <w:rPr>
                <w:lang w:eastAsia="bg-BG"/>
              </w:rPr>
              <w:t>Друг всеобхватен доход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0FE259AE" w14:textId="666CA066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79970F9F" w14:textId="73F1F057" w:rsidR="00FE7780" w:rsidRPr="00D845B5" w:rsidRDefault="00D845B5" w:rsidP="00FE7780">
            <w:pPr>
              <w:spacing w:after="0"/>
              <w:jc w:val="right"/>
            </w:pPr>
            <w:r>
              <w:t>2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333F356F" w14:textId="268D3861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1AF1A1BE" w14:textId="3B7FAB03" w:rsidR="00FE7780" w:rsidRPr="009D3322" w:rsidRDefault="00D845B5" w:rsidP="00FE7780">
            <w:pPr>
              <w:spacing w:after="0"/>
              <w:jc w:val="right"/>
              <w:rPr>
                <w:lang w:val="en-US"/>
              </w:rPr>
            </w:pPr>
            <w:r>
              <w:t>2</w:t>
            </w:r>
          </w:p>
        </w:tc>
        <w:tc>
          <w:tcPr>
            <w:tcW w:w="1406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2D6B543" w14:textId="2CEFEC3F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1430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1F4B0DE" w14:textId="05D7E613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E7780" w:rsidRPr="00011440" w14:paraId="3EA986C8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BAF0" w14:textId="784A50CE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B4522" w14:textId="7C6FE527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7E8D0" w14:textId="66DE3F78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B6DFF" w14:textId="6410BF10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1 588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7A1FB" w14:textId="23A2A1CA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1 588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E0BEC" w14:textId="2B22527D" w:rsidR="00FE7780" w:rsidRPr="00011440" w:rsidRDefault="00FE7780" w:rsidP="00FE7780">
            <w:pPr>
              <w:spacing w:after="0"/>
              <w:jc w:val="right"/>
              <w:rPr>
                <w:b/>
                <w:lang w:val="en-US"/>
              </w:rPr>
            </w:pPr>
            <w:r w:rsidRPr="00A25C4B">
              <w:rPr>
                <w:b/>
                <w:lang w:val="en-US"/>
              </w:rPr>
              <w:t>(</w:t>
            </w:r>
            <w:r w:rsidR="00D845B5">
              <w:rPr>
                <w:b/>
              </w:rPr>
              <w:t>75</w:t>
            </w:r>
            <w:r w:rsidRPr="00A25C4B">
              <w:rPr>
                <w:b/>
                <w:lang w:val="en-US"/>
              </w:rPr>
              <w:t>)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C529A" w14:textId="1D47420B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1 508</w:t>
            </w:r>
          </w:p>
        </w:tc>
      </w:tr>
      <w:tr w:rsidR="00FE7780" w:rsidRPr="00011440" w14:paraId="0866F910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48046" w14:textId="68A80A13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9D9BA33" w14:textId="76F97EEA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C8F5EB" w14:textId="48ED89E9" w:rsidR="00FE7780" w:rsidRPr="00011440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8F0579" w14:textId="3FC6048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                   (</w:t>
            </w:r>
            <w:r w:rsidR="00D845B5">
              <w:rPr>
                <w:color w:val="000000"/>
                <w:lang w:eastAsia="bg-BG"/>
              </w:rPr>
              <w:t>889</w:t>
            </w:r>
            <w:r>
              <w:rPr>
                <w:color w:val="000000"/>
                <w:lang w:eastAsia="bg-BG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1D1C947" w14:textId="179A02F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82365DB" w14:textId="31D4977A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1078430" w14:textId="4DB4C385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D845B5" w:rsidRPr="00011440" w14:paraId="1E9D834C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7441" w14:textId="1EEBBEE6" w:rsidR="00D845B5" w:rsidRPr="00011440" w:rsidRDefault="00D845B5" w:rsidP="00FE7780">
            <w:pPr>
              <w:spacing w:after="0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Прехвърляне на преоценка в неразпределена печалба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51E8DD" w14:textId="55073155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35F1484" w14:textId="0FFC5C91" w:rsidR="00D845B5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1A2E892" w14:textId="5F77D7D4" w:rsidR="00D845B5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C0C9A2" w14:textId="139FBFDA" w:rsidR="00D845B5" w:rsidRPr="00D845B5" w:rsidRDefault="00D845B5" w:rsidP="00FE7780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  <w:r w:rsidRPr="00D845B5">
              <w:rPr>
                <w:bCs/>
                <w:color w:val="000000"/>
                <w:lang w:eastAsia="bg-BG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C042638" w14:textId="728FCDE2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63AF389" w14:textId="11DA4014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</w:t>
            </w:r>
          </w:p>
        </w:tc>
      </w:tr>
      <w:tr w:rsidR="00FE7780" w:rsidRPr="00011440" w14:paraId="0FD8A691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D8332" w14:textId="46B51D08" w:rsidR="00FE7780" w:rsidRPr="00011440" w:rsidRDefault="00FE7780" w:rsidP="00FE7780">
            <w:pPr>
              <w:spacing w:after="0"/>
              <w:rPr>
                <w:bCs/>
                <w:color w:val="000000"/>
                <w:lang w:eastAsia="bg-BG"/>
              </w:rPr>
            </w:pPr>
            <w:r w:rsidRPr="00011440">
              <w:rPr>
                <w:bCs/>
                <w:color w:val="000000"/>
                <w:lang w:eastAsia="bg-BG"/>
              </w:rPr>
              <w:t>Други промени в капитала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14F11B3" w14:textId="6388C7F8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2166AF4F" w14:textId="69FD7B30" w:rsidR="00FE7780" w:rsidRPr="00260C82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EF655A">
              <w:rPr>
                <w:lang w:val="en-US" w:eastAsia="bg-BG"/>
              </w:rPr>
              <w:t xml:space="preserve">                   (</w:t>
            </w:r>
            <w:r w:rsidR="00D845B5">
              <w:rPr>
                <w:lang w:eastAsia="bg-BG"/>
              </w:rPr>
              <w:t>7</w:t>
            </w:r>
            <w:r w:rsidRPr="00EF655A">
              <w:rPr>
                <w:lang w:val="en-US" w:eastAsia="bg-BG"/>
              </w:rPr>
              <w:t>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7B6034C6" w14:textId="2CA854E2" w:rsidR="00FE7780" w:rsidRPr="00260C82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lang w:eastAsia="bg-BG"/>
              </w:rPr>
              <w:t>7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bottom"/>
          </w:tcPr>
          <w:p w14:paraId="34D59048" w14:textId="1AAC1714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Cs/>
                <w:lang w:eastAsia="bg-BG"/>
              </w:rPr>
              <w:t>-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bottom"/>
          </w:tcPr>
          <w:p w14:paraId="000CF9D8" w14:textId="6DC92804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left w:val="nil"/>
              <w:right w:val="nil"/>
            </w:tcBorders>
            <w:vAlign w:val="bottom"/>
          </w:tcPr>
          <w:p w14:paraId="0CD98539" w14:textId="0144FBC8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Cs/>
                <w:lang w:eastAsia="bg-BG"/>
              </w:rPr>
              <w:t>-</w:t>
            </w:r>
          </w:p>
        </w:tc>
      </w:tr>
      <w:tr w:rsidR="00FE7780" w:rsidRPr="00011440" w14:paraId="55DC2F4C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AB50E" w14:textId="018C8DC7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Салдо към 3</w:t>
            </w:r>
            <w:r>
              <w:rPr>
                <w:b/>
                <w:color w:val="000000"/>
                <w:lang w:eastAsia="bg-BG"/>
              </w:rPr>
              <w:t>1 декември</w:t>
            </w:r>
            <w:r w:rsidRPr="00011440">
              <w:rPr>
                <w:b/>
                <w:color w:val="000000"/>
                <w:lang w:eastAsia="bg-BG"/>
              </w:rPr>
              <w:t xml:space="preserve"> 202</w:t>
            </w:r>
            <w:r>
              <w:rPr>
                <w:b/>
                <w:color w:val="000000"/>
                <w:lang w:eastAsia="bg-BG"/>
              </w:rPr>
              <w:t>4</w:t>
            </w:r>
            <w:r w:rsidRPr="00011440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09A18" w14:textId="7778211E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4615C" w14:textId="7AC06FED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23 939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7B122" w14:textId="508B515E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3 </w:t>
            </w:r>
            <w:r w:rsidR="00D845B5">
              <w:rPr>
                <w:b/>
              </w:rPr>
              <w:t>083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932D5D" w14:textId="378CE06D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27 075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FEB41" w14:textId="33D54B39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D845B5">
              <w:rPr>
                <w:b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0E55F" w14:textId="24524D56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27 748</w:t>
            </w:r>
            <w:r w:rsidR="00FE7780">
              <w:rPr>
                <w:b/>
                <w:color w:val="000000"/>
                <w:lang w:eastAsia="bg-BG"/>
              </w:rPr>
              <w:t xml:space="preserve"> </w:t>
            </w:r>
          </w:p>
        </w:tc>
      </w:tr>
    </w:tbl>
    <w:p w14:paraId="7B0F62E1" w14:textId="77777777" w:rsidR="00FF7C58" w:rsidRPr="00011440" w:rsidRDefault="00FF7C58" w:rsidP="00FF7C58"/>
    <w:p w14:paraId="37402253" w14:textId="77777777" w:rsidR="00FF7C58" w:rsidRPr="00FF7C58" w:rsidRDefault="00FF7C58" w:rsidP="00FF7C58">
      <w:pPr>
        <w:pStyle w:val="BodyText"/>
      </w:pPr>
    </w:p>
    <w:p w14:paraId="04A393A9" w14:textId="77777777" w:rsidR="007C7892" w:rsidRPr="007C7892" w:rsidRDefault="007C7892" w:rsidP="007C7892">
      <w:pPr>
        <w:pStyle w:val="BodyText"/>
      </w:pPr>
    </w:p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C8270C" w:rsidRPr="00AC7894" w14:paraId="46E36C7B" w14:textId="77777777" w:rsidTr="00F82109">
        <w:trPr>
          <w:trHeight w:val="113"/>
        </w:trPr>
        <w:tc>
          <w:tcPr>
            <w:tcW w:w="9039" w:type="dxa"/>
          </w:tcPr>
          <w:p w14:paraId="5D58BACE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0035DB5" w14:textId="3F83004D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0C2EBFAD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Pr="00AC7894">
              <w:rPr>
                <w:bCs/>
              </w:rPr>
              <w:t>____________</w:t>
            </w:r>
          </w:p>
          <w:p w14:paraId="787BF7EE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C8270C" w:rsidRPr="00AC7894" w14:paraId="59E6E378" w14:textId="77777777" w:rsidTr="00F82109">
        <w:trPr>
          <w:trHeight w:val="113"/>
        </w:trPr>
        <w:tc>
          <w:tcPr>
            <w:tcW w:w="9039" w:type="dxa"/>
          </w:tcPr>
          <w:p w14:paraId="1DC590D0" w14:textId="1C8E8572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Дата:</w:t>
            </w:r>
            <w:r w:rsidR="0045637A">
              <w:rPr>
                <w:bCs/>
              </w:rPr>
              <w:t xml:space="preserve"> </w:t>
            </w:r>
            <w:r w:rsidR="00FC0D70">
              <w:rPr>
                <w:bCs/>
              </w:rPr>
              <w:t>2</w:t>
            </w:r>
            <w:r w:rsidR="002C4499">
              <w:rPr>
                <w:bCs/>
              </w:rPr>
              <w:t>5</w:t>
            </w:r>
            <w:r w:rsidR="00972DAD">
              <w:rPr>
                <w:bCs/>
              </w:rPr>
              <w:t>.</w:t>
            </w:r>
            <w:r w:rsidR="0020503A">
              <w:rPr>
                <w:bCs/>
              </w:rPr>
              <w:t>11</w:t>
            </w:r>
            <w:r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481359">
              <w:rPr>
                <w:bCs/>
              </w:rPr>
              <w:t>5</w:t>
            </w:r>
            <w:r>
              <w:rPr>
                <w:bCs/>
              </w:rPr>
              <w:t xml:space="preserve"> г.</w:t>
            </w:r>
          </w:p>
          <w:p w14:paraId="3F514524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BD65E28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75E2CA2" w14:textId="77777777" w:rsidR="005D47D7" w:rsidRPr="009D7F3F" w:rsidRDefault="005D47D7" w:rsidP="00FD4700">
      <w:pPr>
        <w:pStyle w:val="SectionTitle"/>
        <w:spacing w:after="240"/>
        <w:rPr>
          <w:rFonts w:ascii="Arial" w:hAnsi="Arial"/>
          <w:sz w:val="32"/>
          <w:szCs w:val="36"/>
          <w:lang w:val="bg-BG"/>
        </w:rPr>
      </w:pPr>
    </w:p>
    <w:p w14:paraId="37797DE7" w14:textId="77777777" w:rsidR="00F64D78" w:rsidRPr="00541248" w:rsidRDefault="00F64D78" w:rsidP="00915F74"/>
    <w:p w14:paraId="0ED53E2B" w14:textId="77777777" w:rsidR="00F64D78" w:rsidRPr="00541248" w:rsidRDefault="00F64D78" w:rsidP="00915F74">
      <w:pPr>
        <w:sectPr w:rsidR="00F64D78" w:rsidRPr="00541248" w:rsidSect="00B84BBA">
          <w:headerReference w:type="default" r:id="rId10"/>
          <w:pgSz w:w="16838" w:h="11906" w:orient="landscape" w:code="9"/>
          <w:pgMar w:top="1440" w:right="1729" w:bottom="1440" w:left="1440" w:header="709" w:footer="567" w:gutter="0"/>
          <w:cols w:space="708"/>
          <w:docGrid w:linePitch="360"/>
        </w:sectPr>
      </w:pPr>
    </w:p>
    <w:p w14:paraId="21D2EBEF" w14:textId="1B9DD01F" w:rsidR="009D7F3F" w:rsidRDefault="0045637A" w:rsidP="001B5930">
      <w:pPr>
        <w:pStyle w:val="Heading1"/>
      </w:pPr>
      <w:r>
        <w:rPr>
          <w:sz w:val="32"/>
        </w:rPr>
        <w:lastRenderedPageBreak/>
        <w:t>Междинен к</w:t>
      </w:r>
      <w:r w:rsidR="009D7F3F" w:rsidRPr="009D7F3F">
        <w:rPr>
          <w:sz w:val="32"/>
        </w:rPr>
        <w:t xml:space="preserve">онсолидиран </w:t>
      </w:r>
      <w:r>
        <w:rPr>
          <w:sz w:val="32"/>
        </w:rPr>
        <w:t xml:space="preserve">съкратен </w:t>
      </w:r>
      <w:r w:rsidR="009D7F3F" w:rsidRPr="009D7F3F">
        <w:rPr>
          <w:sz w:val="32"/>
        </w:rPr>
        <w:t>отчет за паричните потоци за годината, приключваща на 3</w:t>
      </w:r>
      <w:r w:rsidR="00F341AF">
        <w:rPr>
          <w:sz w:val="32"/>
        </w:rPr>
        <w:t>0</w:t>
      </w:r>
      <w:r w:rsidR="0088603E">
        <w:rPr>
          <w:sz w:val="32"/>
        </w:rPr>
        <w:t xml:space="preserve"> </w:t>
      </w:r>
      <w:r w:rsidR="00222E72">
        <w:rPr>
          <w:sz w:val="32"/>
        </w:rPr>
        <w:t>септември</w:t>
      </w:r>
    </w:p>
    <w:tbl>
      <w:tblPr>
        <w:tblpPr w:leftFromText="180" w:rightFromText="180" w:vertAnchor="text" w:horzAnchor="margin" w:tblpY="68"/>
        <w:tblW w:w="1017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1701"/>
        <w:gridCol w:w="1701"/>
      </w:tblGrid>
      <w:tr w:rsidR="00171025" w:rsidRPr="00541248" w14:paraId="43E6F87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33B1EC38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BBFE341" w14:textId="77777777" w:rsidR="00171025" w:rsidRPr="00541248" w:rsidRDefault="00171025" w:rsidP="00171025">
            <w:pPr>
              <w:pStyle w:val="TableHeading"/>
              <w:jc w:val="right"/>
              <w:rPr>
                <w:sz w:val="22"/>
                <w:szCs w:val="22"/>
                <w:lang w:val="bg-BG" w:eastAsia="en-GB"/>
              </w:rPr>
            </w:pPr>
            <w:r w:rsidRPr="00541248">
              <w:rPr>
                <w:sz w:val="22"/>
                <w:szCs w:val="22"/>
                <w:lang w:val="bg-BG" w:eastAsia="en-GB"/>
              </w:rPr>
              <w:t>Пояснение</w:t>
            </w:r>
          </w:p>
        </w:tc>
        <w:tc>
          <w:tcPr>
            <w:tcW w:w="1701" w:type="dxa"/>
          </w:tcPr>
          <w:p w14:paraId="1A9C823E" w14:textId="42A59FB7" w:rsidR="00171025" w:rsidRPr="007F3E75" w:rsidRDefault="00171025" w:rsidP="00171025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7F3E75">
              <w:rPr>
                <w:b/>
                <w:bCs/>
                <w:szCs w:val="22"/>
                <w:lang w:eastAsia="bg-BG"/>
              </w:rPr>
              <w:t>3</w:t>
            </w:r>
            <w:r w:rsidR="00F341AF">
              <w:rPr>
                <w:b/>
                <w:bCs/>
                <w:szCs w:val="22"/>
                <w:lang w:eastAsia="bg-BG"/>
              </w:rPr>
              <w:t>0</w:t>
            </w:r>
            <w:r w:rsidRPr="007F3E75">
              <w:rPr>
                <w:b/>
                <w:bCs/>
                <w:szCs w:val="22"/>
                <w:lang w:eastAsia="bg-BG"/>
              </w:rPr>
              <w:t xml:space="preserve"> </w:t>
            </w:r>
            <w:r w:rsidR="00222E72">
              <w:rPr>
                <w:b/>
                <w:bCs/>
                <w:szCs w:val="22"/>
                <w:lang w:eastAsia="bg-BG"/>
              </w:rPr>
              <w:t>септември</w:t>
            </w:r>
          </w:p>
          <w:p w14:paraId="1B7E1653" w14:textId="114980E3" w:rsidR="00171025" w:rsidRPr="007F3E75" w:rsidRDefault="00171025" w:rsidP="00171025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7F3E75">
              <w:rPr>
                <w:b/>
                <w:bCs/>
                <w:szCs w:val="22"/>
                <w:lang w:eastAsia="bg-BG"/>
              </w:rPr>
              <w:t xml:space="preserve"> 202</w:t>
            </w:r>
            <w:r w:rsidR="006A533B">
              <w:rPr>
                <w:b/>
                <w:bCs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01BB9AE8" w14:textId="60BECFFD" w:rsidR="00171025" w:rsidRDefault="00171025" w:rsidP="00171025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3</w:t>
            </w:r>
            <w:r w:rsidR="00F341AF">
              <w:rPr>
                <w:b/>
                <w:bCs/>
                <w:color w:val="000000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222E72">
              <w:rPr>
                <w:b/>
                <w:bCs/>
                <w:color w:val="000000"/>
                <w:szCs w:val="22"/>
                <w:lang w:eastAsia="bg-BG"/>
              </w:rPr>
              <w:t>септември</w:t>
            </w:r>
          </w:p>
          <w:p w14:paraId="4F2B1C3C" w14:textId="7B221EDC" w:rsidR="00171025" w:rsidRPr="00541248" w:rsidRDefault="00171025" w:rsidP="00171025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202</w:t>
            </w:r>
            <w:r w:rsidR="006A533B">
              <w:rPr>
                <w:b/>
                <w:bCs/>
                <w:color w:val="000000"/>
                <w:szCs w:val="22"/>
                <w:lang w:eastAsia="bg-BG"/>
              </w:rPr>
              <w:t>4</w:t>
            </w:r>
          </w:p>
        </w:tc>
      </w:tr>
      <w:tr w:rsidR="00171025" w:rsidRPr="00541248" w14:paraId="192B15DA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0ED7092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A871D25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5C75F792" w14:textId="32CD5E72" w:rsidR="00171025" w:rsidRPr="007F3E7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F3E75">
              <w:rPr>
                <w:b/>
                <w:bCs/>
                <w:szCs w:val="22"/>
              </w:rPr>
              <w:t>хил. лв.</w:t>
            </w:r>
          </w:p>
        </w:tc>
        <w:tc>
          <w:tcPr>
            <w:tcW w:w="1701" w:type="dxa"/>
            <w:shd w:val="clear" w:color="auto" w:fill="FFFFFF"/>
          </w:tcPr>
          <w:p w14:paraId="34A781CB" w14:textId="0743B0C0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хил. лв.</w:t>
            </w:r>
          </w:p>
        </w:tc>
      </w:tr>
      <w:tr w:rsidR="00171025" w:rsidRPr="00541248" w14:paraId="5BC27384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4F1FC2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7263213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</w:tcPr>
          <w:p w14:paraId="5FFED60F" w14:textId="77777777" w:rsidR="00171025" w:rsidRPr="00442569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E66E094" w14:textId="1CA6478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524941A0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DD6826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3956193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</w:tcPr>
          <w:p w14:paraId="371129DE" w14:textId="77777777" w:rsidR="00171025" w:rsidRPr="00442569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88004EA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31A43263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F676EF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клиенти</w:t>
            </w:r>
          </w:p>
        </w:tc>
        <w:tc>
          <w:tcPr>
            <w:tcW w:w="1418" w:type="dxa"/>
            <w:shd w:val="clear" w:color="auto" w:fill="FFFFFF"/>
          </w:tcPr>
          <w:p w14:paraId="1E17E8E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64E6EC3" w14:textId="21D7BA0D" w:rsidR="00711E83" w:rsidRPr="00711E83" w:rsidRDefault="00711E83" w:rsidP="00711E83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8 442</w:t>
            </w:r>
          </w:p>
        </w:tc>
        <w:tc>
          <w:tcPr>
            <w:tcW w:w="1701" w:type="dxa"/>
          </w:tcPr>
          <w:p w14:paraId="59FBF2F3" w14:textId="766F7350" w:rsidR="00171025" w:rsidRPr="00541248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t>6</w:t>
            </w:r>
            <w:r w:rsidR="00F341AF">
              <w:t xml:space="preserve"> </w:t>
            </w:r>
            <w:r>
              <w:t>390</w:t>
            </w:r>
          </w:p>
        </w:tc>
      </w:tr>
      <w:tr w:rsidR="00171025" w:rsidRPr="00541248" w14:paraId="7CD40CBD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32DDF34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доставчици</w:t>
            </w:r>
          </w:p>
        </w:tc>
        <w:tc>
          <w:tcPr>
            <w:tcW w:w="1418" w:type="dxa"/>
            <w:shd w:val="clear" w:color="auto" w:fill="FFFFFF"/>
          </w:tcPr>
          <w:p w14:paraId="11D87C33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9216DBF" w14:textId="69001CA1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(</w:t>
            </w:r>
            <w:r w:rsidR="00711E83" w:rsidRPr="00711E83">
              <w:rPr>
                <w:szCs w:val="22"/>
              </w:rPr>
              <w:t>5 083</w:t>
            </w:r>
            <w:r w:rsidRPr="00711E83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527C123A" w14:textId="7C9842F6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222E72">
              <w:t>3 200</w:t>
            </w:r>
            <w:r w:rsidRPr="00BC69F2">
              <w:t>)</w:t>
            </w:r>
          </w:p>
        </w:tc>
      </w:tr>
      <w:tr w:rsidR="00171025" w:rsidRPr="00541248" w14:paraId="2A74AA01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F9AE6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1418" w:type="dxa"/>
            <w:shd w:val="clear" w:color="auto" w:fill="FFFFFF"/>
          </w:tcPr>
          <w:p w14:paraId="1EA4E6C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73765FF" w14:textId="031BC2D6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(</w:t>
            </w:r>
            <w:r w:rsidR="00832D20" w:rsidRPr="00711E83">
              <w:rPr>
                <w:szCs w:val="22"/>
              </w:rPr>
              <w:t xml:space="preserve">1 </w:t>
            </w:r>
            <w:r w:rsidR="00711E83" w:rsidRPr="00711E83">
              <w:rPr>
                <w:szCs w:val="22"/>
              </w:rPr>
              <w:t>695</w:t>
            </w:r>
            <w:r w:rsidRPr="00711E83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6350B676" w14:textId="0DBD796F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222E72">
              <w:t>1 373</w:t>
            </w:r>
            <w:r w:rsidRPr="00BC69F2">
              <w:t>)</w:t>
            </w:r>
          </w:p>
        </w:tc>
      </w:tr>
      <w:tr w:rsidR="00171025" w:rsidRPr="00541248" w14:paraId="0B60B675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AAB9B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за данъци върху дохода</w:t>
            </w:r>
          </w:p>
        </w:tc>
        <w:tc>
          <w:tcPr>
            <w:tcW w:w="1418" w:type="dxa"/>
            <w:shd w:val="clear" w:color="auto" w:fill="FFFFFF"/>
          </w:tcPr>
          <w:p w14:paraId="28A4452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0FEAE0F" w14:textId="19BC1A19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(</w:t>
            </w:r>
            <w:r w:rsidR="00D14FD5" w:rsidRPr="00711E83">
              <w:rPr>
                <w:szCs w:val="22"/>
              </w:rPr>
              <w:t>59</w:t>
            </w:r>
            <w:r w:rsidRPr="00711E83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05683FB5" w14:textId="3D23E1C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222E72">
              <w:t>50</w:t>
            </w:r>
            <w:r w:rsidRPr="00BC69F2">
              <w:t>)</w:t>
            </w:r>
          </w:p>
        </w:tc>
      </w:tr>
      <w:tr w:rsidR="00171025" w:rsidRPr="00541248" w14:paraId="4A2DA891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3E15F76" w14:textId="3BA789A9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Постъпления/Плащания за данъци, нето</w:t>
            </w:r>
          </w:p>
        </w:tc>
        <w:tc>
          <w:tcPr>
            <w:tcW w:w="1418" w:type="dxa"/>
            <w:shd w:val="clear" w:color="auto" w:fill="FFFFFF"/>
          </w:tcPr>
          <w:p w14:paraId="1817EC1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8C8E700" w14:textId="0D682D45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(</w:t>
            </w:r>
            <w:r w:rsidR="00711E83" w:rsidRPr="00711E83">
              <w:rPr>
                <w:szCs w:val="22"/>
              </w:rPr>
              <w:t>886</w:t>
            </w:r>
            <w:r w:rsidRPr="00711E83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7E52D120" w14:textId="1583B8FC" w:rsidR="00171025" w:rsidRPr="00BC69F2" w:rsidRDefault="00D52BC7" w:rsidP="00171025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(</w:t>
            </w:r>
            <w:r w:rsidR="00222E72">
              <w:t>488</w:t>
            </w:r>
            <w:r>
              <w:t>)</w:t>
            </w:r>
          </w:p>
        </w:tc>
      </w:tr>
      <w:tr w:rsidR="00171025" w:rsidRPr="00541248" w14:paraId="23F28142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F253252" w14:textId="52BF858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постъпления/плащания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4108338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2AE982A" w14:textId="7CAF6BB0" w:rsidR="00171025" w:rsidRPr="00711E83" w:rsidRDefault="00F5414A" w:rsidP="00F5414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2"/>
              </w:rPr>
            </w:pPr>
            <w:r w:rsidRPr="00711E83">
              <w:rPr>
                <w:szCs w:val="22"/>
              </w:rPr>
              <w:t xml:space="preserve">                  </w:t>
            </w:r>
            <w:r w:rsidR="00832D20" w:rsidRPr="00711E83">
              <w:rPr>
                <w:szCs w:val="22"/>
              </w:rPr>
              <w:t xml:space="preserve">  </w:t>
            </w:r>
            <w:r w:rsidRPr="00711E83">
              <w:rPr>
                <w:szCs w:val="22"/>
              </w:rPr>
              <w:t>(</w:t>
            </w:r>
            <w:r w:rsidR="00711E83" w:rsidRPr="00711E83">
              <w:rPr>
                <w:szCs w:val="22"/>
              </w:rPr>
              <w:t>25</w:t>
            </w:r>
            <w:r w:rsidRPr="00711E83">
              <w:rPr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106B56" w14:textId="5BC6D0E4" w:rsidR="00171025" w:rsidRPr="00541248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t>(</w:t>
            </w:r>
            <w:r w:rsidR="00222E72">
              <w:t>29</w:t>
            </w:r>
            <w:r>
              <w:t>)</w:t>
            </w:r>
          </w:p>
        </w:tc>
      </w:tr>
      <w:tr w:rsidR="00171025" w:rsidRPr="00541248" w14:paraId="1C04C65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184466B8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Нетен паричен поток от продължаващи дейности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3256DE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DF4D35D" w14:textId="5755935C" w:rsidR="00171025" w:rsidRPr="00711E83" w:rsidRDefault="00711E8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694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5D57F9" w14:textId="52188864" w:rsidR="00171025" w:rsidRPr="00821A8A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1 250</w:t>
            </w:r>
          </w:p>
        </w:tc>
      </w:tr>
      <w:tr w:rsidR="00171025" w:rsidRPr="00541248" w14:paraId="764E0E6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07A9131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7C4E050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8242680" w14:textId="77777777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E5DCA1" w14:textId="77777777" w:rsidR="0017102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5BAA6BD5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7889EC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2"/>
              </w:rPr>
            </w:pPr>
            <w:r w:rsidRPr="00541248">
              <w:rPr>
                <w:bCs/>
                <w:color w:val="000000"/>
                <w:szCs w:val="22"/>
              </w:rPr>
              <w:t>Нетен паричен поток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6F3FF0B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26DB5" w14:textId="713C4D1B" w:rsidR="00171025" w:rsidRPr="00711E83" w:rsidRDefault="00711E8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11E83">
              <w:rPr>
                <w:b/>
                <w:bCs/>
                <w:szCs w:val="22"/>
              </w:rPr>
              <w:t>694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76856" w14:textId="33086C8E" w:rsidR="00171025" w:rsidRPr="00821A8A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1 250</w:t>
            </w:r>
          </w:p>
        </w:tc>
      </w:tr>
      <w:tr w:rsidR="00171025" w:rsidRPr="00541248" w14:paraId="617EC855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3F7AAE3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3F639E82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BC4A51C" w14:textId="77777777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1FF12B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0E63F49C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7D83F7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Придобиване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1E07A93A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26F3C640" w14:textId="318A1BB7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  <w:lang w:val="en-US"/>
              </w:rPr>
              <w:t>(</w:t>
            </w:r>
            <w:r w:rsidR="00711E83" w:rsidRPr="00711E83">
              <w:rPr>
                <w:szCs w:val="22"/>
              </w:rPr>
              <w:t>228</w:t>
            </w:r>
            <w:r w:rsidRPr="00711E83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1095738" w14:textId="6E65FC2E" w:rsidR="00171025" w:rsidRPr="00541248" w:rsidRDefault="005A487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222E72">
              <w:rPr>
                <w:szCs w:val="22"/>
              </w:rPr>
              <w:t>429</w:t>
            </w:r>
            <w:r>
              <w:rPr>
                <w:szCs w:val="22"/>
              </w:rPr>
              <w:t>)</w:t>
            </w:r>
          </w:p>
        </w:tc>
      </w:tr>
      <w:tr w:rsidR="00171025" w:rsidRPr="00541248" w14:paraId="1913E897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BABC27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продажба на имоти, машини и съоръжения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75109A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AEB459E" w14:textId="7C1AF1CE" w:rsidR="00171025" w:rsidRPr="00711E83" w:rsidRDefault="00711E8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245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EDAC067" w14:textId="321BD839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366C95" w:rsidRPr="00541248" w14:paraId="234537EB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D92420E" w14:textId="7F0C01D8" w:rsidR="00366C95" w:rsidRPr="00541248" w:rsidRDefault="00366C9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366C95">
              <w:rPr>
                <w:color w:val="000000"/>
                <w:szCs w:val="22"/>
              </w:rPr>
              <w:t>Покупка на инвестиции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EFCB913" w14:textId="77777777" w:rsidR="00366C95" w:rsidRPr="00541248" w:rsidRDefault="00366C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0054EB44" w14:textId="5F3D3CC9" w:rsidR="00366C95" w:rsidRPr="00711E83" w:rsidRDefault="00366C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4D24F9E" w14:textId="7CB96889" w:rsidR="00366C95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(135)</w:t>
            </w:r>
          </w:p>
        </w:tc>
      </w:tr>
      <w:tr w:rsidR="00171025" w:rsidRPr="00541248" w14:paraId="31DA7BDB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4123BC7" w14:textId="3C79B7F2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Предоставени заеми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A8C35F5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FFECAB9" w14:textId="77777777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CB4096D" w14:textId="2A332D99" w:rsidR="0017102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</w:tr>
      <w:tr w:rsidR="00171025" w:rsidRPr="00541248" w14:paraId="290694E3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CBC1A81" w14:textId="1391D21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853858">
              <w:rPr>
                <w:color w:val="000000"/>
                <w:szCs w:val="22"/>
              </w:rPr>
              <w:t>Постъпления от предоставени заеми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517F5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C8FC49D" w14:textId="1F104E85" w:rsidR="00171025" w:rsidRPr="00711E83" w:rsidRDefault="00D14FD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47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2768CDB" w14:textId="2FFDDFD0" w:rsidR="00171025" w:rsidRPr="005A4871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E26DE2" w14:paraId="29CA7C02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3AF28E1" w14:textId="77777777" w:rsidR="00171025" w:rsidRPr="00E26DE2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E26DE2">
              <w:rPr>
                <w:b/>
                <w:bCs/>
                <w:color w:val="000000"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51C03D3E" w14:textId="77777777" w:rsidR="00171025" w:rsidRPr="00E26DE2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A56E1" w14:textId="1D42CBDE" w:rsidR="00171025" w:rsidRPr="00711E83" w:rsidRDefault="00711E8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11E83">
              <w:rPr>
                <w:b/>
                <w:bCs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3CA08" w14:textId="5755E272" w:rsidR="00171025" w:rsidRPr="00E26DE2" w:rsidRDefault="004B60D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</w:t>
            </w:r>
            <w:r w:rsidR="00222E72">
              <w:rPr>
                <w:b/>
                <w:bCs/>
                <w:szCs w:val="22"/>
              </w:rPr>
              <w:t>564</w:t>
            </w:r>
            <w:r>
              <w:rPr>
                <w:b/>
                <w:bCs/>
                <w:szCs w:val="22"/>
              </w:rPr>
              <w:t>)</w:t>
            </w:r>
          </w:p>
        </w:tc>
      </w:tr>
      <w:tr w:rsidR="00171025" w:rsidRPr="00541248" w14:paraId="0A9F0246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04302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3B8BA7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0D71138" w14:textId="77777777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5BC79F1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0CB28E58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26E43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Получени заеми</w:t>
            </w:r>
          </w:p>
        </w:tc>
        <w:tc>
          <w:tcPr>
            <w:tcW w:w="1418" w:type="dxa"/>
            <w:shd w:val="clear" w:color="auto" w:fill="FFFFFF"/>
          </w:tcPr>
          <w:p w14:paraId="1C0EC37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D6D74C2" w14:textId="39FC3BCC" w:rsidR="00171025" w:rsidRPr="00711E83" w:rsidRDefault="00711E8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504</w:t>
            </w:r>
          </w:p>
        </w:tc>
        <w:tc>
          <w:tcPr>
            <w:tcW w:w="1701" w:type="dxa"/>
            <w:vAlign w:val="bottom"/>
          </w:tcPr>
          <w:p w14:paraId="6B253015" w14:textId="76A4F79E" w:rsidR="00171025" w:rsidRPr="00541248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91</w:t>
            </w:r>
          </w:p>
        </w:tc>
      </w:tr>
      <w:tr w:rsidR="00171025" w:rsidRPr="00541248" w14:paraId="6F2DCBEB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90B6B0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заеми</w:t>
            </w:r>
          </w:p>
        </w:tc>
        <w:tc>
          <w:tcPr>
            <w:tcW w:w="1418" w:type="dxa"/>
            <w:shd w:val="clear" w:color="auto" w:fill="FFFFFF"/>
          </w:tcPr>
          <w:p w14:paraId="0616F4E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9BEA660" w14:textId="44139704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(</w:t>
            </w:r>
            <w:r w:rsidR="00711E83" w:rsidRPr="00711E83">
              <w:rPr>
                <w:szCs w:val="22"/>
              </w:rPr>
              <w:t>132</w:t>
            </w:r>
            <w:r w:rsidRPr="00711E83">
              <w:rPr>
                <w:szCs w:val="22"/>
              </w:rPr>
              <w:t>)</w:t>
            </w:r>
          </w:p>
        </w:tc>
        <w:tc>
          <w:tcPr>
            <w:tcW w:w="1701" w:type="dxa"/>
            <w:vAlign w:val="bottom"/>
          </w:tcPr>
          <w:p w14:paraId="620183E5" w14:textId="0BC4BFF5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442569">
              <w:rPr>
                <w:szCs w:val="22"/>
              </w:rPr>
              <w:t>(</w:t>
            </w:r>
            <w:r w:rsidR="00F341AF">
              <w:rPr>
                <w:szCs w:val="22"/>
              </w:rPr>
              <w:t>1</w:t>
            </w:r>
            <w:r w:rsidR="00222E72">
              <w:rPr>
                <w:szCs w:val="22"/>
              </w:rPr>
              <w:t>76</w:t>
            </w:r>
            <w:r w:rsidRPr="00442569">
              <w:rPr>
                <w:szCs w:val="22"/>
              </w:rPr>
              <w:t>)</w:t>
            </w:r>
          </w:p>
        </w:tc>
      </w:tr>
      <w:tr w:rsidR="00171025" w:rsidRPr="00541248" w14:paraId="29F99678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AF4ED82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финансов лизинг</w:t>
            </w:r>
          </w:p>
        </w:tc>
        <w:tc>
          <w:tcPr>
            <w:tcW w:w="1418" w:type="dxa"/>
            <w:shd w:val="clear" w:color="auto" w:fill="FFFFFF"/>
          </w:tcPr>
          <w:p w14:paraId="314866E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19F6043" w14:textId="189E643A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711E83"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vAlign w:val="bottom"/>
          </w:tcPr>
          <w:p w14:paraId="1A3CCFB8" w14:textId="7E5D0B20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1683F98D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31E74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на лихви</w:t>
            </w:r>
          </w:p>
        </w:tc>
        <w:tc>
          <w:tcPr>
            <w:tcW w:w="1418" w:type="dxa"/>
            <w:shd w:val="clear" w:color="auto" w:fill="FFFFFF"/>
          </w:tcPr>
          <w:p w14:paraId="2E8257E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973DD5D" w14:textId="2083E198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(</w:t>
            </w:r>
            <w:r w:rsidR="00711E83" w:rsidRPr="00711E83">
              <w:rPr>
                <w:szCs w:val="22"/>
              </w:rPr>
              <w:t>59</w:t>
            </w:r>
            <w:r w:rsidRPr="00711E83">
              <w:rPr>
                <w:szCs w:val="22"/>
              </w:rPr>
              <w:t>)</w:t>
            </w:r>
          </w:p>
        </w:tc>
        <w:tc>
          <w:tcPr>
            <w:tcW w:w="1701" w:type="dxa"/>
            <w:vAlign w:val="bottom"/>
          </w:tcPr>
          <w:p w14:paraId="4D001073" w14:textId="52348EE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442569">
              <w:rPr>
                <w:szCs w:val="22"/>
              </w:rPr>
              <w:t>(</w:t>
            </w:r>
            <w:r w:rsidR="00222E72">
              <w:rPr>
                <w:szCs w:val="22"/>
              </w:rPr>
              <w:t>5</w:t>
            </w:r>
            <w:r w:rsidR="00F341AF">
              <w:rPr>
                <w:szCs w:val="22"/>
              </w:rPr>
              <w:t>9</w:t>
            </w:r>
            <w:r w:rsidRPr="00442569">
              <w:rPr>
                <w:szCs w:val="22"/>
              </w:rPr>
              <w:t>)</w:t>
            </w:r>
          </w:p>
        </w:tc>
      </w:tr>
      <w:tr w:rsidR="00171025" w:rsidRPr="00541248" w14:paraId="36255B7A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ED2C3A" w14:textId="523337AD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плащания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0C65994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467588F" w14:textId="5686B7A0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BBD3EF7" w14:textId="5BD7C08C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5228557B" w14:textId="77777777" w:rsidTr="00E452E4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FEA7DC3" w14:textId="77777777" w:rsidR="00171025" w:rsidRPr="00BC28AD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BC28AD">
              <w:rPr>
                <w:b/>
                <w:bCs/>
                <w:color w:val="000000"/>
                <w:szCs w:val="22"/>
              </w:rPr>
              <w:t>Нетен паричен поток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01E772F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322E3" w14:textId="44BDE725" w:rsidR="00171025" w:rsidRPr="00711E83" w:rsidRDefault="00711E8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11E83">
              <w:rPr>
                <w:b/>
                <w:bCs/>
                <w:szCs w:val="22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E232D" w14:textId="13A9AF4D" w:rsidR="00171025" w:rsidRPr="00230BAD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(</w:t>
            </w:r>
            <w:r w:rsidR="00F341AF">
              <w:rPr>
                <w:b/>
                <w:bCs/>
                <w:szCs w:val="22"/>
              </w:rPr>
              <w:t>1</w:t>
            </w:r>
            <w:r w:rsidR="00222E72">
              <w:rPr>
                <w:b/>
                <w:bCs/>
                <w:szCs w:val="22"/>
              </w:rPr>
              <w:t>44</w:t>
            </w:r>
            <w:r>
              <w:rPr>
                <w:b/>
                <w:bCs/>
                <w:szCs w:val="22"/>
                <w:lang w:val="en-US"/>
              </w:rPr>
              <w:t>)</w:t>
            </w:r>
          </w:p>
        </w:tc>
      </w:tr>
      <w:tr w:rsidR="00171025" w:rsidRPr="00541248" w14:paraId="2E3023E2" w14:textId="77777777" w:rsidTr="00E452E4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0642B51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Cs w:val="22"/>
              </w:rPr>
            </w:pPr>
            <w:r w:rsidRPr="00541248">
              <w:rPr>
                <w:b/>
                <w:color w:val="000000"/>
                <w:szCs w:val="22"/>
              </w:rPr>
              <w:t>Нетна промяна в пари и парични еквиваленти</w:t>
            </w:r>
          </w:p>
        </w:tc>
        <w:tc>
          <w:tcPr>
            <w:tcW w:w="1418" w:type="dxa"/>
            <w:shd w:val="clear" w:color="auto" w:fill="FFFFFF"/>
          </w:tcPr>
          <w:p w14:paraId="4DDEC83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5029C" w14:textId="1CBA1B9B" w:rsidR="00171025" w:rsidRPr="00711E83" w:rsidRDefault="00832D20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711E83">
              <w:rPr>
                <w:b/>
                <w:szCs w:val="22"/>
              </w:rPr>
              <w:t xml:space="preserve">1 </w:t>
            </w:r>
            <w:r w:rsidR="00711E83" w:rsidRPr="00711E83">
              <w:rPr>
                <w:b/>
                <w:szCs w:val="22"/>
              </w:rPr>
              <w:t>071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31FFD4" w14:textId="0382421C" w:rsidR="00171025" w:rsidRPr="00821A8A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542</w:t>
            </w:r>
          </w:p>
        </w:tc>
      </w:tr>
      <w:tr w:rsidR="00171025" w:rsidRPr="00541248" w14:paraId="4E77362D" w14:textId="77777777" w:rsidTr="007043A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DD73F7" w14:textId="0A19B0D3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541248">
              <w:rPr>
                <w:color w:val="000000"/>
                <w:szCs w:val="22"/>
              </w:rPr>
              <w:t xml:space="preserve">Пари и парични еквиваленти в началото на </w:t>
            </w:r>
            <w:r>
              <w:rPr>
                <w:color w:val="000000"/>
                <w:szCs w:val="22"/>
              </w:rPr>
              <w:t>периода</w:t>
            </w:r>
          </w:p>
        </w:tc>
        <w:tc>
          <w:tcPr>
            <w:tcW w:w="1418" w:type="dxa"/>
            <w:shd w:val="clear" w:color="auto" w:fill="FFFFFF"/>
          </w:tcPr>
          <w:p w14:paraId="55B67C8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4D54BC5" w14:textId="764CBB15" w:rsidR="00171025" w:rsidRPr="00711E83" w:rsidRDefault="00722FD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11E83">
              <w:rPr>
                <w:szCs w:val="22"/>
              </w:rPr>
              <w:t>1</w:t>
            </w:r>
            <w:r w:rsidR="00711E83" w:rsidRPr="00711E83">
              <w:rPr>
                <w:szCs w:val="22"/>
              </w:rPr>
              <w:t>1 811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C8ABE5" w14:textId="2E47EF28" w:rsidR="00171025" w:rsidRPr="00541248" w:rsidRDefault="004B60D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10 704</w:t>
            </w:r>
          </w:p>
        </w:tc>
      </w:tr>
      <w:tr w:rsidR="00171025" w:rsidRPr="00541248" w14:paraId="0C2B1F6A" w14:textId="77777777" w:rsidTr="007043A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CB316E" w14:textId="3A51F19F" w:rsidR="00171025" w:rsidRPr="00541248" w:rsidRDefault="00171025" w:rsidP="00171025">
            <w:pPr>
              <w:spacing w:after="0"/>
              <w:rPr>
                <w:color w:val="FF0000"/>
                <w:szCs w:val="22"/>
                <w:lang w:eastAsia="bg-BG"/>
              </w:rPr>
            </w:pPr>
            <w:r w:rsidRPr="00541248">
              <w:rPr>
                <w:b/>
                <w:szCs w:val="22"/>
              </w:rPr>
              <w:t>Пари и</w:t>
            </w:r>
            <w:r>
              <w:rPr>
                <w:b/>
                <w:szCs w:val="22"/>
              </w:rPr>
              <w:t xml:space="preserve"> парични еквиваленти в края на периода</w:t>
            </w:r>
          </w:p>
        </w:tc>
        <w:tc>
          <w:tcPr>
            <w:tcW w:w="1418" w:type="dxa"/>
            <w:shd w:val="clear" w:color="auto" w:fill="FFFFFF"/>
          </w:tcPr>
          <w:p w14:paraId="42342DD1" w14:textId="77777777" w:rsidR="00171025" w:rsidRPr="00541248" w:rsidRDefault="00171025" w:rsidP="00171025">
            <w:pPr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E7122" w14:textId="4DA58AB6" w:rsidR="00171025" w:rsidRPr="00711E83" w:rsidRDefault="00171025" w:rsidP="00171025">
            <w:pPr>
              <w:spacing w:after="0"/>
              <w:jc w:val="right"/>
              <w:rPr>
                <w:szCs w:val="22"/>
                <w:lang w:eastAsia="bg-BG"/>
              </w:rPr>
            </w:pPr>
            <w:r w:rsidRPr="00711E83">
              <w:rPr>
                <w:b/>
                <w:szCs w:val="22"/>
                <w:lang w:val="en-US"/>
              </w:rPr>
              <w:t>1</w:t>
            </w:r>
            <w:r w:rsidR="00711E83" w:rsidRPr="00711E83">
              <w:rPr>
                <w:b/>
                <w:szCs w:val="22"/>
              </w:rPr>
              <w:t>2 882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6C3" w14:textId="6BB22746" w:rsidR="00171025" w:rsidRPr="005A4871" w:rsidRDefault="005A4871" w:rsidP="00171025">
            <w:pPr>
              <w:spacing w:after="0"/>
              <w:jc w:val="right"/>
              <w:rPr>
                <w:color w:val="000000"/>
                <w:szCs w:val="22"/>
                <w:lang w:eastAsia="bg-BG"/>
              </w:rPr>
            </w:pPr>
            <w:r>
              <w:rPr>
                <w:b/>
                <w:szCs w:val="22"/>
              </w:rPr>
              <w:t>1</w:t>
            </w:r>
            <w:r w:rsidR="00F341AF">
              <w:rPr>
                <w:b/>
                <w:szCs w:val="22"/>
              </w:rPr>
              <w:t xml:space="preserve">1 </w:t>
            </w:r>
            <w:r w:rsidR="00222E72">
              <w:rPr>
                <w:b/>
                <w:szCs w:val="22"/>
              </w:rPr>
              <w:t>246</w:t>
            </w:r>
          </w:p>
        </w:tc>
      </w:tr>
      <w:tr w:rsidR="00171025" w:rsidRPr="00541248" w14:paraId="00174A67" w14:textId="77777777" w:rsidTr="00442569">
        <w:trPr>
          <w:trHeight w:val="70"/>
        </w:trPr>
        <w:tc>
          <w:tcPr>
            <w:tcW w:w="5353" w:type="dxa"/>
            <w:shd w:val="clear" w:color="auto" w:fill="FFFFFF"/>
          </w:tcPr>
          <w:p w14:paraId="4E4EC4DC" w14:textId="77777777" w:rsidR="00171025" w:rsidRPr="00BC28AD" w:rsidRDefault="00171025" w:rsidP="00171025">
            <w:pPr>
              <w:pStyle w:val="NormalWeb"/>
              <w:autoSpaceDE w:val="0"/>
              <w:autoSpaceDN w:val="0"/>
              <w:adjustRightInd w:val="0"/>
              <w:spacing w:before="0" w:after="0" w:afterAutospacing="0"/>
              <w:rPr>
                <w:rFonts w:cs="Arial"/>
                <w:sz w:val="20"/>
                <w:szCs w:val="20"/>
                <w:lang w:val="bg-BG"/>
              </w:rPr>
            </w:pP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 xml:space="preserve">Пари и парични еквиваленти </w:t>
            </w:r>
            <w:r w:rsidRPr="00BC28AD">
              <w:rPr>
                <w:rFonts w:cs="Arial"/>
                <w:sz w:val="20"/>
                <w:szCs w:val="20"/>
                <w:lang w:val="bg-BG"/>
              </w:rPr>
              <w:t xml:space="preserve"> </w:t>
            </w: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>от продължаващи дейности</w:t>
            </w:r>
          </w:p>
        </w:tc>
        <w:tc>
          <w:tcPr>
            <w:tcW w:w="1418" w:type="dxa"/>
            <w:shd w:val="clear" w:color="auto" w:fill="FFFFFF"/>
          </w:tcPr>
          <w:p w14:paraId="3EE31B31" w14:textId="563C21DC" w:rsidR="00171025" w:rsidRPr="003E3D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6F687" w14:textId="06F030FA" w:rsidR="00171025" w:rsidRPr="00711E83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711E83">
              <w:rPr>
                <w:b/>
                <w:szCs w:val="22"/>
                <w:lang w:val="en-US"/>
              </w:rPr>
              <w:t>1</w:t>
            </w:r>
            <w:r w:rsidR="00711E83" w:rsidRPr="00711E83">
              <w:rPr>
                <w:b/>
                <w:szCs w:val="22"/>
              </w:rPr>
              <w:t>2 882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56B6" w14:textId="316033BB" w:rsidR="00171025" w:rsidRPr="005A4871" w:rsidRDefault="005A487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F341AF">
              <w:rPr>
                <w:b/>
                <w:szCs w:val="22"/>
              </w:rPr>
              <w:t xml:space="preserve">1 </w:t>
            </w:r>
            <w:r w:rsidR="00222E72">
              <w:rPr>
                <w:b/>
                <w:szCs w:val="22"/>
              </w:rPr>
              <w:t>246</w:t>
            </w:r>
          </w:p>
        </w:tc>
      </w:tr>
    </w:tbl>
    <w:p w14:paraId="188E136F" w14:textId="77777777" w:rsidR="00E82D6C" w:rsidRDefault="00E82D6C" w:rsidP="006A52AB"/>
    <w:p w14:paraId="6D5578CA" w14:textId="77777777" w:rsidR="00F7203A" w:rsidRPr="006A52AB" w:rsidRDefault="00F7203A" w:rsidP="006A52AB"/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3B9F3621" w14:textId="77777777" w:rsidTr="00647559">
        <w:trPr>
          <w:trHeight w:val="113"/>
        </w:trPr>
        <w:tc>
          <w:tcPr>
            <w:tcW w:w="4288" w:type="dxa"/>
          </w:tcPr>
          <w:p w14:paraId="1D8C3DC7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282AC21F" w14:textId="0133EEFB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EC62B8">
              <w:rPr>
                <w:bCs/>
              </w:rPr>
              <w:t xml:space="preserve">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5EE1D0D8" w14:textId="65D54A73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1815DB58" w14:textId="688193F5" w:rsidR="006A52AB" w:rsidRPr="00AC7894" w:rsidRDefault="00EC62B8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директор:</w:t>
            </w:r>
            <w:r w:rsidR="006A52AB" w:rsidRPr="00AC7894">
              <w:rPr>
                <w:bCs/>
              </w:rPr>
              <w:t>____________</w:t>
            </w:r>
          </w:p>
          <w:p w14:paraId="198C6F86" w14:textId="4493564D" w:rsidR="006A52AB" w:rsidRPr="00AC7894" w:rsidRDefault="006A52AB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BC28AD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5C556F31" w14:textId="77777777" w:rsidTr="00647559">
        <w:trPr>
          <w:trHeight w:val="113"/>
        </w:trPr>
        <w:tc>
          <w:tcPr>
            <w:tcW w:w="4288" w:type="dxa"/>
          </w:tcPr>
          <w:p w14:paraId="65EC70A5" w14:textId="00EFC526" w:rsidR="006A52AB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8F4910">
              <w:rPr>
                <w:bCs/>
              </w:rPr>
              <w:t>5</w:t>
            </w:r>
            <w:r>
              <w:rPr>
                <w:bCs/>
              </w:rPr>
              <w:t>.</w:t>
            </w:r>
            <w:r w:rsidR="0020503A">
              <w:rPr>
                <w:bCs/>
              </w:rPr>
              <w:t>11</w:t>
            </w:r>
            <w:r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F52F38">
              <w:rPr>
                <w:bCs/>
              </w:rPr>
              <w:t>5</w:t>
            </w:r>
            <w:r w:rsidR="00F73B93">
              <w:rPr>
                <w:bCs/>
              </w:rPr>
              <w:t xml:space="preserve"> г.</w:t>
            </w:r>
          </w:p>
          <w:p w14:paraId="3AAA4FEB" w14:textId="77777777" w:rsidR="006A52AB" w:rsidRPr="00A73A9D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  <w:lang w:val="en-US"/>
              </w:rPr>
            </w:pPr>
          </w:p>
        </w:tc>
        <w:tc>
          <w:tcPr>
            <w:tcW w:w="5180" w:type="dxa"/>
          </w:tcPr>
          <w:p w14:paraId="32C8CC61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556366C1" w14:textId="77777777" w:rsidTr="00647559">
        <w:trPr>
          <w:trHeight w:val="282"/>
        </w:trPr>
        <w:tc>
          <w:tcPr>
            <w:tcW w:w="9468" w:type="dxa"/>
            <w:gridSpan w:val="2"/>
          </w:tcPr>
          <w:p w14:paraId="0954C8DD" w14:textId="77777777" w:rsidR="006A52AB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  <w:p w14:paraId="54978F5B" w14:textId="11239F0A" w:rsidR="002B7227" w:rsidRPr="00AC7894" w:rsidRDefault="002B7227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EC62B8" w:rsidRPr="00AC7894" w14:paraId="56A7170D" w14:textId="77777777" w:rsidTr="00647559">
        <w:trPr>
          <w:trHeight w:val="282"/>
        </w:trPr>
        <w:tc>
          <w:tcPr>
            <w:tcW w:w="9468" w:type="dxa"/>
            <w:gridSpan w:val="2"/>
          </w:tcPr>
          <w:p w14:paraId="04128C90" w14:textId="1E990672" w:rsidR="00EC62B8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378FBFCD" w14:textId="77777777" w:rsidTr="00647559">
        <w:trPr>
          <w:trHeight w:val="282"/>
        </w:trPr>
        <w:tc>
          <w:tcPr>
            <w:tcW w:w="9468" w:type="dxa"/>
            <w:gridSpan w:val="2"/>
          </w:tcPr>
          <w:p w14:paraId="6169EC01" w14:textId="6F9905A6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451B2036" w14:textId="5A2A16EE" w:rsidR="00F82109" w:rsidRPr="003874D7" w:rsidRDefault="00F82109" w:rsidP="00222EB9">
      <w:pPr>
        <w:jc w:val="left"/>
        <w:rPr>
          <w:lang w:eastAsia="zh-CN"/>
        </w:rPr>
      </w:pPr>
    </w:p>
    <w:sectPr w:rsidR="00F82109" w:rsidRPr="003874D7" w:rsidSect="00B84BBA">
      <w:headerReference w:type="default" r:id="rId11"/>
      <w:footerReference w:type="default" r:id="rId12"/>
      <w:pgSz w:w="11907" w:h="16839" w:code="9"/>
      <w:pgMar w:top="1728" w:right="1440" w:bottom="1276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1128" w14:textId="77777777" w:rsidR="000515B1" w:rsidRDefault="000515B1">
      <w:r>
        <w:separator/>
      </w:r>
    </w:p>
  </w:endnote>
  <w:endnote w:type="continuationSeparator" w:id="0">
    <w:p w14:paraId="35983E6D" w14:textId="77777777" w:rsidR="000515B1" w:rsidRDefault="0005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20EC" w14:textId="353F0AB1" w:rsidR="0004013E" w:rsidRPr="00734B67" w:rsidRDefault="0004013E">
    <w:pPr>
      <w:pStyle w:val="Footer"/>
      <w:rPr>
        <w:b w:val="0"/>
        <w:color w:val="auto"/>
        <w:sz w:val="20"/>
        <w:lang w:val="en-US"/>
      </w:rPr>
    </w:pPr>
    <w:proofErr w:type="spellStart"/>
    <w:r w:rsidRPr="00734B67">
      <w:rPr>
        <w:b w:val="0"/>
        <w:color w:val="auto"/>
        <w:sz w:val="20"/>
      </w:rPr>
      <w:t>Поясненията</w:t>
    </w:r>
    <w:proofErr w:type="spellEnd"/>
    <w:r w:rsidRPr="00734B67">
      <w:rPr>
        <w:b w:val="0"/>
        <w:color w:val="auto"/>
        <w:sz w:val="20"/>
      </w:rPr>
      <w:t xml:space="preserve"> към </w:t>
    </w:r>
    <w:r>
      <w:rPr>
        <w:b w:val="0"/>
        <w:color w:val="auto"/>
        <w:sz w:val="20"/>
        <w:lang w:val="bg-BG"/>
      </w:rPr>
      <w:t xml:space="preserve">междинния </w:t>
    </w:r>
    <w:proofErr w:type="spellStart"/>
    <w:r w:rsidRPr="00734B67">
      <w:rPr>
        <w:b w:val="0"/>
        <w:color w:val="auto"/>
        <w:sz w:val="20"/>
      </w:rPr>
      <w:t>консолидиран</w:t>
    </w:r>
    <w:proofErr w:type="spellEnd"/>
    <w:r>
      <w:rPr>
        <w:b w:val="0"/>
        <w:color w:val="auto"/>
        <w:sz w:val="20"/>
        <w:lang w:val="bg-BG"/>
      </w:rPr>
      <w:t xml:space="preserve"> съкратен</w:t>
    </w:r>
    <w:r w:rsidRPr="00734B67">
      <w:rPr>
        <w:b w:val="0"/>
        <w:color w:val="auto"/>
        <w:sz w:val="20"/>
      </w:rPr>
      <w:t xml:space="preserve"> финансов </w:t>
    </w:r>
    <w:proofErr w:type="spellStart"/>
    <w:r w:rsidRPr="00734B67">
      <w:rPr>
        <w:b w:val="0"/>
        <w:color w:val="auto"/>
        <w:sz w:val="20"/>
      </w:rPr>
      <w:t>отчет</w:t>
    </w:r>
    <w:proofErr w:type="spellEnd"/>
    <w:r w:rsidRPr="00734B67">
      <w:rPr>
        <w:b w:val="0"/>
        <w:color w:val="auto"/>
        <w:sz w:val="20"/>
        <w:lang w:val="bg-BG"/>
      </w:rPr>
      <w:t xml:space="preserve"> от стр. 9 до стр. </w:t>
    </w:r>
    <w:r w:rsidR="006C1225">
      <w:rPr>
        <w:b w:val="0"/>
        <w:color w:val="auto"/>
        <w:sz w:val="20"/>
        <w:lang w:val="bg-BG"/>
      </w:rPr>
      <w:t>17</w:t>
    </w:r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представляват</w:t>
    </w:r>
    <w:proofErr w:type="spellEnd"/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неразделна</w:t>
    </w:r>
    <w:proofErr w:type="spellEnd"/>
    <w:r w:rsidRPr="00734B67">
      <w:rPr>
        <w:b w:val="0"/>
        <w:color w:val="auto"/>
        <w:sz w:val="20"/>
      </w:rPr>
      <w:t xml:space="preserve"> част от него</w:t>
    </w:r>
    <w:r w:rsidRPr="00734B67">
      <w:rPr>
        <w:b w:val="0"/>
        <w:color w:val="auto"/>
        <w:sz w:val="20"/>
        <w:lang w:val="ru-RU"/>
      </w:rPr>
      <w:t>.</w:t>
    </w:r>
  </w:p>
  <w:p w14:paraId="009AD33B" w14:textId="77777777" w:rsidR="0004013E" w:rsidRPr="00734B67" w:rsidRDefault="0004013E" w:rsidP="0020006F">
    <w:pPr>
      <w:pStyle w:val="Footer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EE56" w14:textId="77777777" w:rsidR="0004013E" w:rsidRPr="0020006F" w:rsidRDefault="0004013E" w:rsidP="0020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4530" w14:textId="77777777" w:rsidR="000515B1" w:rsidRDefault="000515B1">
      <w:r>
        <w:separator/>
      </w:r>
    </w:p>
  </w:footnote>
  <w:footnote w:type="continuationSeparator" w:id="0">
    <w:p w14:paraId="52E955C5" w14:textId="77777777" w:rsidR="000515B1" w:rsidRDefault="0005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0CF3" w14:textId="4727303D" w:rsidR="0004013E" w:rsidRPr="00A84FA4" w:rsidRDefault="0004013E" w:rsidP="001475EB">
    <w:pPr>
      <w:pStyle w:val="Header"/>
      <w:framePr w:wrap="around" w:vAnchor="text" w:hAnchor="page" w:x="10380" w:y="66"/>
      <w:rPr>
        <w:rStyle w:val="PageNumber"/>
        <w:b w:val="0"/>
        <w:sz w:val="20"/>
        <w:szCs w:val="24"/>
      </w:rPr>
    </w:pPr>
    <w:r w:rsidRPr="00A84FA4">
      <w:rPr>
        <w:rStyle w:val="PageNumber"/>
        <w:b w:val="0"/>
        <w:sz w:val="20"/>
        <w:szCs w:val="24"/>
      </w:rPr>
      <w:fldChar w:fldCharType="begin"/>
    </w:r>
    <w:r w:rsidRPr="00A84FA4">
      <w:rPr>
        <w:rStyle w:val="PageNumber"/>
        <w:b w:val="0"/>
        <w:sz w:val="20"/>
        <w:szCs w:val="24"/>
      </w:rPr>
      <w:instrText xml:space="preserve">PAGE  </w:instrText>
    </w:r>
    <w:r w:rsidRPr="00A84FA4">
      <w:rPr>
        <w:rStyle w:val="PageNumber"/>
        <w:b w:val="0"/>
        <w:sz w:val="20"/>
        <w:szCs w:val="24"/>
      </w:rPr>
      <w:fldChar w:fldCharType="separate"/>
    </w:r>
    <w:r w:rsidR="005D452B">
      <w:rPr>
        <w:rStyle w:val="PageNumber"/>
        <w:b w:val="0"/>
        <w:noProof/>
        <w:sz w:val="20"/>
        <w:szCs w:val="24"/>
      </w:rPr>
      <w:t>5</w:t>
    </w:r>
    <w:r w:rsidRPr="00A84FA4">
      <w:rPr>
        <w:rStyle w:val="PageNumber"/>
        <w:b w:val="0"/>
        <w:sz w:val="20"/>
        <w:szCs w:val="24"/>
      </w:rPr>
      <w:fldChar w:fldCharType="end"/>
    </w:r>
  </w:p>
  <w:p w14:paraId="1F0D988D" w14:textId="675FBCD6" w:rsidR="0004013E" w:rsidRPr="00B356D6" w:rsidRDefault="0004013E" w:rsidP="0020006F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67A21DA1" w14:textId="783CB2A5" w:rsidR="0004013E" w:rsidRPr="00B356D6" w:rsidRDefault="0004013E" w:rsidP="004A0C39">
    <w:pPr>
      <w:pStyle w:val="Header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Междинен к</w:t>
    </w:r>
    <w:r w:rsidRPr="00B356D6">
      <w:rPr>
        <w:b w:val="0"/>
        <w:sz w:val="20"/>
        <w:szCs w:val="24"/>
        <w:lang w:val="bg-BG"/>
      </w:rPr>
      <w:t>онсолидиран</w:t>
    </w:r>
    <w:r>
      <w:rPr>
        <w:b w:val="0"/>
        <w:sz w:val="20"/>
        <w:szCs w:val="24"/>
        <w:lang w:val="bg-BG"/>
      </w:rPr>
      <w:t xml:space="preserve"> съкратен</w:t>
    </w:r>
    <w:r w:rsidRPr="00B356D6">
      <w:rPr>
        <w:b w:val="0"/>
        <w:sz w:val="20"/>
        <w:szCs w:val="24"/>
        <w:lang w:val="bg-BG"/>
      </w:rPr>
      <w:t xml:space="preserve"> финансов отчет</w:t>
    </w:r>
  </w:p>
  <w:p w14:paraId="5157A379" w14:textId="00FEDB71" w:rsidR="0004013E" w:rsidRPr="00481C0F" w:rsidRDefault="0004013E" w:rsidP="004A0C39">
    <w:pPr>
      <w:pStyle w:val="Header"/>
      <w:rPr>
        <w:b w:val="0"/>
        <w:sz w:val="20"/>
        <w:szCs w:val="24"/>
        <w:lang w:val="bg-BG"/>
      </w:rPr>
    </w:pPr>
    <w:r w:rsidRPr="00B356D6">
      <w:rPr>
        <w:b w:val="0"/>
        <w:sz w:val="20"/>
        <w:szCs w:val="24"/>
      </w:rPr>
      <w:t>3</w:t>
    </w:r>
    <w:r w:rsidR="00A12649">
      <w:rPr>
        <w:b w:val="0"/>
        <w:sz w:val="20"/>
        <w:szCs w:val="24"/>
        <w:lang w:val="bg-BG"/>
      </w:rPr>
      <w:t>0</w:t>
    </w:r>
    <w:r w:rsidR="0088603E">
      <w:rPr>
        <w:b w:val="0"/>
        <w:sz w:val="20"/>
        <w:szCs w:val="24"/>
        <w:lang w:val="bg-BG"/>
      </w:rPr>
      <w:t xml:space="preserve"> </w:t>
    </w:r>
    <w:r w:rsidR="00693149">
      <w:rPr>
        <w:b w:val="0"/>
        <w:sz w:val="20"/>
        <w:szCs w:val="24"/>
        <w:lang w:val="bg-BG"/>
      </w:rPr>
      <w:t>септември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481C0F">
      <w:rPr>
        <w:b w:val="0"/>
        <w:sz w:val="20"/>
        <w:szCs w:val="24"/>
        <w:lang w:val="bg-BG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7B0B" w14:textId="50AD710D" w:rsidR="0004013E" w:rsidRPr="00B356D6" w:rsidRDefault="0004013E" w:rsidP="00A84FA4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249A088C" w14:textId="1358376E" w:rsidR="0004013E" w:rsidRDefault="0004013E" w:rsidP="00A84FA4">
    <w:pPr>
      <w:pStyle w:val="Header"/>
    </w:pPr>
    <w:r>
      <w:rPr>
        <w:b w:val="0"/>
        <w:sz w:val="20"/>
        <w:szCs w:val="24"/>
        <w:lang w:val="bg-BG"/>
      </w:rPr>
      <w:t>Междинен к</w:t>
    </w:r>
    <w:r w:rsidRPr="00B356D6">
      <w:rPr>
        <w:b w:val="0"/>
        <w:sz w:val="20"/>
        <w:szCs w:val="24"/>
        <w:lang w:val="bg-BG"/>
      </w:rPr>
      <w:t xml:space="preserve">онсолидиран </w:t>
    </w:r>
    <w:r>
      <w:rPr>
        <w:b w:val="0"/>
        <w:sz w:val="20"/>
        <w:szCs w:val="24"/>
        <w:lang w:val="bg-BG"/>
      </w:rPr>
      <w:t xml:space="preserve">съкратен </w:t>
    </w:r>
    <w:r w:rsidRPr="00B356D6">
      <w:rPr>
        <w:b w:val="0"/>
        <w:sz w:val="20"/>
        <w:szCs w:val="24"/>
        <w:lang w:val="bg-BG"/>
      </w:rPr>
      <w:t>финансов отчет</w:t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sdt>
      <w:sdtPr>
        <w:id w:val="-1417392061"/>
        <w:docPartObj>
          <w:docPartGallery w:val="Page Numbers (Top of Page)"/>
          <w:docPartUnique/>
        </w:docPartObj>
      </w:sdtPr>
      <w:sdtEndPr>
        <w:rPr>
          <w:b w:val="0"/>
          <w:noProof/>
          <w:sz w:val="20"/>
          <w:szCs w:val="16"/>
        </w:rPr>
      </w:sdtEndPr>
      <w:sdtContent>
        <w:r w:rsidRPr="00A84FA4">
          <w:rPr>
            <w:b w:val="0"/>
          </w:rPr>
          <w:fldChar w:fldCharType="begin"/>
        </w:r>
        <w:r w:rsidRPr="00A84FA4">
          <w:rPr>
            <w:b w:val="0"/>
          </w:rPr>
          <w:instrText xml:space="preserve"> PAGE   \* MERGEFORMAT </w:instrText>
        </w:r>
        <w:r w:rsidRPr="00A84FA4">
          <w:rPr>
            <w:b w:val="0"/>
          </w:rPr>
          <w:fldChar w:fldCharType="separate"/>
        </w:r>
        <w:r w:rsidR="005D452B">
          <w:rPr>
            <w:b w:val="0"/>
            <w:noProof/>
          </w:rPr>
          <w:t>7</w:t>
        </w:r>
        <w:r w:rsidRPr="00A84FA4">
          <w:rPr>
            <w:b w:val="0"/>
            <w:noProof/>
          </w:rPr>
          <w:fldChar w:fldCharType="end"/>
        </w:r>
      </w:sdtContent>
    </w:sdt>
  </w:p>
  <w:p w14:paraId="4446BB80" w14:textId="49D10920" w:rsidR="0004013E" w:rsidRDefault="0004013E" w:rsidP="00A84FA4">
    <w:pPr>
      <w:pStyle w:val="Header"/>
    </w:pPr>
    <w:r w:rsidRPr="00B356D6">
      <w:rPr>
        <w:b w:val="0"/>
        <w:sz w:val="20"/>
        <w:szCs w:val="24"/>
      </w:rPr>
      <w:t>3</w:t>
    </w:r>
    <w:r w:rsidR="00A12649">
      <w:rPr>
        <w:b w:val="0"/>
        <w:sz w:val="20"/>
        <w:szCs w:val="24"/>
        <w:lang w:val="bg-BG"/>
      </w:rPr>
      <w:t>0</w:t>
    </w:r>
    <w:r w:rsidR="0088603E">
      <w:rPr>
        <w:b w:val="0"/>
        <w:sz w:val="20"/>
        <w:szCs w:val="24"/>
        <w:lang w:val="bg-BG"/>
      </w:rPr>
      <w:t xml:space="preserve"> </w:t>
    </w:r>
    <w:r w:rsidR="00693149">
      <w:rPr>
        <w:b w:val="0"/>
        <w:sz w:val="20"/>
        <w:szCs w:val="24"/>
        <w:lang w:val="bg-BG"/>
      </w:rPr>
      <w:t>септември</w:t>
    </w:r>
    <w:r w:rsidR="004B54D3" w:rsidRPr="00B356D6">
      <w:rPr>
        <w:b w:val="0"/>
        <w:sz w:val="20"/>
        <w:szCs w:val="24"/>
      </w:rPr>
      <w:t xml:space="preserve"> </w:t>
    </w:r>
    <w:r w:rsidRPr="00B356D6">
      <w:rPr>
        <w:b w:val="0"/>
        <w:sz w:val="20"/>
        <w:szCs w:val="24"/>
      </w:rPr>
      <w:t>20</w:t>
    </w:r>
    <w:r>
      <w:rPr>
        <w:b w:val="0"/>
        <w:sz w:val="20"/>
        <w:szCs w:val="24"/>
        <w:lang w:val="bg-BG"/>
      </w:rPr>
      <w:t>2</w:t>
    </w:r>
    <w:r w:rsidR="00481C0F">
      <w:rPr>
        <w:b w:val="0"/>
        <w:sz w:val="20"/>
        <w:szCs w:val="24"/>
        <w:lang w:val="bg-BG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  <w:p w14:paraId="6893F2C4" w14:textId="77777777" w:rsidR="0004013E" w:rsidRDefault="0004013E" w:rsidP="004A0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70E3" w14:textId="4B82B4A9" w:rsidR="0004013E" w:rsidRPr="0024541D" w:rsidRDefault="0004013E" w:rsidP="00A84FA4">
    <w:pPr>
      <w:pStyle w:val="Header"/>
      <w:ind w:right="360"/>
      <w:rPr>
        <w:b w:val="0"/>
        <w:sz w:val="20"/>
        <w:lang w:val="bg-BG"/>
      </w:rPr>
    </w:pPr>
    <w:r>
      <w:rPr>
        <w:b w:val="0"/>
        <w:sz w:val="20"/>
        <w:szCs w:val="24"/>
        <w:lang w:val="bg-BG"/>
      </w:rPr>
      <w:t>„</w:t>
    </w:r>
    <w:r w:rsidRPr="0024541D">
      <w:rPr>
        <w:b w:val="0"/>
        <w:sz w:val="20"/>
        <w:lang w:val="bg-BG"/>
      </w:rPr>
      <w:t>Варна плод“ АД</w:t>
    </w:r>
  </w:p>
  <w:p w14:paraId="5ABD889C" w14:textId="29F5A74B" w:rsidR="0004013E" w:rsidRPr="0024541D" w:rsidRDefault="0004013E" w:rsidP="00A84FA4">
    <w:pPr>
      <w:pStyle w:val="Header"/>
      <w:rPr>
        <w:sz w:val="20"/>
      </w:rPr>
    </w:pPr>
    <w:r>
      <w:rPr>
        <w:b w:val="0"/>
        <w:sz w:val="20"/>
        <w:lang w:val="bg-BG"/>
      </w:rPr>
      <w:t>Междинен к</w:t>
    </w:r>
    <w:r w:rsidRPr="0024541D">
      <w:rPr>
        <w:b w:val="0"/>
        <w:sz w:val="20"/>
        <w:lang w:val="bg-BG"/>
      </w:rPr>
      <w:t xml:space="preserve">онсолидиран </w:t>
    </w:r>
    <w:r>
      <w:rPr>
        <w:b w:val="0"/>
        <w:sz w:val="20"/>
        <w:lang w:val="bg-BG"/>
      </w:rPr>
      <w:t xml:space="preserve">съкратен </w:t>
    </w:r>
    <w:r w:rsidRPr="0024541D">
      <w:rPr>
        <w:b w:val="0"/>
        <w:sz w:val="20"/>
        <w:lang w:val="bg-BG"/>
      </w:rPr>
      <w:t>финансов отчет</w:t>
    </w:r>
    <w:r w:rsidRPr="0024541D">
      <w:rPr>
        <w:b w:val="0"/>
        <w:sz w:val="20"/>
        <w:lang w:val="bg-BG"/>
      </w:rPr>
      <w:tab/>
    </w:r>
    <w:sdt>
      <w:sdtPr>
        <w:rPr>
          <w:sz w:val="20"/>
        </w:rPr>
        <w:id w:val="-1997101399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Pr="0024541D">
          <w:rPr>
            <w:b w:val="0"/>
            <w:sz w:val="20"/>
          </w:rPr>
          <w:fldChar w:fldCharType="begin"/>
        </w:r>
        <w:r w:rsidRPr="0024541D">
          <w:rPr>
            <w:b w:val="0"/>
            <w:sz w:val="20"/>
          </w:rPr>
          <w:instrText xml:space="preserve"> PAGE   \* MERGEFORMAT </w:instrText>
        </w:r>
        <w:r w:rsidRPr="0024541D">
          <w:rPr>
            <w:b w:val="0"/>
            <w:sz w:val="20"/>
          </w:rPr>
          <w:fldChar w:fldCharType="separate"/>
        </w:r>
        <w:r w:rsidR="005D452B">
          <w:rPr>
            <w:b w:val="0"/>
            <w:noProof/>
            <w:sz w:val="20"/>
          </w:rPr>
          <w:t>20</w:t>
        </w:r>
        <w:r w:rsidRPr="0024541D">
          <w:rPr>
            <w:b w:val="0"/>
            <w:noProof/>
            <w:sz w:val="20"/>
          </w:rPr>
          <w:fldChar w:fldCharType="end"/>
        </w:r>
      </w:sdtContent>
    </w:sdt>
  </w:p>
  <w:p w14:paraId="342EA1D6" w14:textId="34C7207A" w:rsidR="0004013E" w:rsidRPr="0024541D" w:rsidRDefault="0004013E" w:rsidP="00A84FA4">
    <w:pPr>
      <w:pStyle w:val="Header"/>
      <w:rPr>
        <w:sz w:val="20"/>
      </w:rPr>
    </w:pPr>
    <w:r w:rsidRPr="0024541D">
      <w:rPr>
        <w:b w:val="0"/>
        <w:sz w:val="20"/>
      </w:rPr>
      <w:t>3</w:t>
    </w:r>
    <w:r w:rsidR="00A12649">
      <w:rPr>
        <w:b w:val="0"/>
        <w:sz w:val="20"/>
        <w:lang w:val="bg-BG"/>
      </w:rPr>
      <w:t>0</w:t>
    </w:r>
    <w:r w:rsidR="0088603E">
      <w:rPr>
        <w:b w:val="0"/>
        <w:sz w:val="20"/>
        <w:lang w:val="bg-BG"/>
      </w:rPr>
      <w:t xml:space="preserve"> </w:t>
    </w:r>
    <w:r w:rsidR="00693149">
      <w:rPr>
        <w:b w:val="0"/>
        <w:sz w:val="20"/>
        <w:lang w:val="bg-BG"/>
      </w:rPr>
      <w:t>септември</w:t>
    </w:r>
    <w:r w:rsidR="004B54D3" w:rsidRPr="0024541D">
      <w:rPr>
        <w:b w:val="0"/>
        <w:sz w:val="20"/>
      </w:rPr>
      <w:t xml:space="preserve"> </w:t>
    </w:r>
    <w:r w:rsidRPr="0024541D">
      <w:rPr>
        <w:b w:val="0"/>
        <w:sz w:val="20"/>
      </w:rPr>
      <w:t>20</w:t>
    </w:r>
    <w:r>
      <w:rPr>
        <w:b w:val="0"/>
        <w:sz w:val="20"/>
        <w:lang w:val="bg-BG"/>
      </w:rPr>
      <w:t>2</w:t>
    </w:r>
    <w:r w:rsidR="00481C0F">
      <w:rPr>
        <w:b w:val="0"/>
        <w:sz w:val="20"/>
        <w:lang w:val="bg-BG"/>
      </w:rPr>
      <w:t>5</w:t>
    </w:r>
    <w:r w:rsidRPr="0024541D">
      <w:rPr>
        <w:b w:val="0"/>
        <w:sz w:val="20"/>
        <w:lang w:val="bg-BG"/>
      </w:rPr>
      <w:t xml:space="preserve"> г.</w:t>
    </w:r>
  </w:p>
  <w:p w14:paraId="7C036E6C" w14:textId="77777777" w:rsidR="0004013E" w:rsidRPr="0024541D" w:rsidRDefault="0004013E" w:rsidP="004A0C39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multilevel"/>
    <w:tmpl w:val="002857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60"/>
        </w:tabs>
        <w:ind w:left="504" w:hanging="504"/>
      </w:pPr>
      <w:rPr>
        <w:b/>
        <w:color w:val="5F497A" w:themeColor="accent4" w:themeShade="B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24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358"/>
      </w:p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3FB751C"/>
    <w:multiLevelType w:val="multilevel"/>
    <w:tmpl w:val="AA8A1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82478A3"/>
    <w:multiLevelType w:val="hybridMultilevel"/>
    <w:tmpl w:val="B02CFB16"/>
    <w:lvl w:ilvl="0" w:tplc="1BCEF84E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AE3"/>
    <w:multiLevelType w:val="hybridMultilevel"/>
    <w:tmpl w:val="C10ED726"/>
    <w:lvl w:ilvl="0" w:tplc="0638DB32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CF647A"/>
    <w:multiLevelType w:val="hybridMultilevel"/>
    <w:tmpl w:val="5B68FE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910"/>
    <w:multiLevelType w:val="hybridMultilevel"/>
    <w:tmpl w:val="61B0039E"/>
    <w:lvl w:ilvl="0" w:tplc="A418C0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32D8"/>
    <w:multiLevelType w:val="hybridMultilevel"/>
    <w:tmpl w:val="94E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A1E6397"/>
    <w:multiLevelType w:val="hybridMultilevel"/>
    <w:tmpl w:val="C05CFD92"/>
    <w:lvl w:ilvl="0" w:tplc="99025A0A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63BF1"/>
    <w:multiLevelType w:val="hybridMultilevel"/>
    <w:tmpl w:val="551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D5591"/>
    <w:multiLevelType w:val="hybridMultilevel"/>
    <w:tmpl w:val="323C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F152D"/>
    <w:multiLevelType w:val="hybridMultilevel"/>
    <w:tmpl w:val="4FD61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94A9B"/>
    <w:multiLevelType w:val="hybridMultilevel"/>
    <w:tmpl w:val="C44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746EE"/>
    <w:multiLevelType w:val="hybridMultilevel"/>
    <w:tmpl w:val="B296CE82"/>
    <w:lvl w:ilvl="0" w:tplc="1D1C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58BB"/>
    <w:multiLevelType w:val="hybridMultilevel"/>
    <w:tmpl w:val="791CC188"/>
    <w:lvl w:ilvl="0" w:tplc="C5DAE8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26BD6"/>
    <w:multiLevelType w:val="hybridMultilevel"/>
    <w:tmpl w:val="D8D287FE"/>
    <w:lvl w:ilvl="0" w:tplc="BCE2D2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5D"/>
    <w:multiLevelType w:val="hybridMultilevel"/>
    <w:tmpl w:val="3AD21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786463CD"/>
    <w:multiLevelType w:val="hybridMultilevel"/>
    <w:tmpl w:val="D18695D8"/>
    <w:lvl w:ilvl="0" w:tplc="26A4A552">
      <w:start w:val="1"/>
      <w:numFmt w:val="bullet"/>
      <w:lvlText w:val="-"/>
      <w:lvlJc w:val="left"/>
      <w:pPr>
        <w:ind w:left="420" w:hanging="360"/>
      </w:pPr>
      <w:rPr>
        <w:rFonts w:ascii="Georgia" w:eastAsia="Times New Roman" w:hAnsi="Georg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76830626">
    <w:abstractNumId w:val="15"/>
  </w:num>
  <w:num w:numId="2" w16cid:durableId="226838478">
    <w:abstractNumId w:val="11"/>
  </w:num>
  <w:num w:numId="3" w16cid:durableId="111872713">
    <w:abstractNumId w:val="26"/>
  </w:num>
  <w:num w:numId="4" w16cid:durableId="2092853048">
    <w:abstractNumId w:val="16"/>
  </w:num>
  <w:num w:numId="5" w16cid:durableId="1680111902">
    <w:abstractNumId w:val="14"/>
  </w:num>
  <w:num w:numId="6" w16cid:durableId="761730705">
    <w:abstractNumId w:val="18"/>
  </w:num>
  <w:num w:numId="7" w16cid:durableId="1311518831">
    <w:abstractNumId w:val="2"/>
  </w:num>
  <w:num w:numId="8" w16cid:durableId="392042927">
    <w:abstractNumId w:val="8"/>
  </w:num>
  <w:num w:numId="9" w16cid:durableId="1192915398">
    <w:abstractNumId w:val="27"/>
  </w:num>
  <w:num w:numId="10" w16cid:durableId="1560363976">
    <w:abstractNumId w:val="13"/>
  </w:num>
  <w:num w:numId="11" w16cid:durableId="151069455">
    <w:abstractNumId w:val="10"/>
  </w:num>
  <w:num w:numId="12" w16cid:durableId="1187865452">
    <w:abstractNumId w:val="21"/>
  </w:num>
  <w:num w:numId="13" w16cid:durableId="1825781892">
    <w:abstractNumId w:val="17"/>
  </w:num>
  <w:num w:numId="14" w16cid:durableId="659579507">
    <w:abstractNumId w:val="22"/>
  </w:num>
  <w:num w:numId="15" w16cid:durableId="142626787">
    <w:abstractNumId w:val="23"/>
  </w:num>
  <w:num w:numId="16" w16cid:durableId="1898663815">
    <w:abstractNumId w:val="24"/>
  </w:num>
  <w:num w:numId="17" w16cid:durableId="501898181">
    <w:abstractNumId w:val="20"/>
  </w:num>
  <w:num w:numId="18" w16cid:durableId="1207253679">
    <w:abstractNumId w:val="9"/>
  </w:num>
  <w:num w:numId="19" w16cid:durableId="1094593889">
    <w:abstractNumId w:val="25"/>
  </w:num>
  <w:num w:numId="20" w16cid:durableId="1791047517">
    <w:abstractNumId w:val="19"/>
  </w:num>
  <w:num w:numId="21" w16cid:durableId="172969214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42F"/>
    <w:rsid w:val="000009BC"/>
    <w:rsid w:val="000010DE"/>
    <w:rsid w:val="00002257"/>
    <w:rsid w:val="00002AF7"/>
    <w:rsid w:val="00002B86"/>
    <w:rsid w:val="0000312A"/>
    <w:rsid w:val="00003ABA"/>
    <w:rsid w:val="00003B23"/>
    <w:rsid w:val="00004FB9"/>
    <w:rsid w:val="0000517B"/>
    <w:rsid w:val="000051EB"/>
    <w:rsid w:val="00006A5C"/>
    <w:rsid w:val="00007019"/>
    <w:rsid w:val="00007226"/>
    <w:rsid w:val="000077F6"/>
    <w:rsid w:val="00010304"/>
    <w:rsid w:val="00010827"/>
    <w:rsid w:val="000109F0"/>
    <w:rsid w:val="00010C56"/>
    <w:rsid w:val="00010D2A"/>
    <w:rsid w:val="0001102B"/>
    <w:rsid w:val="000110A4"/>
    <w:rsid w:val="000111B4"/>
    <w:rsid w:val="00011440"/>
    <w:rsid w:val="0001144F"/>
    <w:rsid w:val="00011E15"/>
    <w:rsid w:val="00011F6F"/>
    <w:rsid w:val="00012F90"/>
    <w:rsid w:val="00014864"/>
    <w:rsid w:val="000149AA"/>
    <w:rsid w:val="000150F1"/>
    <w:rsid w:val="0001551A"/>
    <w:rsid w:val="00016A3D"/>
    <w:rsid w:val="00016D3A"/>
    <w:rsid w:val="00016F0A"/>
    <w:rsid w:val="00017EAD"/>
    <w:rsid w:val="00020416"/>
    <w:rsid w:val="00020530"/>
    <w:rsid w:val="00020560"/>
    <w:rsid w:val="00021454"/>
    <w:rsid w:val="000214E9"/>
    <w:rsid w:val="00021FA9"/>
    <w:rsid w:val="000221A8"/>
    <w:rsid w:val="000231E3"/>
    <w:rsid w:val="00024338"/>
    <w:rsid w:val="0002446A"/>
    <w:rsid w:val="0002498D"/>
    <w:rsid w:val="00025E8F"/>
    <w:rsid w:val="00026073"/>
    <w:rsid w:val="0002692C"/>
    <w:rsid w:val="00027315"/>
    <w:rsid w:val="00027585"/>
    <w:rsid w:val="00027848"/>
    <w:rsid w:val="00027A95"/>
    <w:rsid w:val="000305C6"/>
    <w:rsid w:val="00031AE8"/>
    <w:rsid w:val="00031BAA"/>
    <w:rsid w:val="00031EF4"/>
    <w:rsid w:val="0003276F"/>
    <w:rsid w:val="00032943"/>
    <w:rsid w:val="00032AB0"/>
    <w:rsid w:val="00032D0F"/>
    <w:rsid w:val="000337CA"/>
    <w:rsid w:val="000350D2"/>
    <w:rsid w:val="00035C40"/>
    <w:rsid w:val="00036B17"/>
    <w:rsid w:val="00037869"/>
    <w:rsid w:val="0004013E"/>
    <w:rsid w:val="000411F1"/>
    <w:rsid w:val="00043022"/>
    <w:rsid w:val="000436F6"/>
    <w:rsid w:val="00043F9F"/>
    <w:rsid w:val="00043FFC"/>
    <w:rsid w:val="00044191"/>
    <w:rsid w:val="000447D9"/>
    <w:rsid w:val="00046317"/>
    <w:rsid w:val="0004632B"/>
    <w:rsid w:val="000473EA"/>
    <w:rsid w:val="0004795B"/>
    <w:rsid w:val="000508D2"/>
    <w:rsid w:val="000515B1"/>
    <w:rsid w:val="00051809"/>
    <w:rsid w:val="0005241A"/>
    <w:rsid w:val="00052760"/>
    <w:rsid w:val="00052E35"/>
    <w:rsid w:val="000534CC"/>
    <w:rsid w:val="00053680"/>
    <w:rsid w:val="000538A1"/>
    <w:rsid w:val="0005467E"/>
    <w:rsid w:val="00054BF1"/>
    <w:rsid w:val="0005516A"/>
    <w:rsid w:val="0005599F"/>
    <w:rsid w:val="000571B6"/>
    <w:rsid w:val="00060DF1"/>
    <w:rsid w:val="0006129C"/>
    <w:rsid w:val="0006166B"/>
    <w:rsid w:val="00061727"/>
    <w:rsid w:val="00061B22"/>
    <w:rsid w:val="00061FE3"/>
    <w:rsid w:val="000623A9"/>
    <w:rsid w:val="00062646"/>
    <w:rsid w:val="0006293E"/>
    <w:rsid w:val="00063920"/>
    <w:rsid w:val="00063FCF"/>
    <w:rsid w:val="0006486B"/>
    <w:rsid w:val="00064C99"/>
    <w:rsid w:val="00064D21"/>
    <w:rsid w:val="000662B5"/>
    <w:rsid w:val="00066AD0"/>
    <w:rsid w:val="000673C4"/>
    <w:rsid w:val="000675B6"/>
    <w:rsid w:val="0007082A"/>
    <w:rsid w:val="00070AB1"/>
    <w:rsid w:val="000714DE"/>
    <w:rsid w:val="0007165F"/>
    <w:rsid w:val="0007242C"/>
    <w:rsid w:val="00072452"/>
    <w:rsid w:val="00072830"/>
    <w:rsid w:val="000730D3"/>
    <w:rsid w:val="0007356C"/>
    <w:rsid w:val="000737AC"/>
    <w:rsid w:val="00073CB0"/>
    <w:rsid w:val="00075122"/>
    <w:rsid w:val="00075170"/>
    <w:rsid w:val="0007518A"/>
    <w:rsid w:val="00075430"/>
    <w:rsid w:val="00076724"/>
    <w:rsid w:val="000769F1"/>
    <w:rsid w:val="00076DD0"/>
    <w:rsid w:val="0007703B"/>
    <w:rsid w:val="00080D0C"/>
    <w:rsid w:val="00081CAF"/>
    <w:rsid w:val="00082435"/>
    <w:rsid w:val="00082850"/>
    <w:rsid w:val="00082C28"/>
    <w:rsid w:val="0008326A"/>
    <w:rsid w:val="00083BE3"/>
    <w:rsid w:val="0008401D"/>
    <w:rsid w:val="00084350"/>
    <w:rsid w:val="0008476A"/>
    <w:rsid w:val="00084E05"/>
    <w:rsid w:val="00084EC9"/>
    <w:rsid w:val="00084F7A"/>
    <w:rsid w:val="00085CE6"/>
    <w:rsid w:val="00085E40"/>
    <w:rsid w:val="00086469"/>
    <w:rsid w:val="000866C5"/>
    <w:rsid w:val="0008727C"/>
    <w:rsid w:val="000877C9"/>
    <w:rsid w:val="00087F72"/>
    <w:rsid w:val="00090385"/>
    <w:rsid w:val="00090C3D"/>
    <w:rsid w:val="00090F2F"/>
    <w:rsid w:val="000912DC"/>
    <w:rsid w:val="00091CA3"/>
    <w:rsid w:val="00091EAF"/>
    <w:rsid w:val="0009223E"/>
    <w:rsid w:val="0009236A"/>
    <w:rsid w:val="0009390B"/>
    <w:rsid w:val="00093AF0"/>
    <w:rsid w:val="00095C72"/>
    <w:rsid w:val="00095FB5"/>
    <w:rsid w:val="00096609"/>
    <w:rsid w:val="000966A1"/>
    <w:rsid w:val="000966BF"/>
    <w:rsid w:val="00096D0E"/>
    <w:rsid w:val="00097430"/>
    <w:rsid w:val="000A03F6"/>
    <w:rsid w:val="000A0425"/>
    <w:rsid w:val="000A0964"/>
    <w:rsid w:val="000A0AF9"/>
    <w:rsid w:val="000A100B"/>
    <w:rsid w:val="000A162F"/>
    <w:rsid w:val="000A179B"/>
    <w:rsid w:val="000A183E"/>
    <w:rsid w:val="000A1DCC"/>
    <w:rsid w:val="000A2A82"/>
    <w:rsid w:val="000A2E00"/>
    <w:rsid w:val="000A3277"/>
    <w:rsid w:val="000A38EC"/>
    <w:rsid w:val="000A476F"/>
    <w:rsid w:val="000A4A9F"/>
    <w:rsid w:val="000A4DFB"/>
    <w:rsid w:val="000A560C"/>
    <w:rsid w:val="000A60F9"/>
    <w:rsid w:val="000A6653"/>
    <w:rsid w:val="000A6C00"/>
    <w:rsid w:val="000A6F54"/>
    <w:rsid w:val="000A7196"/>
    <w:rsid w:val="000B01C6"/>
    <w:rsid w:val="000B103F"/>
    <w:rsid w:val="000B148C"/>
    <w:rsid w:val="000B168A"/>
    <w:rsid w:val="000B1B4E"/>
    <w:rsid w:val="000B27E1"/>
    <w:rsid w:val="000B30B7"/>
    <w:rsid w:val="000B348B"/>
    <w:rsid w:val="000B43D6"/>
    <w:rsid w:val="000B4EDD"/>
    <w:rsid w:val="000B5096"/>
    <w:rsid w:val="000B5948"/>
    <w:rsid w:val="000B67C9"/>
    <w:rsid w:val="000B68C1"/>
    <w:rsid w:val="000B696C"/>
    <w:rsid w:val="000B6C23"/>
    <w:rsid w:val="000B6E79"/>
    <w:rsid w:val="000B742A"/>
    <w:rsid w:val="000C013A"/>
    <w:rsid w:val="000C1085"/>
    <w:rsid w:val="000C179A"/>
    <w:rsid w:val="000C1AC1"/>
    <w:rsid w:val="000C1B63"/>
    <w:rsid w:val="000C224D"/>
    <w:rsid w:val="000C249A"/>
    <w:rsid w:val="000C25A4"/>
    <w:rsid w:val="000C3802"/>
    <w:rsid w:val="000C398F"/>
    <w:rsid w:val="000C3B5A"/>
    <w:rsid w:val="000C3F88"/>
    <w:rsid w:val="000C45B7"/>
    <w:rsid w:val="000C51E3"/>
    <w:rsid w:val="000C541F"/>
    <w:rsid w:val="000C5984"/>
    <w:rsid w:val="000C5AEC"/>
    <w:rsid w:val="000C77F7"/>
    <w:rsid w:val="000D02A6"/>
    <w:rsid w:val="000D0CDA"/>
    <w:rsid w:val="000D108E"/>
    <w:rsid w:val="000D13EE"/>
    <w:rsid w:val="000D1402"/>
    <w:rsid w:val="000D140B"/>
    <w:rsid w:val="000D1B73"/>
    <w:rsid w:val="000D1D59"/>
    <w:rsid w:val="000D2258"/>
    <w:rsid w:val="000D273D"/>
    <w:rsid w:val="000D33FB"/>
    <w:rsid w:val="000D3C2D"/>
    <w:rsid w:val="000D3E93"/>
    <w:rsid w:val="000D644D"/>
    <w:rsid w:val="000D6975"/>
    <w:rsid w:val="000E0029"/>
    <w:rsid w:val="000E0138"/>
    <w:rsid w:val="000E01D6"/>
    <w:rsid w:val="000E02A1"/>
    <w:rsid w:val="000E04D6"/>
    <w:rsid w:val="000E07EE"/>
    <w:rsid w:val="000E0C47"/>
    <w:rsid w:val="000E17F5"/>
    <w:rsid w:val="000E182B"/>
    <w:rsid w:val="000E182E"/>
    <w:rsid w:val="000E2027"/>
    <w:rsid w:val="000E23D7"/>
    <w:rsid w:val="000E363E"/>
    <w:rsid w:val="000E4A75"/>
    <w:rsid w:val="000E4CF7"/>
    <w:rsid w:val="000E6103"/>
    <w:rsid w:val="000E7550"/>
    <w:rsid w:val="000E75A5"/>
    <w:rsid w:val="000E7D9A"/>
    <w:rsid w:val="000E7FB2"/>
    <w:rsid w:val="000E7FC8"/>
    <w:rsid w:val="000F05A6"/>
    <w:rsid w:val="000F118F"/>
    <w:rsid w:val="000F1289"/>
    <w:rsid w:val="000F1517"/>
    <w:rsid w:val="000F18E5"/>
    <w:rsid w:val="000F1C03"/>
    <w:rsid w:val="000F1CEC"/>
    <w:rsid w:val="000F260B"/>
    <w:rsid w:val="000F2D6B"/>
    <w:rsid w:val="000F3915"/>
    <w:rsid w:val="000F3BBC"/>
    <w:rsid w:val="000F3D53"/>
    <w:rsid w:val="000F4591"/>
    <w:rsid w:val="000F47CD"/>
    <w:rsid w:val="000F4A4E"/>
    <w:rsid w:val="000F4B65"/>
    <w:rsid w:val="000F54E1"/>
    <w:rsid w:val="000F5649"/>
    <w:rsid w:val="000F5EAC"/>
    <w:rsid w:val="000F5F47"/>
    <w:rsid w:val="000F5FD8"/>
    <w:rsid w:val="000F6690"/>
    <w:rsid w:val="000F66C8"/>
    <w:rsid w:val="000F6A78"/>
    <w:rsid w:val="000F6FCA"/>
    <w:rsid w:val="000F7025"/>
    <w:rsid w:val="00101265"/>
    <w:rsid w:val="00101D2F"/>
    <w:rsid w:val="001035CE"/>
    <w:rsid w:val="00103A22"/>
    <w:rsid w:val="00103C2D"/>
    <w:rsid w:val="00104BB1"/>
    <w:rsid w:val="00105DCE"/>
    <w:rsid w:val="00105DDD"/>
    <w:rsid w:val="00105FDD"/>
    <w:rsid w:val="0010653E"/>
    <w:rsid w:val="00106C56"/>
    <w:rsid w:val="00107588"/>
    <w:rsid w:val="00110066"/>
    <w:rsid w:val="00110968"/>
    <w:rsid w:val="00110B7D"/>
    <w:rsid w:val="00111055"/>
    <w:rsid w:val="001110A4"/>
    <w:rsid w:val="001110EF"/>
    <w:rsid w:val="001122F7"/>
    <w:rsid w:val="001127AC"/>
    <w:rsid w:val="00112DC3"/>
    <w:rsid w:val="001139A6"/>
    <w:rsid w:val="00114785"/>
    <w:rsid w:val="00114D31"/>
    <w:rsid w:val="00115227"/>
    <w:rsid w:val="0011524F"/>
    <w:rsid w:val="00115C87"/>
    <w:rsid w:val="001161D7"/>
    <w:rsid w:val="0011653E"/>
    <w:rsid w:val="00116684"/>
    <w:rsid w:val="001169D0"/>
    <w:rsid w:val="00117250"/>
    <w:rsid w:val="00117F7F"/>
    <w:rsid w:val="0012044B"/>
    <w:rsid w:val="0012074A"/>
    <w:rsid w:val="001207F3"/>
    <w:rsid w:val="00120B4C"/>
    <w:rsid w:val="00122163"/>
    <w:rsid w:val="001223E4"/>
    <w:rsid w:val="001224D3"/>
    <w:rsid w:val="00123B3F"/>
    <w:rsid w:val="00123D55"/>
    <w:rsid w:val="00124557"/>
    <w:rsid w:val="0012496B"/>
    <w:rsid w:val="001249CB"/>
    <w:rsid w:val="00124BE6"/>
    <w:rsid w:val="00124ED0"/>
    <w:rsid w:val="00125828"/>
    <w:rsid w:val="00125C8C"/>
    <w:rsid w:val="00126382"/>
    <w:rsid w:val="001308B6"/>
    <w:rsid w:val="00130A5E"/>
    <w:rsid w:val="00131200"/>
    <w:rsid w:val="001315D2"/>
    <w:rsid w:val="00131990"/>
    <w:rsid w:val="0013220C"/>
    <w:rsid w:val="00132762"/>
    <w:rsid w:val="00132B37"/>
    <w:rsid w:val="00132D82"/>
    <w:rsid w:val="00133F4A"/>
    <w:rsid w:val="0013407C"/>
    <w:rsid w:val="0013420C"/>
    <w:rsid w:val="00135E2A"/>
    <w:rsid w:val="00135FE3"/>
    <w:rsid w:val="001369DF"/>
    <w:rsid w:val="00137039"/>
    <w:rsid w:val="00137937"/>
    <w:rsid w:val="00140A89"/>
    <w:rsid w:val="0014138B"/>
    <w:rsid w:val="001413DA"/>
    <w:rsid w:val="001414D6"/>
    <w:rsid w:val="00141553"/>
    <w:rsid w:val="00141587"/>
    <w:rsid w:val="00143081"/>
    <w:rsid w:val="001430C8"/>
    <w:rsid w:val="001436ED"/>
    <w:rsid w:val="00143A49"/>
    <w:rsid w:val="00143EB2"/>
    <w:rsid w:val="00144248"/>
    <w:rsid w:val="001442B4"/>
    <w:rsid w:val="00144AAE"/>
    <w:rsid w:val="00144ED7"/>
    <w:rsid w:val="00144FBE"/>
    <w:rsid w:val="001456DF"/>
    <w:rsid w:val="00145947"/>
    <w:rsid w:val="001460C5"/>
    <w:rsid w:val="001460FC"/>
    <w:rsid w:val="001461EA"/>
    <w:rsid w:val="00146339"/>
    <w:rsid w:val="00146DB3"/>
    <w:rsid w:val="00147051"/>
    <w:rsid w:val="00147097"/>
    <w:rsid w:val="00147468"/>
    <w:rsid w:val="001475EB"/>
    <w:rsid w:val="001501BC"/>
    <w:rsid w:val="001504BE"/>
    <w:rsid w:val="001505FD"/>
    <w:rsid w:val="00150992"/>
    <w:rsid w:val="00150A86"/>
    <w:rsid w:val="00151834"/>
    <w:rsid w:val="00151F7F"/>
    <w:rsid w:val="00152250"/>
    <w:rsid w:val="00152DDB"/>
    <w:rsid w:val="00153979"/>
    <w:rsid w:val="001545C4"/>
    <w:rsid w:val="001545ED"/>
    <w:rsid w:val="0015547F"/>
    <w:rsid w:val="001558F7"/>
    <w:rsid w:val="00156010"/>
    <w:rsid w:val="00156484"/>
    <w:rsid w:val="00156A9D"/>
    <w:rsid w:val="00156AA1"/>
    <w:rsid w:val="00157DAB"/>
    <w:rsid w:val="00157E1E"/>
    <w:rsid w:val="001600F2"/>
    <w:rsid w:val="00160748"/>
    <w:rsid w:val="0016107F"/>
    <w:rsid w:val="0016144C"/>
    <w:rsid w:val="00161A4A"/>
    <w:rsid w:val="001628C4"/>
    <w:rsid w:val="00162A4A"/>
    <w:rsid w:val="00162D08"/>
    <w:rsid w:val="00163524"/>
    <w:rsid w:val="001638F3"/>
    <w:rsid w:val="00164657"/>
    <w:rsid w:val="00165092"/>
    <w:rsid w:val="001662A4"/>
    <w:rsid w:val="00166BA7"/>
    <w:rsid w:val="00166C84"/>
    <w:rsid w:val="00166EB7"/>
    <w:rsid w:val="00166FBE"/>
    <w:rsid w:val="00167B8D"/>
    <w:rsid w:val="001701E2"/>
    <w:rsid w:val="0017073D"/>
    <w:rsid w:val="00170D56"/>
    <w:rsid w:val="00170DA7"/>
    <w:rsid w:val="00171025"/>
    <w:rsid w:val="00171C0E"/>
    <w:rsid w:val="0017225E"/>
    <w:rsid w:val="001725D7"/>
    <w:rsid w:val="001725DD"/>
    <w:rsid w:val="00172AC3"/>
    <w:rsid w:val="00173076"/>
    <w:rsid w:val="0017360A"/>
    <w:rsid w:val="001736A2"/>
    <w:rsid w:val="00173CA9"/>
    <w:rsid w:val="00173FE4"/>
    <w:rsid w:val="00174396"/>
    <w:rsid w:val="0017444C"/>
    <w:rsid w:val="0017446D"/>
    <w:rsid w:val="0017497C"/>
    <w:rsid w:val="00174CBB"/>
    <w:rsid w:val="00174D18"/>
    <w:rsid w:val="00180ADB"/>
    <w:rsid w:val="00180C19"/>
    <w:rsid w:val="001811D2"/>
    <w:rsid w:val="00181330"/>
    <w:rsid w:val="00181BEA"/>
    <w:rsid w:val="00182131"/>
    <w:rsid w:val="00182994"/>
    <w:rsid w:val="001835EA"/>
    <w:rsid w:val="00183D5C"/>
    <w:rsid w:val="00184D62"/>
    <w:rsid w:val="00185C73"/>
    <w:rsid w:val="00185C9B"/>
    <w:rsid w:val="00185F18"/>
    <w:rsid w:val="001868D1"/>
    <w:rsid w:val="001870EB"/>
    <w:rsid w:val="00187A66"/>
    <w:rsid w:val="001905AB"/>
    <w:rsid w:val="001906DD"/>
    <w:rsid w:val="00190BDC"/>
    <w:rsid w:val="0019104A"/>
    <w:rsid w:val="001915C6"/>
    <w:rsid w:val="00191731"/>
    <w:rsid w:val="00192297"/>
    <w:rsid w:val="00192E8A"/>
    <w:rsid w:val="00192FFC"/>
    <w:rsid w:val="001937D2"/>
    <w:rsid w:val="00193813"/>
    <w:rsid w:val="00193BA6"/>
    <w:rsid w:val="001940E9"/>
    <w:rsid w:val="00194940"/>
    <w:rsid w:val="001969DA"/>
    <w:rsid w:val="00196EE7"/>
    <w:rsid w:val="00197471"/>
    <w:rsid w:val="00197744"/>
    <w:rsid w:val="001A076C"/>
    <w:rsid w:val="001A0898"/>
    <w:rsid w:val="001A0A7A"/>
    <w:rsid w:val="001A0E00"/>
    <w:rsid w:val="001A0F80"/>
    <w:rsid w:val="001A0FD8"/>
    <w:rsid w:val="001A1289"/>
    <w:rsid w:val="001A143D"/>
    <w:rsid w:val="001A19F1"/>
    <w:rsid w:val="001A268F"/>
    <w:rsid w:val="001A2A48"/>
    <w:rsid w:val="001A2AF1"/>
    <w:rsid w:val="001A31E5"/>
    <w:rsid w:val="001A362C"/>
    <w:rsid w:val="001A3A05"/>
    <w:rsid w:val="001A3F4A"/>
    <w:rsid w:val="001A43FE"/>
    <w:rsid w:val="001A4766"/>
    <w:rsid w:val="001A524A"/>
    <w:rsid w:val="001A5B74"/>
    <w:rsid w:val="001A642C"/>
    <w:rsid w:val="001A6666"/>
    <w:rsid w:val="001A6E83"/>
    <w:rsid w:val="001A71A2"/>
    <w:rsid w:val="001A7610"/>
    <w:rsid w:val="001A775F"/>
    <w:rsid w:val="001B0954"/>
    <w:rsid w:val="001B13B5"/>
    <w:rsid w:val="001B187D"/>
    <w:rsid w:val="001B1CAB"/>
    <w:rsid w:val="001B249B"/>
    <w:rsid w:val="001B2BDA"/>
    <w:rsid w:val="001B2CF6"/>
    <w:rsid w:val="001B37E6"/>
    <w:rsid w:val="001B3E90"/>
    <w:rsid w:val="001B4308"/>
    <w:rsid w:val="001B4322"/>
    <w:rsid w:val="001B445C"/>
    <w:rsid w:val="001B4782"/>
    <w:rsid w:val="001B485F"/>
    <w:rsid w:val="001B51E2"/>
    <w:rsid w:val="001B5930"/>
    <w:rsid w:val="001B5974"/>
    <w:rsid w:val="001B6557"/>
    <w:rsid w:val="001B6BF7"/>
    <w:rsid w:val="001B6D67"/>
    <w:rsid w:val="001B76A0"/>
    <w:rsid w:val="001B7E98"/>
    <w:rsid w:val="001C0050"/>
    <w:rsid w:val="001C00DA"/>
    <w:rsid w:val="001C0871"/>
    <w:rsid w:val="001C0D0E"/>
    <w:rsid w:val="001C193D"/>
    <w:rsid w:val="001C2754"/>
    <w:rsid w:val="001C276B"/>
    <w:rsid w:val="001C2AE0"/>
    <w:rsid w:val="001C2B8E"/>
    <w:rsid w:val="001C2DBC"/>
    <w:rsid w:val="001C32A5"/>
    <w:rsid w:val="001C4ABC"/>
    <w:rsid w:val="001C5043"/>
    <w:rsid w:val="001C5464"/>
    <w:rsid w:val="001C6089"/>
    <w:rsid w:val="001C7EB1"/>
    <w:rsid w:val="001D004A"/>
    <w:rsid w:val="001D078A"/>
    <w:rsid w:val="001D0814"/>
    <w:rsid w:val="001D165B"/>
    <w:rsid w:val="001D175D"/>
    <w:rsid w:val="001D1863"/>
    <w:rsid w:val="001D1D49"/>
    <w:rsid w:val="001D3843"/>
    <w:rsid w:val="001D4104"/>
    <w:rsid w:val="001D460B"/>
    <w:rsid w:val="001D49A6"/>
    <w:rsid w:val="001D4BCF"/>
    <w:rsid w:val="001D53AD"/>
    <w:rsid w:val="001D5D48"/>
    <w:rsid w:val="001D6154"/>
    <w:rsid w:val="001D771C"/>
    <w:rsid w:val="001D7EF4"/>
    <w:rsid w:val="001E094D"/>
    <w:rsid w:val="001E0B4B"/>
    <w:rsid w:val="001E0DF0"/>
    <w:rsid w:val="001E1CB4"/>
    <w:rsid w:val="001E2EFE"/>
    <w:rsid w:val="001E35BE"/>
    <w:rsid w:val="001E37DF"/>
    <w:rsid w:val="001E38A1"/>
    <w:rsid w:val="001E4297"/>
    <w:rsid w:val="001E531A"/>
    <w:rsid w:val="001E54B7"/>
    <w:rsid w:val="001E5863"/>
    <w:rsid w:val="001E586F"/>
    <w:rsid w:val="001E5AD3"/>
    <w:rsid w:val="001E5BCA"/>
    <w:rsid w:val="001E5C11"/>
    <w:rsid w:val="001E6292"/>
    <w:rsid w:val="001E6B47"/>
    <w:rsid w:val="001E6C95"/>
    <w:rsid w:val="001E74B1"/>
    <w:rsid w:val="001E7573"/>
    <w:rsid w:val="001E7BB7"/>
    <w:rsid w:val="001E7FFB"/>
    <w:rsid w:val="001F05DC"/>
    <w:rsid w:val="001F0C7D"/>
    <w:rsid w:val="001F1006"/>
    <w:rsid w:val="001F1137"/>
    <w:rsid w:val="001F1372"/>
    <w:rsid w:val="001F1559"/>
    <w:rsid w:val="001F2688"/>
    <w:rsid w:val="001F2F04"/>
    <w:rsid w:val="001F3CBB"/>
    <w:rsid w:val="001F4A2C"/>
    <w:rsid w:val="001F5130"/>
    <w:rsid w:val="001F5D01"/>
    <w:rsid w:val="001F74EC"/>
    <w:rsid w:val="001F793F"/>
    <w:rsid w:val="001F7ADD"/>
    <w:rsid w:val="001F7B86"/>
    <w:rsid w:val="001F7D57"/>
    <w:rsid w:val="0020006F"/>
    <w:rsid w:val="00200766"/>
    <w:rsid w:val="0020128C"/>
    <w:rsid w:val="00202590"/>
    <w:rsid w:val="00202ACD"/>
    <w:rsid w:val="00203397"/>
    <w:rsid w:val="002034D9"/>
    <w:rsid w:val="00203749"/>
    <w:rsid w:val="00203A3C"/>
    <w:rsid w:val="0020408E"/>
    <w:rsid w:val="0020423D"/>
    <w:rsid w:val="00204A7A"/>
    <w:rsid w:val="00204E44"/>
    <w:rsid w:val="00204EA8"/>
    <w:rsid w:val="0020503A"/>
    <w:rsid w:val="002056B4"/>
    <w:rsid w:val="002057CE"/>
    <w:rsid w:val="00205F8C"/>
    <w:rsid w:val="002062A9"/>
    <w:rsid w:val="002070F7"/>
    <w:rsid w:val="0020716E"/>
    <w:rsid w:val="00207456"/>
    <w:rsid w:val="00207623"/>
    <w:rsid w:val="00207791"/>
    <w:rsid w:val="002109D8"/>
    <w:rsid w:val="0021134F"/>
    <w:rsid w:val="00211F19"/>
    <w:rsid w:val="00212804"/>
    <w:rsid w:val="00212834"/>
    <w:rsid w:val="00212AA1"/>
    <w:rsid w:val="00214849"/>
    <w:rsid w:val="00214A1F"/>
    <w:rsid w:val="00214A26"/>
    <w:rsid w:val="00214C42"/>
    <w:rsid w:val="00214CAA"/>
    <w:rsid w:val="00214D31"/>
    <w:rsid w:val="00214E31"/>
    <w:rsid w:val="0021549A"/>
    <w:rsid w:val="00215DD3"/>
    <w:rsid w:val="00216481"/>
    <w:rsid w:val="002164E7"/>
    <w:rsid w:val="00216E8A"/>
    <w:rsid w:val="00217183"/>
    <w:rsid w:val="00220998"/>
    <w:rsid w:val="00222172"/>
    <w:rsid w:val="0022230C"/>
    <w:rsid w:val="00222DC8"/>
    <w:rsid w:val="00222DCC"/>
    <w:rsid w:val="00222E72"/>
    <w:rsid w:val="00222EB9"/>
    <w:rsid w:val="00223C38"/>
    <w:rsid w:val="00223E90"/>
    <w:rsid w:val="00224042"/>
    <w:rsid w:val="002252F9"/>
    <w:rsid w:val="00225406"/>
    <w:rsid w:val="002278B3"/>
    <w:rsid w:val="0022790D"/>
    <w:rsid w:val="0022799A"/>
    <w:rsid w:val="002279BB"/>
    <w:rsid w:val="00227CD2"/>
    <w:rsid w:val="00227E60"/>
    <w:rsid w:val="0023000F"/>
    <w:rsid w:val="00230BAD"/>
    <w:rsid w:val="00230E8A"/>
    <w:rsid w:val="00231021"/>
    <w:rsid w:val="00231098"/>
    <w:rsid w:val="00231273"/>
    <w:rsid w:val="002318FF"/>
    <w:rsid w:val="00231C7A"/>
    <w:rsid w:val="00231CD1"/>
    <w:rsid w:val="00231E85"/>
    <w:rsid w:val="002326CA"/>
    <w:rsid w:val="00232894"/>
    <w:rsid w:val="002329B9"/>
    <w:rsid w:val="00232FD0"/>
    <w:rsid w:val="0023343B"/>
    <w:rsid w:val="00233750"/>
    <w:rsid w:val="00233B95"/>
    <w:rsid w:val="0023478F"/>
    <w:rsid w:val="00234F68"/>
    <w:rsid w:val="0023501E"/>
    <w:rsid w:val="00235931"/>
    <w:rsid w:val="00235AED"/>
    <w:rsid w:val="0023652B"/>
    <w:rsid w:val="002378A5"/>
    <w:rsid w:val="00237BD1"/>
    <w:rsid w:val="00237FAE"/>
    <w:rsid w:val="00240935"/>
    <w:rsid w:val="00240F1E"/>
    <w:rsid w:val="00241150"/>
    <w:rsid w:val="00241B65"/>
    <w:rsid w:val="00241CF3"/>
    <w:rsid w:val="00242F8A"/>
    <w:rsid w:val="00243036"/>
    <w:rsid w:val="002431FA"/>
    <w:rsid w:val="002434FE"/>
    <w:rsid w:val="002439B9"/>
    <w:rsid w:val="00243DE1"/>
    <w:rsid w:val="00243E04"/>
    <w:rsid w:val="00244793"/>
    <w:rsid w:val="0024541D"/>
    <w:rsid w:val="0024547F"/>
    <w:rsid w:val="00245D85"/>
    <w:rsid w:val="00245DC2"/>
    <w:rsid w:val="00245E4A"/>
    <w:rsid w:val="00246BDE"/>
    <w:rsid w:val="0024769C"/>
    <w:rsid w:val="00247B8D"/>
    <w:rsid w:val="00247F56"/>
    <w:rsid w:val="002518CE"/>
    <w:rsid w:val="00251BCA"/>
    <w:rsid w:val="00251BCE"/>
    <w:rsid w:val="00251FD1"/>
    <w:rsid w:val="00252AD0"/>
    <w:rsid w:val="00253C2B"/>
    <w:rsid w:val="00255256"/>
    <w:rsid w:val="00255497"/>
    <w:rsid w:val="0025597F"/>
    <w:rsid w:val="00256DA8"/>
    <w:rsid w:val="0025726E"/>
    <w:rsid w:val="00257BBA"/>
    <w:rsid w:val="00260321"/>
    <w:rsid w:val="00260959"/>
    <w:rsid w:val="00260AA0"/>
    <w:rsid w:val="00260C82"/>
    <w:rsid w:val="0026100E"/>
    <w:rsid w:val="002612BA"/>
    <w:rsid w:val="00262584"/>
    <w:rsid w:val="0026282C"/>
    <w:rsid w:val="0026290B"/>
    <w:rsid w:val="0026305C"/>
    <w:rsid w:val="0026385A"/>
    <w:rsid w:val="002649B3"/>
    <w:rsid w:val="00264E68"/>
    <w:rsid w:val="002655AC"/>
    <w:rsid w:val="00265E87"/>
    <w:rsid w:val="00266646"/>
    <w:rsid w:val="00266A01"/>
    <w:rsid w:val="00266D69"/>
    <w:rsid w:val="00270CFC"/>
    <w:rsid w:val="00271236"/>
    <w:rsid w:val="0027163D"/>
    <w:rsid w:val="00271909"/>
    <w:rsid w:val="002725C7"/>
    <w:rsid w:val="0027274D"/>
    <w:rsid w:val="002727AE"/>
    <w:rsid w:val="00272B4A"/>
    <w:rsid w:val="00272EBA"/>
    <w:rsid w:val="00273389"/>
    <w:rsid w:val="0027340D"/>
    <w:rsid w:val="00273586"/>
    <w:rsid w:val="002737E6"/>
    <w:rsid w:val="00273A02"/>
    <w:rsid w:val="00273DC3"/>
    <w:rsid w:val="002767D4"/>
    <w:rsid w:val="00277295"/>
    <w:rsid w:val="00277B6A"/>
    <w:rsid w:val="00277DBA"/>
    <w:rsid w:val="00277F2F"/>
    <w:rsid w:val="00280837"/>
    <w:rsid w:val="00280C25"/>
    <w:rsid w:val="00280F51"/>
    <w:rsid w:val="00281641"/>
    <w:rsid w:val="00281A92"/>
    <w:rsid w:val="00281A99"/>
    <w:rsid w:val="00282432"/>
    <w:rsid w:val="002826FE"/>
    <w:rsid w:val="0028292F"/>
    <w:rsid w:val="0028307B"/>
    <w:rsid w:val="0028307E"/>
    <w:rsid w:val="00283A98"/>
    <w:rsid w:val="0028437B"/>
    <w:rsid w:val="00284DC0"/>
    <w:rsid w:val="002854BE"/>
    <w:rsid w:val="0028590C"/>
    <w:rsid w:val="0028688B"/>
    <w:rsid w:val="00287717"/>
    <w:rsid w:val="0029066C"/>
    <w:rsid w:val="00290887"/>
    <w:rsid w:val="00290BF0"/>
    <w:rsid w:val="002917FF"/>
    <w:rsid w:val="00291A57"/>
    <w:rsid w:val="002936EC"/>
    <w:rsid w:val="002939F7"/>
    <w:rsid w:val="0029402C"/>
    <w:rsid w:val="00294715"/>
    <w:rsid w:val="00294CF5"/>
    <w:rsid w:val="00295719"/>
    <w:rsid w:val="00295837"/>
    <w:rsid w:val="0029744F"/>
    <w:rsid w:val="002975F5"/>
    <w:rsid w:val="00297653"/>
    <w:rsid w:val="002A036A"/>
    <w:rsid w:val="002A0BEF"/>
    <w:rsid w:val="002A13D5"/>
    <w:rsid w:val="002A1649"/>
    <w:rsid w:val="002A18E4"/>
    <w:rsid w:val="002A1EC7"/>
    <w:rsid w:val="002A1FA6"/>
    <w:rsid w:val="002A27B0"/>
    <w:rsid w:val="002A35DF"/>
    <w:rsid w:val="002A35F1"/>
    <w:rsid w:val="002A38CE"/>
    <w:rsid w:val="002A47E4"/>
    <w:rsid w:val="002A4F59"/>
    <w:rsid w:val="002A5E8E"/>
    <w:rsid w:val="002A620F"/>
    <w:rsid w:val="002A6E79"/>
    <w:rsid w:val="002A750F"/>
    <w:rsid w:val="002A7EF3"/>
    <w:rsid w:val="002B14D6"/>
    <w:rsid w:val="002B16EE"/>
    <w:rsid w:val="002B1BFD"/>
    <w:rsid w:val="002B1DB3"/>
    <w:rsid w:val="002B2BC1"/>
    <w:rsid w:val="002B30AE"/>
    <w:rsid w:val="002B30D3"/>
    <w:rsid w:val="002B31FA"/>
    <w:rsid w:val="002B344F"/>
    <w:rsid w:val="002B4525"/>
    <w:rsid w:val="002B4C22"/>
    <w:rsid w:val="002B5073"/>
    <w:rsid w:val="002B55E8"/>
    <w:rsid w:val="002B7227"/>
    <w:rsid w:val="002B7B50"/>
    <w:rsid w:val="002B7FE1"/>
    <w:rsid w:val="002C009A"/>
    <w:rsid w:val="002C0C0E"/>
    <w:rsid w:val="002C0E4E"/>
    <w:rsid w:val="002C18CC"/>
    <w:rsid w:val="002C1F3B"/>
    <w:rsid w:val="002C29C0"/>
    <w:rsid w:val="002C2B6F"/>
    <w:rsid w:val="002C2C45"/>
    <w:rsid w:val="002C3379"/>
    <w:rsid w:val="002C3B73"/>
    <w:rsid w:val="002C4499"/>
    <w:rsid w:val="002C4674"/>
    <w:rsid w:val="002C492A"/>
    <w:rsid w:val="002C50C8"/>
    <w:rsid w:val="002C54D0"/>
    <w:rsid w:val="002C5672"/>
    <w:rsid w:val="002C57C7"/>
    <w:rsid w:val="002C6095"/>
    <w:rsid w:val="002C72F4"/>
    <w:rsid w:val="002C7308"/>
    <w:rsid w:val="002C773B"/>
    <w:rsid w:val="002C7E21"/>
    <w:rsid w:val="002D06A8"/>
    <w:rsid w:val="002D1402"/>
    <w:rsid w:val="002D1B27"/>
    <w:rsid w:val="002D1CD8"/>
    <w:rsid w:val="002D1E73"/>
    <w:rsid w:val="002D2BA7"/>
    <w:rsid w:val="002D2DC5"/>
    <w:rsid w:val="002D3296"/>
    <w:rsid w:val="002D3AE1"/>
    <w:rsid w:val="002D4326"/>
    <w:rsid w:val="002D43BA"/>
    <w:rsid w:val="002D459D"/>
    <w:rsid w:val="002D4A65"/>
    <w:rsid w:val="002D5722"/>
    <w:rsid w:val="002D6CFE"/>
    <w:rsid w:val="002E00F9"/>
    <w:rsid w:val="002E0601"/>
    <w:rsid w:val="002E06CE"/>
    <w:rsid w:val="002E0725"/>
    <w:rsid w:val="002E0CBC"/>
    <w:rsid w:val="002E1411"/>
    <w:rsid w:val="002E1C7C"/>
    <w:rsid w:val="002E1D4A"/>
    <w:rsid w:val="002E26DB"/>
    <w:rsid w:val="002E2909"/>
    <w:rsid w:val="002E2CF1"/>
    <w:rsid w:val="002E2ECB"/>
    <w:rsid w:val="002E389C"/>
    <w:rsid w:val="002E445A"/>
    <w:rsid w:val="002E4496"/>
    <w:rsid w:val="002E4736"/>
    <w:rsid w:val="002E567A"/>
    <w:rsid w:val="002E5760"/>
    <w:rsid w:val="002E5E94"/>
    <w:rsid w:val="002E657B"/>
    <w:rsid w:val="002E6DD2"/>
    <w:rsid w:val="002E7337"/>
    <w:rsid w:val="002E7730"/>
    <w:rsid w:val="002E7FD1"/>
    <w:rsid w:val="002F02C9"/>
    <w:rsid w:val="002F045B"/>
    <w:rsid w:val="002F05E0"/>
    <w:rsid w:val="002F0E84"/>
    <w:rsid w:val="002F1B5F"/>
    <w:rsid w:val="002F2027"/>
    <w:rsid w:val="002F245D"/>
    <w:rsid w:val="002F27A0"/>
    <w:rsid w:val="002F3855"/>
    <w:rsid w:val="002F3B12"/>
    <w:rsid w:val="002F4578"/>
    <w:rsid w:val="002F46A8"/>
    <w:rsid w:val="002F47CC"/>
    <w:rsid w:val="002F4B06"/>
    <w:rsid w:val="002F4F46"/>
    <w:rsid w:val="002F6319"/>
    <w:rsid w:val="002F65E3"/>
    <w:rsid w:val="002F72EE"/>
    <w:rsid w:val="002F73E6"/>
    <w:rsid w:val="002F7455"/>
    <w:rsid w:val="00300083"/>
    <w:rsid w:val="00300321"/>
    <w:rsid w:val="00300833"/>
    <w:rsid w:val="003010BA"/>
    <w:rsid w:val="003010C2"/>
    <w:rsid w:val="0030193C"/>
    <w:rsid w:val="00304DBF"/>
    <w:rsid w:val="003054B4"/>
    <w:rsid w:val="00305D5D"/>
    <w:rsid w:val="0030641C"/>
    <w:rsid w:val="00307B34"/>
    <w:rsid w:val="00311955"/>
    <w:rsid w:val="00311CED"/>
    <w:rsid w:val="003128A9"/>
    <w:rsid w:val="00313305"/>
    <w:rsid w:val="003134EA"/>
    <w:rsid w:val="0031353F"/>
    <w:rsid w:val="00313D73"/>
    <w:rsid w:val="00314644"/>
    <w:rsid w:val="0031470E"/>
    <w:rsid w:val="00314FE6"/>
    <w:rsid w:val="00315F2B"/>
    <w:rsid w:val="003161A8"/>
    <w:rsid w:val="003161B6"/>
    <w:rsid w:val="00316CE8"/>
    <w:rsid w:val="00316F89"/>
    <w:rsid w:val="00320310"/>
    <w:rsid w:val="0032032F"/>
    <w:rsid w:val="0032058E"/>
    <w:rsid w:val="003208E5"/>
    <w:rsid w:val="00322BDA"/>
    <w:rsid w:val="003233E8"/>
    <w:rsid w:val="00323749"/>
    <w:rsid w:val="00324067"/>
    <w:rsid w:val="00324A9C"/>
    <w:rsid w:val="00324BFD"/>
    <w:rsid w:val="00324C95"/>
    <w:rsid w:val="00324EB7"/>
    <w:rsid w:val="003250FE"/>
    <w:rsid w:val="003263D3"/>
    <w:rsid w:val="00327808"/>
    <w:rsid w:val="00327D66"/>
    <w:rsid w:val="00330147"/>
    <w:rsid w:val="0033029E"/>
    <w:rsid w:val="00330950"/>
    <w:rsid w:val="00330C4D"/>
    <w:rsid w:val="00330D2E"/>
    <w:rsid w:val="003323B1"/>
    <w:rsid w:val="00333224"/>
    <w:rsid w:val="0033441F"/>
    <w:rsid w:val="00334EDB"/>
    <w:rsid w:val="00335A1D"/>
    <w:rsid w:val="00336597"/>
    <w:rsid w:val="00336659"/>
    <w:rsid w:val="003378A4"/>
    <w:rsid w:val="003378E9"/>
    <w:rsid w:val="00337BD3"/>
    <w:rsid w:val="00337D5E"/>
    <w:rsid w:val="0034020F"/>
    <w:rsid w:val="0034253B"/>
    <w:rsid w:val="003425C8"/>
    <w:rsid w:val="00342EF8"/>
    <w:rsid w:val="003431F8"/>
    <w:rsid w:val="003432D5"/>
    <w:rsid w:val="003434FD"/>
    <w:rsid w:val="00343974"/>
    <w:rsid w:val="00343A94"/>
    <w:rsid w:val="003450B3"/>
    <w:rsid w:val="0034540E"/>
    <w:rsid w:val="00346191"/>
    <w:rsid w:val="003462BB"/>
    <w:rsid w:val="003462D8"/>
    <w:rsid w:val="003467D0"/>
    <w:rsid w:val="003477E3"/>
    <w:rsid w:val="00347BDF"/>
    <w:rsid w:val="003501E8"/>
    <w:rsid w:val="003508DA"/>
    <w:rsid w:val="00352340"/>
    <w:rsid w:val="0035261F"/>
    <w:rsid w:val="00352DB1"/>
    <w:rsid w:val="00353080"/>
    <w:rsid w:val="003532E5"/>
    <w:rsid w:val="00353682"/>
    <w:rsid w:val="00353A6A"/>
    <w:rsid w:val="00353EDF"/>
    <w:rsid w:val="0035414F"/>
    <w:rsid w:val="0035462A"/>
    <w:rsid w:val="00354C27"/>
    <w:rsid w:val="00354C3C"/>
    <w:rsid w:val="00354DE0"/>
    <w:rsid w:val="0035625F"/>
    <w:rsid w:val="00356908"/>
    <w:rsid w:val="00356A8A"/>
    <w:rsid w:val="00356BC2"/>
    <w:rsid w:val="00360759"/>
    <w:rsid w:val="00360A50"/>
    <w:rsid w:val="00360C88"/>
    <w:rsid w:val="00360DB6"/>
    <w:rsid w:val="00360F2B"/>
    <w:rsid w:val="00362FE8"/>
    <w:rsid w:val="003635D6"/>
    <w:rsid w:val="00363B71"/>
    <w:rsid w:val="00364028"/>
    <w:rsid w:val="00364AB0"/>
    <w:rsid w:val="00364EB2"/>
    <w:rsid w:val="003650BA"/>
    <w:rsid w:val="003650FA"/>
    <w:rsid w:val="00365BFA"/>
    <w:rsid w:val="00365F76"/>
    <w:rsid w:val="0036624B"/>
    <w:rsid w:val="00366562"/>
    <w:rsid w:val="00366C95"/>
    <w:rsid w:val="00366D8F"/>
    <w:rsid w:val="00366F5E"/>
    <w:rsid w:val="00366FEF"/>
    <w:rsid w:val="0036797C"/>
    <w:rsid w:val="00370AAA"/>
    <w:rsid w:val="0037204A"/>
    <w:rsid w:val="0037214D"/>
    <w:rsid w:val="00372E4D"/>
    <w:rsid w:val="00373297"/>
    <w:rsid w:val="00373FA0"/>
    <w:rsid w:val="0037436D"/>
    <w:rsid w:val="0037456E"/>
    <w:rsid w:val="003749A6"/>
    <w:rsid w:val="00374A61"/>
    <w:rsid w:val="00374B62"/>
    <w:rsid w:val="00374CFB"/>
    <w:rsid w:val="003756A9"/>
    <w:rsid w:val="003762FC"/>
    <w:rsid w:val="00376C2B"/>
    <w:rsid w:val="0037714E"/>
    <w:rsid w:val="00377579"/>
    <w:rsid w:val="00377A01"/>
    <w:rsid w:val="00377AB2"/>
    <w:rsid w:val="003803A4"/>
    <w:rsid w:val="00380450"/>
    <w:rsid w:val="00380CBF"/>
    <w:rsid w:val="003814D3"/>
    <w:rsid w:val="00381D5E"/>
    <w:rsid w:val="00381DA8"/>
    <w:rsid w:val="0038225B"/>
    <w:rsid w:val="0038257E"/>
    <w:rsid w:val="0038279F"/>
    <w:rsid w:val="003827D4"/>
    <w:rsid w:val="00383029"/>
    <w:rsid w:val="00383980"/>
    <w:rsid w:val="00383D20"/>
    <w:rsid w:val="00383F65"/>
    <w:rsid w:val="00384B15"/>
    <w:rsid w:val="00384CD3"/>
    <w:rsid w:val="00384D2E"/>
    <w:rsid w:val="00384D57"/>
    <w:rsid w:val="00384E6D"/>
    <w:rsid w:val="00384E89"/>
    <w:rsid w:val="0038514B"/>
    <w:rsid w:val="00385C28"/>
    <w:rsid w:val="00386AE7"/>
    <w:rsid w:val="00386E47"/>
    <w:rsid w:val="00386E6F"/>
    <w:rsid w:val="00387023"/>
    <w:rsid w:val="00387031"/>
    <w:rsid w:val="00387418"/>
    <w:rsid w:val="003874D7"/>
    <w:rsid w:val="00387AE3"/>
    <w:rsid w:val="00387F2F"/>
    <w:rsid w:val="00390019"/>
    <w:rsid w:val="0039007F"/>
    <w:rsid w:val="00390147"/>
    <w:rsid w:val="00390171"/>
    <w:rsid w:val="00390245"/>
    <w:rsid w:val="003905FD"/>
    <w:rsid w:val="003908EB"/>
    <w:rsid w:val="003910FC"/>
    <w:rsid w:val="00391471"/>
    <w:rsid w:val="00391C49"/>
    <w:rsid w:val="00391D0E"/>
    <w:rsid w:val="003940E4"/>
    <w:rsid w:val="00394812"/>
    <w:rsid w:val="00394FD6"/>
    <w:rsid w:val="003958A9"/>
    <w:rsid w:val="00395E6B"/>
    <w:rsid w:val="003961EA"/>
    <w:rsid w:val="00396306"/>
    <w:rsid w:val="00396A39"/>
    <w:rsid w:val="00396C27"/>
    <w:rsid w:val="00396D27"/>
    <w:rsid w:val="003972D5"/>
    <w:rsid w:val="0039733C"/>
    <w:rsid w:val="003A004E"/>
    <w:rsid w:val="003A01E8"/>
    <w:rsid w:val="003A030F"/>
    <w:rsid w:val="003A18E7"/>
    <w:rsid w:val="003A19EA"/>
    <w:rsid w:val="003A1AF0"/>
    <w:rsid w:val="003A1C04"/>
    <w:rsid w:val="003A1F79"/>
    <w:rsid w:val="003A20D7"/>
    <w:rsid w:val="003A2769"/>
    <w:rsid w:val="003A3941"/>
    <w:rsid w:val="003A3BEB"/>
    <w:rsid w:val="003A51E8"/>
    <w:rsid w:val="003A550B"/>
    <w:rsid w:val="003A5A7C"/>
    <w:rsid w:val="003A5DF9"/>
    <w:rsid w:val="003A6A67"/>
    <w:rsid w:val="003A6C3F"/>
    <w:rsid w:val="003A6CF8"/>
    <w:rsid w:val="003A6E1C"/>
    <w:rsid w:val="003A7121"/>
    <w:rsid w:val="003A7495"/>
    <w:rsid w:val="003A77D3"/>
    <w:rsid w:val="003B056D"/>
    <w:rsid w:val="003B09B8"/>
    <w:rsid w:val="003B0B0A"/>
    <w:rsid w:val="003B0EF1"/>
    <w:rsid w:val="003B226D"/>
    <w:rsid w:val="003B2401"/>
    <w:rsid w:val="003B315D"/>
    <w:rsid w:val="003B31A3"/>
    <w:rsid w:val="003B348E"/>
    <w:rsid w:val="003B349D"/>
    <w:rsid w:val="003B3E68"/>
    <w:rsid w:val="003B40DE"/>
    <w:rsid w:val="003B4427"/>
    <w:rsid w:val="003B46AE"/>
    <w:rsid w:val="003B4B00"/>
    <w:rsid w:val="003B5263"/>
    <w:rsid w:val="003B5295"/>
    <w:rsid w:val="003B5867"/>
    <w:rsid w:val="003B678B"/>
    <w:rsid w:val="003B68FA"/>
    <w:rsid w:val="003B6C9C"/>
    <w:rsid w:val="003B7026"/>
    <w:rsid w:val="003B7503"/>
    <w:rsid w:val="003B751B"/>
    <w:rsid w:val="003C0081"/>
    <w:rsid w:val="003C047B"/>
    <w:rsid w:val="003C1117"/>
    <w:rsid w:val="003C26E0"/>
    <w:rsid w:val="003C30C5"/>
    <w:rsid w:val="003C4C93"/>
    <w:rsid w:val="003C5DF7"/>
    <w:rsid w:val="003C5FC5"/>
    <w:rsid w:val="003C60BC"/>
    <w:rsid w:val="003C6BD3"/>
    <w:rsid w:val="003C6C5F"/>
    <w:rsid w:val="003C7CE5"/>
    <w:rsid w:val="003C7E4F"/>
    <w:rsid w:val="003D0567"/>
    <w:rsid w:val="003D0617"/>
    <w:rsid w:val="003D0F16"/>
    <w:rsid w:val="003D16B4"/>
    <w:rsid w:val="003D17A1"/>
    <w:rsid w:val="003D1818"/>
    <w:rsid w:val="003D244C"/>
    <w:rsid w:val="003D2922"/>
    <w:rsid w:val="003D49FA"/>
    <w:rsid w:val="003D4AAF"/>
    <w:rsid w:val="003D510B"/>
    <w:rsid w:val="003D58AF"/>
    <w:rsid w:val="003D5B00"/>
    <w:rsid w:val="003D5EEE"/>
    <w:rsid w:val="003D60D0"/>
    <w:rsid w:val="003D62EB"/>
    <w:rsid w:val="003D687B"/>
    <w:rsid w:val="003D6AA1"/>
    <w:rsid w:val="003D733A"/>
    <w:rsid w:val="003E07CF"/>
    <w:rsid w:val="003E118A"/>
    <w:rsid w:val="003E1A04"/>
    <w:rsid w:val="003E2617"/>
    <w:rsid w:val="003E2859"/>
    <w:rsid w:val="003E39D6"/>
    <w:rsid w:val="003E3BC1"/>
    <w:rsid w:val="003E3C52"/>
    <w:rsid w:val="003E3D7B"/>
    <w:rsid w:val="003E41AE"/>
    <w:rsid w:val="003E459B"/>
    <w:rsid w:val="003E49F7"/>
    <w:rsid w:val="003E5CAE"/>
    <w:rsid w:val="003E63FD"/>
    <w:rsid w:val="003E6527"/>
    <w:rsid w:val="003E664B"/>
    <w:rsid w:val="003E6B16"/>
    <w:rsid w:val="003E716E"/>
    <w:rsid w:val="003E7AE0"/>
    <w:rsid w:val="003F026C"/>
    <w:rsid w:val="003F14EE"/>
    <w:rsid w:val="003F15AC"/>
    <w:rsid w:val="003F180E"/>
    <w:rsid w:val="003F242A"/>
    <w:rsid w:val="003F2620"/>
    <w:rsid w:val="003F282C"/>
    <w:rsid w:val="003F3A53"/>
    <w:rsid w:val="003F436F"/>
    <w:rsid w:val="003F4CBA"/>
    <w:rsid w:val="003F59D5"/>
    <w:rsid w:val="003F59F3"/>
    <w:rsid w:val="003F67E7"/>
    <w:rsid w:val="003F693B"/>
    <w:rsid w:val="003F6FDD"/>
    <w:rsid w:val="003F728D"/>
    <w:rsid w:val="003F755D"/>
    <w:rsid w:val="003F763D"/>
    <w:rsid w:val="003F7E96"/>
    <w:rsid w:val="00400455"/>
    <w:rsid w:val="0040053B"/>
    <w:rsid w:val="0040064B"/>
    <w:rsid w:val="00400DFB"/>
    <w:rsid w:val="00400EC4"/>
    <w:rsid w:val="004010D7"/>
    <w:rsid w:val="00401AEE"/>
    <w:rsid w:val="00401CB7"/>
    <w:rsid w:val="004024CF"/>
    <w:rsid w:val="00403824"/>
    <w:rsid w:val="00403D83"/>
    <w:rsid w:val="004043E2"/>
    <w:rsid w:val="004055D2"/>
    <w:rsid w:val="004058B0"/>
    <w:rsid w:val="00405AD6"/>
    <w:rsid w:val="00406459"/>
    <w:rsid w:val="0040753A"/>
    <w:rsid w:val="004075FD"/>
    <w:rsid w:val="00410380"/>
    <w:rsid w:val="004107EC"/>
    <w:rsid w:val="00410D60"/>
    <w:rsid w:val="0041178A"/>
    <w:rsid w:val="00412B9B"/>
    <w:rsid w:val="00413310"/>
    <w:rsid w:val="0041399C"/>
    <w:rsid w:val="00413F88"/>
    <w:rsid w:val="00414FC3"/>
    <w:rsid w:val="004153A7"/>
    <w:rsid w:val="00415F7E"/>
    <w:rsid w:val="00416721"/>
    <w:rsid w:val="004168B9"/>
    <w:rsid w:val="00416965"/>
    <w:rsid w:val="00416B79"/>
    <w:rsid w:val="004170CC"/>
    <w:rsid w:val="004171FE"/>
    <w:rsid w:val="00417281"/>
    <w:rsid w:val="00417AB6"/>
    <w:rsid w:val="0042065D"/>
    <w:rsid w:val="0042171E"/>
    <w:rsid w:val="00421882"/>
    <w:rsid w:val="00421C91"/>
    <w:rsid w:val="0042250C"/>
    <w:rsid w:val="00422968"/>
    <w:rsid w:val="00423102"/>
    <w:rsid w:val="004250FB"/>
    <w:rsid w:val="00425244"/>
    <w:rsid w:val="0042527A"/>
    <w:rsid w:val="0042541D"/>
    <w:rsid w:val="0042595D"/>
    <w:rsid w:val="00425A60"/>
    <w:rsid w:val="00426322"/>
    <w:rsid w:val="004276ED"/>
    <w:rsid w:val="00427B6B"/>
    <w:rsid w:val="00430D77"/>
    <w:rsid w:val="00430E4E"/>
    <w:rsid w:val="00431194"/>
    <w:rsid w:val="0043153A"/>
    <w:rsid w:val="004316C1"/>
    <w:rsid w:val="00431B7B"/>
    <w:rsid w:val="00432809"/>
    <w:rsid w:val="0043484B"/>
    <w:rsid w:val="00434D6D"/>
    <w:rsid w:val="00435C62"/>
    <w:rsid w:val="00435EA1"/>
    <w:rsid w:val="00436248"/>
    <w:rsid w:val="00437928"/>
    <w:rsid w:val="00437CB0"/>
    <w:rsid w:val="00440485"/>
    <w:rsid w:val="00441743"/>
    <w:rsid w:val="00441D97"/>
    <w:rsid w:val="00441F09"/>
    <w:rsid w:val="0044229B"/>
    <w:rsid w:val="00442548"/>
    <w:rsid w:val="00442569"/>
    <w:rsid w:val="004429FD"/>
    <w:rsid w:val="004432B5"/>
    <w:rsid w:val="0044362F"/>
    <w:rsid w:val="00443BB3"/>
    <w:rsid w:val="00444999"/>
    <w:rsid w:val="0044596F"/>
    <w:rsid w:val="00446772"/>
    <w:rsid w:val="004468D6"/>
    <w:rsid w:val="00446C4A"/>
    <w:rsid w:val="00447BA6"/>
    <w:rsid w:val="004502A1"/>
    <w:rsid w:val="004506B0"/>
    <w:rsid w:val="00450AFB"/>
    <w:rsid w:val="004510C0"/>
    <w:rsid w:val="00451246"/>
    <w:rsid w:val="0045366B"/>
    <w:rsid w:val="004536C4"/>
    <w:rsid w:val="00453879"/>
    <w:rsid w:val="00453AFA"/>
    <w:rsid w:val="004542F9"/>
    <w:rsid w:val="004552F8"/>
    <w:rsid w:val="00455EE9"/>
    <w:rsid w:val="00456115"/>
    <w:rsid w:val="0045637A"/>
    <w:rsid w:val="0045653E"/>
    <w:rsid w:val="004576F5"/>
    <w:rsid w:val="00457EF8"/>
    <w:rsid w:val="00460668"/>
    <w:rsid w:val="00460958"/>
    <w:rsid w:val="00460D42"/>
    <w:rsid w:val="00461B13"/>
    <w:rsid w:val="00461F6F"/>
    <w:rsid w:val="00462290"/>
    <w:rsid w:val="004629BC"/>
    <w:rsid w:val="00463625"/>
    <w:rsid w:val="00463A27"/>
    <w:rsid w:val="00463F3B"/>
    <w:rsid w:val="00464137"/>
    <w:rsid w:val="00464250"/>
    <w:rsid w:val="00465B3F"/>
    <w:rsid w:val="00465CBB"/>
    <w:rsid w:val="004660EE"/>
    <w:rsid w:val="0046616A"/>
    <w:rsid w:val="004664A5"/>
    <w:rsid w:val="004674BB"/>
    <w:rsid w:val="00467B5C"/>
    <w:rsid w:val="00471150"/>
    <w:rsid w:val="00472056"/>
    <w:rsid w:val="004729CE"/>
    <w:rsid w:val="00472C9B"/>
    <w:rsid w:val="00473FC4"/>
    <w:rsid w:val="00474AA8"/>
    <w:rsid w:val="00474DFC"/>
    <w:rsid w:val="00475971"/>
    <w:rsid w:val="0047661B"/>
    <w:rsid w:val="00477CB4"/>
    <w:rsid w:val="00480D6A"/>
    <w:rsid w:val="004811A3"/>
    <w:rsid w:val="00481359"/>
    <w:rsid w:val="00481AB9"/>
    <w:rsid w:val="00481C0F"/>
    <w:rsid w:val="00481E82"/>
    <w:rsid w:val="00482958"/>
    <w:rsid w:val="00483458"/>
    <w:rsid w:val="00483579"/>
    <w:rsid w:val="004839A7"/>
    <w:rsid w:val="004839D9"/>
    <w:rsid w:val="00483E9D"/>
    <w:rsid w:val="00484252"/>
    <w:rsid w:val="00484305"/>
    <w:rsid w:val="0048502C"/>
    <w:rsid w:val="00486518"/>
    <w:rsid w:val="0048655B"/>
    <w:rsid w:val="00486E6F"/>
    <w:rsid w:val="004874D6"/>
    <w:rsid w:val="00491D41"/>
    <w:rsid w:val="004941B4"/>
    <w:rsid w:val="00494816"/>
    <w:rsid w:val="004949C9"/>
    <w:rsid w:val="00494A7E"/>
    <w:rsid w:val="00494DA2"/>
    <w:rsid w:val="004952F5"/>
    <w:rsid w:val="00495573"/>
    <w:rsid w:val="00496F43"/>
    <w:rsid w:val="0049740C"/>
    <w:rsid w:val="004A035F"/>
    <w:rsid w:val="004A0C39"/>
    <w:rsid w:val="004A10A5"/>
    <w:rsid w:val="004A263D"/>
    <w:rsid w:val="004A2C4D"/>
    <w:rsid w:val="004A353D"/>
    <w:rsid w:val="004A46A7"/>
    <w:rsid w:val="004A4779"/>
    <w:rsid w:val="004A4F03"/>
    <w:rsid w:val="004A4FD8"/>
    <w:rsid w:val="004A5834"/>
    <w:rsid w:val="004A5AA1"/>
    <w:rsid w:val="004A638A"/>
    <w:rsid w:val="004A6F2D"/>
    <w:rsid w:val="004A71AA"/>
    <w:rsid w:val="004A71FE"/>
    <w:rsid w:val="004A7AE6"/>
    <w:rsid w:val="004B0177"/>
    <w:rsid w:val="004B0373"/>
    <w:rsid w:val="004B0C28"/>
    <w:rsid w:val="004B0E56"/>
    <w:rsid w:val="004B1A26"/>
    <w:rsid w:val="004B1FC9"/>
    <w:rsid w:val="004B2F8E"/>
    <w:rsid w:val="004B3236"/>
    <w:rsid w:val="004B3249"/>
    <w:rsid w:val="004B3338"/>
    <w:rsid w:val="004B3876"/>
    <w:rsid w:val="004B39C0"/>
    <w:rsid w:val="004B3B02"/>
    <w:rsid w:val="004B3FBC"/>
    <w:rsid w:val="004B46FA"/>
    <w:rsid w:val="004B48AD"/>
    <w:rsid w:val="004B54D3"/>
    <w:rsid w:val="004B5943"/>
    <w:rsid w:val="004B60D8"/>
    <w:rsid w:val="004B7133"/>
    <w:rsid w:val="004B71D2"/>
    <w:rsid w:val="004B7A43"/>
    <w:rsid w:val="004B7FD0"/>
    <w:rsid w:val="004C007B"/>
    <w:rsid w:val="004C02EF"/>
    <w:rsid w:val="004C0D07"/>
    <w:rsid w:val="004C0DD1"/>
    <w:rsid w:val="004C1DB7"/>
    <w:rsid w:val="004C1FE9"/>
    <w:rsid w:val="004C2CC9"/>
    <w:rsid w:val="004C2D09"/>
    <w:rsid w:val="004C3C73"/>
    <w:rsid w:val="004C45C9"/>
    <w:rsid w:val="004C4798"/>
    <w:rsid w:val="004C4EC4"/>
    <w:rsid w:val="004C4F93"/>
    <w:rsid w:val="004C5475"/>
    <w:rsid w:val="004C55DE"/>
    <w:rsid w:val="004C5C1B"/>
    <w:rsid w:val="004C6348"/>
    <w:rsid w:val="004C7325"/>
    <w:rsid w:val="004C77CC"/>
    <w:rsid w:val="004C7999"/>
    <w:rsid w:val="004D00DC"/>
    <w:rsid w:val="004D0768"/>
    <w:rsid w:val="004D0B4E"/>
    <w:rsid w:val="004D0F96"/>
    <w:rsid w:val="004D14E1"/>
    <w:rsid w:val="004D194B"/>
    <w:rsid w:val="004D1B78"/>
    <w:rsid w:val="004D1BF5"/>
    <w:rsid w:val="004D1D7D"/>
    <w:rsid w:val="004D1EB2"/>
    <w:rsid w:val="004D27F8"/>
    <w:rsid w:val="004D3707"/>
    <w:rsid w:val="004D43F0"/>
    <w:rsid w:val="004D4515"/>
    <w:rsid w:val="004D49D0"/>
    <w:rsid w:val="004D5245"/>
    <w:rsid w:val="004D5579"/>
    <w:rsid w:val="004D56F0"/>
    <w:rsid w:val="004D59C1"/>
    <w:rsid w:val="004D5A57"/>
    <w:rsid w:val="004D616A"/>
    <w:rsid w:val="004D6203"/>
    <w:rsid w:val="004D68F7"/>
    <w:rsid w:val="004D69AA"/>
    <w:rsid w:val="004D7393"/>
    <w:rsid w:val="004D7D0C"/>
    <w:rsid w:val="004E09B1"/>
    <w:rsid w:val="004E1ADA"/>
    <w:rsid w:val="004E1CBD"/>
    <w:rsid w:val="004E2129"/>
    <w:rsid w:val="004E24C8"/>
    <w:rsid w:val="004E2FF5"/>
    <w:rsid w:val="004E30B6"/>
    <w:rsid w:val="004E31FF"/>
    <w:rsid w:val="004E3CFD"/>
    <w:rsid w:val="004E3D56"/>
    <w:rsid w:val="004E3F09"/>
    <w:rsid w:val="004E4052"/>
    <w:rsid w:val="004E4671"/>
    <w:rsid w:val="004E491F"/>
    <w:rsid w:val="004E559B"/>
    <w:rsid w:val="004E5F8D"/>
    <w:rsid w:val="004E61A5"/>
    <w:rsid w:val="004E6934"/>
    <w:rsid w:val="004E6A8C"/>
    <w:rsid w:val="004E6E9E"/>
    <w:rsid w:val="004E79CC"/>
    <w:rsid w:val="004E7D44"/>
    <w:rsid w:val="004F026C"/>
    <w:rsid w:val="004F0971"/>
    <w:rsid w:val="004F10CF"/>
    <w:rsid w:val="004F1B35"/>
    <w:rsid w:val="004F2220"/>
    <w:rsid w:val="004F25F5"/>
    <w:rsid w:val="004F2FD5"/>
    <w:rsid w:val="004F3D39"/>
    <w:rsid w:val="004F41E5"/>
    <w:rsid w:val="004F49A1"/>
    <w:rsid w:val="004F4BFF"/>
    <w:rsid w:val="004F4D8B"/>
    <w:rsid w:val="004F55B6"/>
    <w:rsid w:val="004F594F"/>
    <w:rsid w:val="004F5CE5"/>
    <w:rsid w:val="004F6449"/>
    <w:rsid w:val="004F7923"/>
    <w:rsid w:val="00500253"/>
    <w:rsid w:val="00500BB8"/>
    <w:rsid w:val="00500E3F"/>
    <w:rsid w:val="005012DA"/>
    <w:rsid w:val="005014EE"/>
    <w:rsid w:val="005019C6"/>
    <w:rsid w:val="00501A42"/>
    <w:rsid w:val="005028C5"/>
    <w:rsid w:val="005033B8"/>
    <w:rsid w:val="00504048"/>
    <w:rsid w:val="0050422B"/>
    <w:rsid w:val="00505D0A"/>
    <w:rsid w:val="00505EEC"/>
    <w:rsid w:val="00506277"/>
    <w:rsid w:val="005066AC"/>
    <w:rsid w:val="00506818"/>
    <w:rsid w:val="00507730"/>
    <w:rsid w:val="005077C1"/>
    <w:rsid w:val="00507B7A"/>
    <w:rsid w:val="00507BEA"/>
    <w:rsid w:val="00507CB2"/>
    <w:rsid w:val="00510666"/>
    <w:rsid w:val="00510E9D"/>
    <w:rsid w:val="00510F5B"/>
    <w:rsid w:val="005111C9"/>
    <w:rsid w:val="00511638"/>
    <w:rsid w:val="00511CA7"/>
    <w:rsid w:val="005122E5"/>
    <w:rsid w:val="005126ED"/>
    <w:rsid w:val="00512855"/>
    <w:rsid w:val="00512ACF"/>
    <w:rsid w:val="00513853"/>
    <w:rsid w:val="00513FB2"/>
    <w:rsid w:val="00514275"/>
    <w:rsid w:val="0051443F"/>
    <w:rsid w:val="0051470F"/>
    <w:rsid w:val="0051513F"/>
    <w:rsid w:val="00515267"/>
    <w:rsid w:val="005158F8"/>
    <w:rsid w:val="0051650E"/>
    <w:rsid w:val="00516AC7"/>
    <w:rsid w:val="00516CD3"/>
    <w:rsid w:val="0051789A"/>
    <w:rsid w:val="0052000F"/>
    <w:rsid w:val="00520E21"/>
    <w:rsid w:val="00521545"/>
    <w:rsid w:val="00521C06"/>
    <w:rsid w:val="00521DF5"/>
    <w:rsid w:val="0052235B"/>
    <w:rsid w:val="00522751"/>
    <w:rsid w:val="005229A7"/>
    <w:rsid w:val="00522CE4"/>
    <w:rsid w:val="005230C9"/>
    <w:rsid w:val="0052337E"/>
    <w:rsid w:val="005241B3"/>
    <w:rsid w:val="005243A9"/>
    <w:rsid w:val="005245D1"/>
    <w:rsid w:val="0052562E"/>
    <w:rsid w:val="00526341"/>
    <w:rsid w:val="00526735"/>
    <w:rsid w:val="00526D41"/>
    <w:rsid w:val="00526F00"/>
    <w:rsid w:val="005272AE"/>
    <w:rsid w:val="0052767D"/>
    <w:rsid w:val="0053158E"/>
    <w:rsid w:val="0053170D"/>
    <w:rsid w:val="00531E05"/>
    <w:rsid w:val="00531FA9"/>
    <w:rsid w:val="00532D86"/>
    <w:rsid w:val="00532DCB"/>
    <w:rsid w:val="005334F6"/>
    <w:rsid w:val="00534FCF"/>
    <w:rsid w:val="0053500F"/>
    <w:rsid w:val="0053604E"/>
    <w:rsid w:val="00536484"/>
    <w:rsid w:val="00536843"/>
    <w:rsid w:val="00536D8A"/>
    <w:rsid w:val="0053709D"/>
    <w:rsid w:val="0053715A"/>
    <w:rsid w:val="005371EC"/>
    <w:rsid w:val="005373C4"/>
    <w:rsid w:val="00541248"/>
    <w:rsid w:val="00541494"/>
    <w:rsid w:val="00541527"/>
    <w:rsid w:val="00541D92"/>
    <w:rsid w:val="00542443"/>
    <w:rsid w:val="005433B6"/>
    <w:rsid w:val="00544859"/>
    <w:rsid w:val="0054494A"/>
    <w:rsid w:val="00544DDB"/>
    <w:rsid w:val="005451B6"/>
    <w:rsid w:val="00545682"/>
    <w:rsid w:val="005456C4"/>
    <w:rsid w:val="00545DBD"/>
    <w:rsid w:val="00545E1C"/>
    <w:rsid w:val="0054620C"/>
    <w:rsid w:val="0054680B"/>
    <w:rsid w:val="00546D59"/>
    <w:rsid w:val="005471A6"/>
    <w:rsid w:val="00550001"/>
    <w:rsid w:val="0055038B"/>
    <w:rsid w:val="005503FB"/>
    <w:rsid w:val="005505BB"/>
    <w:rsid w:val="005506A3"/>
    <w:rsid w:val="005507E4"/>
    <w:rsid w:val="00550A80"/>
    <w:rsid w:val="005519EC"/>
    <w:rsid w:val="00552137"/>
    <w:rsid w:val="005524D8"/>
    <w:rsid w:val="00552853"/>
    <w:rsid w:val="00552900"/>
    <w:rsid w:val="00554101"/>
    <w:rsid w:val="00557A14"/>
    <w:rsid w:val="00557B82"/>
    <w:rsid w:val="00557B8C"/>
    <w:rsid w:val="00560254"/>
    <w:rsid w:val="00560523"/>
    <w:rsid w:val="0056091E"/>
    <w:rsid w:val="00560B90"/>
    <w:rsid w:val="00560D33"/>
    <w:rsid w:val="005610FD"/>
    <w:rsid w:val="00561D2D"/>
    <w:rsid w:val="00561F88"/>
    <w:rsid w:val="00562D9F"/>
    <w:rsid w:val="00563C99"/>
    <w:rsid w:val="00565722"/>
    <w:rsid w:val="00565A74"/>
    <w:rsid w:val="00566115"/>
    <w:rsid w:val="0056665A"/>
    <w:rsid w:val="00566734"/>
    <w:rsid w:val="00567056"/>
    <w:rsid w:val="005679F3"/>
    <w:rsid w:val="00567B89"/>
    <w:rsid w:val="00567F1C"/>
    <w:rsid w:val="00571158"/>
    <w:rsid w:val="005712F2"/>
    <w:rsid w:val="00571E33"/>
    <w:rsid w:val="0057262D"/>
    <w:rsid w:val="005734AA"/>
    <w:rsid w:val="005736AD"/>
    <w:rsid w:val="0057510D"/>
    <w:rsid w:val="00575670"/>
    <w:rsid w:val="0057691C"/>
    <w:rsid w:val="00577EA8"/>
    <w:rsid w:val="00580B9B"/>
    <w:rsid w:val="00581321"/>
    <w:rsid w:val="00581B5B"/>
    <w:rsid w:val="00581D91"/>
    <w:rsid w:val="00581DB2"/>
    <w:rsid w:val="00581FB7"/>
    <w:rsid w:val="00582933"/>
    <w:rsid w:val="00582DBF"/>
    <w:rsid w:val="005835E0"/>
    <w:rsid w:val="00583DB0"/>
    <w:rsid w:val="00584550"/>
    <w:rsid w:val="00584AF5"/>
    <w:rsid w:val="00584DCA"/>
    <w:rsid w:val="00584DF4"/>
    <w:rsid w:val="00584E0A"/>
    <w:rsid w:val="0058592F"/>
    <w:rsid w:val="00586679"/>
    <w:rsid w:val="0058677B"/>
    <w:rsid w:val="00586DDC"/>
    <w:rsid w:val="00586DE3"/>
    <w:rsid w:val="0058754E"/>
    <w:rsid w:val="00590497"/>
    <w:rsid w:val="00590A2D"/>
    <w:rsid w:val="00590C29"/>
    <w:rsid w:val="00591B69"/>
    <w:rsid w:val="0059228C"/>
    <w:rsid w:val="0059228F"/>
    <w:rsid w:val="005927E2"/>
    <w:rsid w:val="00592D27"/>
    <w:rsid w:val="00593D7F"/>
    <w:rsid w:val="00593EE6"/>
    <w:rsid w:val="005942C4"/>
    <w:rsid w:val="0059430F"/>
    <w:rsid w:val="005944A0"/>
    <w:rsid w:val="0059461A"/>
    <w:rsid w:val="0059512D"/>
    <w:rsid w:val="00595549"/>
    <w:rsid w:val="00595662"/>
    <w:rsid w:val="00596EA7"/>
    <w:rsid w:val="005973F8"/>
    <w:rsid w:val="00597432"/>
    <w:rsid w:val="005A0747"/>
    <w:rsid w:val="005A0A99"/>
    <w:rsid w:val="005A0FCE"/>
    <w:rsid w:val="005A1347"/>
    <w:rsid w:val="005A19F8"/>
    <w:rsid w:val="005A2FE0"/>
    <w:rsid w:val="005A31DF"/>
    <w:rsid w:val="005A340B"/>
    <w:rsid w:val="005A3760"/>
    <w:rsid w:val="005A37AE"/>
    <w:rsid w:val="005A40C4"/>
    <w:rsid w:val="005A4871"/>
    <w:rsid w:val="005A4DAC"/>
    <w:rsid w:val="005A52B8"/>
    <w:rsid w:val="005A625C"/>
    <w:rsid w:val="005A6265"/>
    <w:rsid w:val="005A6400"/>
    <w:rsid w:val="005A6508"/>
    <w:rsid w:val="005A6DD4"/>
    <w:rsid w:val="005A7BB0"/>
    <w:rsid w:val="005B1B19"/>
    <w:rsid w:val="005B21B7"/>
    <w:rsid w:val="005B257D"/>
    <w:rsid w:val="005B36D1"/>
    <w:rsid w:val="005B3899"/>
    <w:rsid w:val="005B41EA"/>
    <w:rsid w:val="005B5E74"/>
    <w:rsid w:val="005B6B41"/>
    <w:rsid w:val="005B6C18"/>
    <w:rsid w:val="005B777B"/>
    <w:rsid w:val="005C0867"/>
    <w:rsid w:val="005C08E7"/>
    <w:rsid w:val="005C1382"/>
    <w:rsid w:val="005C176A"/>
    <w:rsid w:val="005C192E"/>
    <w:rsid w:val="005C1C5A"/>
    <w:rsid w:val="005C2288"/>
    <w:rsid w:val="005C2674"/>
    <w:rsid w:val="005C3372"/>
    <w:rsid w:val="005C3866"/>
    <w:rsid w:val="005C4061"/>
    <w:rsid w:val="005C4375"/>
    <w:rsid w:val="005C4678"/>
    <w:rsid w:val="005C4717"/>
    <w:rsid w:val="005C471B"/>
    <w:rsid w:val="005C5B44"/>
    <w:rsid w:val="005C5D7C"/>
    <w:rsid w:val="005C5EEB"/>
    <w:rsid w:val="005C6714"/>
    <w:rsid w:val="005C694A"/>
    <w:rsid w:val="005C6DA2"/>
    <w:rsid w:val="005C70DF"/>
    <w:rsid w:val="005C739B"/>
    <w:rsid w:val="005C73FA"/>
    <w:rsid w:val="005C7C28"/>
    <w:rsid w:val="005D0597"/>
    <w:rsid w:val="005D12C7"/>
    <w:rsid w:val="005D1F9E"/>
    <w:rsid w:val="005D33E4"/>
    <w:rsid w:val="005D359B"/>
    <w:rsid w:val="005D452B"/>
    <w:rsid w:val="005D47D7"/>
    <w:rsid w:val="005D4813"/>
    <w:rsid w:val="005D542A"/>
    <w:rsid w:val="005D593B"/>
    <w:rsid w:val="005D6C82"/>
    <w:rsid w:val="005E034C"/>
    <w:rsid w:val="005E0DCE"/>
    <w:rsid w:val="005E3F4D"/>
    <w:rsid w:val="005E4037"/>
    <w:rsid w:val="005E43B5"/>
    <w:rsid w:val="005E4970"/>
    <w:rsid w:val="005E4ED3"/>
    <w:rsid w:val="005E4FAD"/>
    <w:rsid w:val="005E583B"/>
    <w:rsid w:val="005E59E5"/>
    <w:rsid w:val="005E64B2"/>
    <w:rsid w:val="005E6B78"/>
    <w:rsid w:val="005E6C23"/>
    <w:rsid w:val="005E6E72"/>
    <w:rsid w:val="005E7626"/>
    <w:rsid w:val="005E7701"/>
    <w:rsid w:val="005E7B8C"/>
    <w:rsid w:val="005E7F71"/>
    <w:rsid w:val="005F07F9"/>
    <w:rsid w:val="005F1247"/>
    <w:rsid w:val="005F1F67"/>
    <w:rsid w:val="005F2257"/>
    <w:rsid w:val="005F27C2"/>
    <w:rsid w:val="005F47D7"/>
    <w:rsid w:val="005F4B54"/>
    <w:rsid w:val="005F50DB"/>
    <w:rsid w:val="005F5D55"/>
    <w:rsid w:val="005F664F"/>
    <w:rsid w:val="005F6CFB"/>
    <w:rsid w:val="005F734B"/>
    <w:rsid w:val="005F7C6B"/>
    <w:rsid w:val="005F7D49"/>
    <w:rsid w:val="006009E5"/>
    <w:rsid w:val="0060135A"/>
    <w:rsid w:val="006013E0"/>
    <w:rsid w:val="00601AC1"/>
    <w:rsid w:val="0060225D"/>
    <w:rsid w:val="006023EE"/>
    <w:rsid w:val="00602828"/>
    <w:rsid w:val="00602991"/>
    <w:rsid w:val="006029E4"/>
    <w:rsid w:val="00602A0D"/>
    <w:rsid w:val="00602B6A"/>
    <w:rsid w:val="00603825"/>
    <w:rsid w:val="006042E7"/>
    <w:rsid w:val="00604ADB"/>
    <w:rsid w:val="006051B1"/>
    <w:rsid w:val="006051B5"/>
    <w:rsid w:val="0060545C"/>
    <w:rsid w:val="00605C9F"/>
    <w:rsid w:val="00605D84"/>
    <w:rsid w:val="006062F8"/>
    <w:rsid w:val="006065F4"/>
    <w:rsid w:val="00606A4C"/>
    <w:rsid w:val="00607395"/>
    <w:rsid w:val="006077AD"/>
    <w:rsid w:val="00607A27"/>
    <w:rsid w:val="00607DDA"/>
    <w:rsid w:val="00607E99"/>
    <w:rsid w:val="006100D5"/>
    <w:rsid w:val="0061017C"/>
    <w:rsid w:val="00610E15"/>
    <w:rsid w:val="00611DD0"/>
    <w:rsid w:val="00612904"/>
    <w:rsid w:val="00612F11"/>
    <w:rsid w:val="00612F71"/>
    <w:rsid w:val="00615458"/>
    <w:rsid w:val="00615F6A"/>
    <w:rsid w:val="00616024"/>
    <w:rsid w:val="006168B7"/>
    <w:rsid w:val="006169B9"/>
    <w:rsid w:val="00616DBB"/>
    <w:rsid w:val="0061771E"/>
    <w:rsid w:val="0061790C"/>
    <w:rsid w:val="006204E2"/>
    <w:rsid w:val="006207AB"/>
    <w:rsid w:val="00620C99"/>
    <w:rsid w:val="006218DB"/>
    <w:rsid w:val="00621A52"/>
    <w:rsid w:val="00621E75"/>
    <w:rsid w:val="0062226C"/>
    <w:rsid w:val="0062266D"/>
    <w:rsid w:val="00624404"/>
    <w:rsid w:val="00624506"/>
    <w:rsid w:val="00624747"/>
    <w:rsid w:val="00624903"/>
    <w:rsid w:val="00625DB2"/>
    <w:rsid w:val="006260EA"/>
    <w:rsid w:val="0062671D"/>
    <w:rsid w:val="00630724"/>
    <w:rsid w:val="00630C83"/>
    <w:rsid w:val="006314D1"/>
    <w:rsid w:val="00631704"/>
    <w:rsid w:val="006318D1"/>
    <w:rsid w:val="0063191A"/>
    <w:rsid w:val="00631C9C"/>
    <w:rsid w:val="00632277"/>
    <w:rsid w:val="006334D8"/>
    <w:rsid w:val="0063448C"/>
    <w:rsid w:val="00634F8F"/>
    <w:rsid w:val="0063542B"/>
    <w:rsid w:val="006354FF"/>
    <w:rsid w:val="006358C7"/>
    <w:rsid w:val="00635F69"/>
    <w:rsid w:val="006365A0"/>
    <w:rsid w:val="00637627"/>
    <w:rsid w:val="00637D50"/>
    <w:rsid w:val="00640638"/>
    <w:rsid w:val="0064064A"/>
    <w:rsid w:val="006418D1"/>
    <w:rsid w:val="00641F27"/>
    <w:rsid w:val="0064317C"/>
    <w:rsid w:val="006432BD"/>
    <w:rsid w:val="00643C62"/>
    <w:rsid w:val="00643DCD"/>
    <w:rsid w:val="0064435E"/>
    <w:rsid w:val="006444C9"/>
    <w:rsid w:val="006451D5"/>
    <w:rsid w:val="006469EF"/>
    <w:rsid w:val="00646A14"/>
    <w:rsid w:val="00647559"/>
    <w:rsid w:val="00647A41"/>
    <w:rsid w:val="00650281"/>
    <w:rsid w:val="0065033C"/>
    <w:rsid w:val="00650C03"/>
    <w:rsid w:val="0065130D"/>
    <w:rsid w:val="00651557"/>
    <w:rsid w:val="00651716"/>
    <w:rsid w:val="00651A56"/>
    <w:rsid w:val="00651D10"/>
    <w:rsid w:val="0065211A"/>
    <w:rsid w:val="00652CAE"/>
    <w:rsid w:val="0065377A"/>
    <w:rsid w:val="006541AD"/>
    <w:rsid w:val="0065481D"/>
    <w:rsid w:val="00654F9B"/>
    <w:rsid w:val="006554E1"/>
    <w:rsid w:val="0065568A"/>
    <w:rsid w:val="00655742"/>
    <w:rsid w:val="006558B1"/>
    <w:rsid w:val="00655FA6"/>
    <w:rsid w:val="006561E0"/>
    <w:rsid w:val="006566D9"/>
    <w:rsid w:val="00656815"/>
    <w:rsid w:val="006568CF"/>
    <w:rsid w:val="00656ABC"/>
    <w:rsid w:val="00657B86"/>
    <w:rsid w:val="00660397"/>
    <w:rsid w:val="00661E0B"/>
    <w:rsid w:val="00661F17"/>
    <w:rsid w:val="00662A67"/>
    <w:rsid w:val="00663FD8"/>
    <w:rsid w:val="0066404C"/>
    <w:rsid w:val="00664C3E"/>
    <w:rsid w:val="00664E8B"/>
    <w:rsid w:val="00665EFB"/>
    <w:rsid w:val="00667F6A"/>
    <w:rsid w:val="006702A0"/>
    <w:rsid w:val="00672CB6"/>
    <w:rsid w:val="00672F3B"/>
    <w:rsid w:val="006738CD"/>
    <w:rsid w:val="006738D4"/>
    <w:rsid w:val="00673FF2"/>
    <w:rsid w:val="006745F1"/>
    <w:rsid w:val="00674758"/>
    <w:rsid w:val="00674992"/>
    <w:rsid w:val="00674E61"/>
    <w:rsid w:val="006752C7"/>
    <w:rsid w:val="00675371"/>
    <w:rsid w:val="00675F40"/>
    <w:rsid w:val="00676648"/>
    <w:rsid w:val="00676F09"/>
    <w:rsid w:val="00677031"/>
    <w:rsid w:val="00677071"/>
    <w:rsid w:val="00677573"/>
    <w:rsid w:val="0067761D"/>
    <w:rsid w:val="00677787"/>
    <w:rsid w:val="006778EC"/>
    <w:rsid w:val="006779DF"/>
    <w:rsid w:val="00677F8A"/>
    <w:rsid w:val="006802BA"/>
    <w:rsid w:val="0068275B"/>
    <w:rsid w:val="0068293C"/>
    <w:rsid w:val="00682C21"/>
    <w:rsid w:val="00682CDA"/>
    <w:rsid w:val="00684382"/>
    <w:rsid w:val="00684FA9"/>
    <w:rsid w:val="00685D18"/>
    <w:rsid w:val="00686248"/>
    <w:rsid w:val="006901EC"/>
    <w:rsid w:val="006905BE"/>
    <w:rsid w:val="006909F2"/>
    <w:rsid w:val="00690E75"/>
    <w:rsid w:val="0069148C"/>
    <w:rsid w:val="006919CF"/>
    <w:rsid w:val="00691A20"/>
    <w:rsid w:val="006926A2"/>
    <w:rsid w:val="00693093"/>
    <w:rsid w:val="00693149"/>
    <w:rsid w:val="00693213"/>
    <w:rsid w:val="0069477D"/>
    <w:rsid w:val="00694D7F"/>
    <w:rsid w:val="00695820"/>
    <w:rsid w:val="00695850"/>
    <w:rsid w:val="00695E63"/>
    <w:rsid w:val="00695F35"/>
    <w:rsid w:val="006967C5"/>
    <w:rsid w:val="00696E1D"/>
    <w:rsid w:val="006A0060"/>
    <w:rsid w:val="006A08D0"/>
    <w:rsid w:val="006A0AB2"/>
    <w:rsid w:val="006A0B4D"/>
    <w:rsid w:val="006A2798"/>
    <w:rsid w:val="006A2EF6"/>
    <w:rsid w:val="006A3886"/>
    <w:rsid w:val="006A48CD"/>
    <w:rsid w:val="006A4A95"/>
    <w:rsid w:val="006A4C2A"/>
    <w:rsid w:val="006A4D48"/>
    <w:rsid w:val="006A52AB"/>
    <w:rsid w:val="006A533B"/>
    <w:rsid w:val="006A59C8"/>
    <w:rsid w:val="006A5B13"/>
    <w:rsid w:val="006A69B9"/>
    <w:rsid w:val="006A6A3F"/>
    <w:rsid w:val="006A7B56"/>
    <w:rsid w:val="006A7C1D"/>
    <w:rsid w:val="006A7D72"/>
    <w:rsid w:val="006B10B6"/>
    <w:rsid w:val="006B1892"/>
    <w:rsid w:val="006B2214"/>
    <w:rsid w:val="006B22B0"/>
    <w:rsid w:val="006B257F"/>
    <w:rsid w:val="006B2609"/>
    <w:rsid w:val="006B34B3"/>
    <w:rsid w:val="006B3545"/>
    <w:rsid w:val="006B3AB8"/>
    <w:rsid w:val="006B3DCF"/>
    <w:rsid w:val="006B429F"/>
    <w:rsid w:val="006B4738"/>
    <w:rsid w:val="006B4824"/>
    <w:rsid w:val="006B535F"/>
    <w:rsid w:val="006B5CA0"/>
    <w:rsid w:val="006B5E9D"/>
    <w:rsid w:val="006B6433"/>
    <w:rsid w:val="006B6B54"/>
    <w:rsid w:val="006B6F7B"/>
    <w:rsid w:val="006B7B7B"/>
    <w:rsid w:val="006B7DAC"/>
    <w:rsid w:val="006C0AD2"/>
    <w:rsid w:val="006C1225"/>
    <w:rsid w:val="006C13CA"/>
    <w:rsid w:val="006C1CF5"/>
    <w:rsid w:val="006C1F32"/>
    <w:rsid w:val="006C2422"/>
    <w:rsid w:val="006C2448"/>
    <w:rsid w:val="006C2C44"/>
    <w:rsid w:val="006C2FB1"/>
    <w:rsid w:val="006C3109"/>
    <w:rsid w:val="006C3454"/>
    <w:rsid w:val="006C39CB"/>
    <w:rsid w:val="006C3D3F"/>
    <w:rsid w:val="006C40C7"/>
    <w:rsid w:val="006C55F0"/>
    <w:rsid w:val="006C6489"/>
    <w:rsid w:val="006C7501"/>
    <w:rsid w:val="006C79BD"/>
    <w:rsid w:val="006D017B"/>
    <w:rsid w:val="006D0244"/>
    <w:rsid w:val="006D0EA5"/>
    <w:rsid w:val="006D1261"/>
    <w:rsid w:val="006D1379"/>
    <w:rsid w:val="006D2211"/>
    <w:rsid w:val="006D2212"/>
    <w:rsid w:val="006D24DE"/>
    <w:rsid w:val="006D3291"/>
    <w:rsid w:val="006D3C83"/>
    <w:rsid w:val="006D5303"/>
    <w:rsid w:val="006D55E4"/>
    <w:rsid w:val="006D5A27"/>
    <w:rsid w:val="006D5D70"/>
    <w:rsid w:val="006D64F4"/>
    <w:rsid w:val="006D6610"/>
    <w:rsid w:val="006D69E5"/>
    <w:rsid w:val="006D747E"/>
    <w:rsid w:val="006D773F"/>
    <w:rsid w:val="006D7ADF"/>
    <w:rsid w:val="006D7C16"/>
    <w:rsid w:val="006E02BC"/>
    <w:rsid w:val="006E0509"/>
    <w:rsid w:val="006E058B"/>
    <w:rsid w:val="006E1414"/>
    <w:rsid w:val="006E144A"/>
    <w:rsid w:val="006E2711"/>
    <w:rsid w:val="006E2EA0"/>
    <w:rsid w:val="006E2EA3"/>
    <w:rsid w:val="006E2F74"/>
    <w:rsid w:val="006E3477"/>
    <w:rsid w:val="006E35F5"/>
    <w:rsid w:val="006E407A"/>
    <w:rsid w:val="006E4AD5"/>
    <w:rsid w:val="006E53D5"/>
    <w:rsid w:val="006E5E65"/>
    <w:rsid w:val="006E6376"/>
    <w:rsid w:val="006E6D16"/>
    <w:rsid w:val="006E6D5B"/>
    <w:rsid w:val="006E76F1"/>
    <w:rsid w:val="006E7883"/>
    <w:rsid w:val="006E7CCE"/>
    <w:rsid w:val="006E7E64"/>
    <w:rsid w:val="006F016D"/>
    <w:rsid w:val="006F07D9"/>
    <w:rsid w:val="006F0902"/>
    <w:rsid w:val="006F0AE1"/>
    <w:rsid w:val="006F0D33"/>
    <w:rsid w:val="006F179A"/>
    <w:rsid w:val="006F1A5F"/>
    <w:rsid w:val="006F1BE3"/>
    <w:rsid w:val="006F1D64"/>
    <w:rsid w:val="006F339C"/>
    <w:rsid w:val="006F351A"/>
    <w:rsid w:val="006F3973"/>
    <w:rsid w:val="006F39A1"/>
    <w:rsid w:val="006F3CDA"/>
    <w:rsid w:val="006F3DDB"/>
    <w:rsid w:val="006F4285"/>
    <w:rsid w:val="006F4725"/>
    <w:rsid w:val="006F4738"/>
    <w:rsid w:val="006F4964"/>
    <w:rsid w:val="006F6633"/>
    <w:rsid w:val="006F676F"/>
    <w:rsid w:val="00700D85"/>
    <w:rsid w:val="007023CC"/>
    <w:rsid w:val="007027B8"/>
    <w:rsid w:val="007031CE"/>
    <w:rsid w:val="00703257"/>
    <w:rsid w:val="00703C10"/>
    <w:rsid w:val="007043A7"/>
    <w:rsid w:val="00704511"/>
    <w:rsid w:val="007051BA"/>
    <w:rsid w:val="00706B09"/>
    <w:rsid w:val="00706B35"/>
    <w:rsid w:val="00706B67"/>
    <w:rsid w:val="00707AE3"/>
    <w:rsid w:val="00710B80"/>
    <w:rsid w:val="007110B8"/>
    <w:rsid w:val="00711316"/>
    <w:rsid w:val="0071138C"/>
    <w:rsid w:val="007117EF"/>
    <w:rsid w:val="00711E83"/>
    <w:rsid w:val="0071219B"/>
    <w:rsid w:val="00712D55"/>
    <w:rsid w:val="00712DAE"/>
    <w:rsid w:val="00715888"/>
    <w:rsid w:val="00715B19"/>
    <w:rsid w:val="00715C5D"/>
    <w:rsid w:val="00715C88"/>
    <w:rsid w:val="0071699B"/>
    <w:rsid w:val="00716C2D"/>
    <w:rsid w:val="0071701C"/>
    <w:rsid w:val="00720008"/>
    <w:rsid w:val="007207D7"/>
    <w:rsid w:val="00720EC8"/>
    <w:rsid w:val="00721822"/>
    <w:rsid w:val="007218CD"/>
    <w:rsid w:val="0072239F"/>
    <w:rsid w:val="00722F31"/>
    <w:rsid w:val="00722FD6"/>
    <w:rsid w:val="007235B0"/>
    <w:rsid w:val="0072431F"/>
    <w:rsid w:val="00724B6B"/>
    <w:rsid w:val="00724F56"/>
    <w:rsid w:val="0072569F"/>
    <w:rsid w:val="007256D7"/>
    <w:rsid w:val="00725C77"/>
    <w:rsid w:val="00726A23"/>
    <w:rsid w:val="0073003C"/>
    <w:rsid w:val="00730559"/>
    <w:rsid w:val="007306AF"/>
    <w:rsid w:val="00730AFC"/>
    <w:rsid w:val="00731076"/>
    <w:rsid w:val="00731524"/>
    <w:rsid w:val="0073191D"/>
    <w:rsid w:val="007337CC"/>
    <w:rsid w:val="00733C42"/>
    <w:rsid w:val="00733CA0"/>
    <w:rsid w:val="00734269"/>
    <w:rsid w:val="0073450C"/>
    <w:rsid w:val="00734B67"/>
    <w:rsid w:val="00735315"/>
    <w:rsid w:val="0073625C"/>
    <w:rsid w:val="007363AB"/>
    <w:rsid w:val="00736A00"/>
    <w:rsid w:val="00736BB4"/>
    <w:rsid w:val="0073727B"/>
    <w:rsid w:val="0073727D"/>
    <w:rsid w:val="00737865"/>
    <w:rsid w:val="00740640"/>
    <w:rsid w:val="00741558"/>
    <w:rsid w:val="007424F2"/>
    <w:rsid w:val="00742AD5"/>
    <w:rsid w:val="007432D7"/>
    <w:rsid w:val="0074510C"/>
    <w:rsid w:val="00745A7F"/>
    <w:rsid w:val="00746F16"/>
    <w:rsid w:val="00746FA2"/>
    <w:rsid w:val="00747241"/>
    <w:rsid w:val="007475A9"/>
    <w:rsid w:val="007502A5"/>
    <w:rsid w:val="00750C9B"/>
    <w:rsid w:val="00750CFB"/>
    <w:rsid w:val="0075111B"/>
    <w:rsid w:val="0075134F"/>
    <w:rsid w:val="007513F1"/>
    <w:rsid w:val="00751D9C"/>
    <w:rsid w:val="00751E99"/>
    <w:rsid w:val="00752623"/>
    <w:rsid w:val="0075287A"/>
    <w:rsid w:val="00752C73"/>
    <w:rsid w:val="00753319"/>
    <w:rsid w:val="00753675"/>
    <w:rsid w:val="007545C4"/>
    <w:rsid w:val="00754FF4"/>
    <w:rsid w:val="00755607"/>
    <w:rsid w:val="00755A1A"/>
    <w:rsid w:val="00756355"/>
    <w:rsid w:val="00757512"/>
    <w:rsid w:val="007579E2"/>
    <w:rsid w:val="00760AC5"/>
    <w:rsid w:val="00761245"/>
    <w:rsid w:val="0076197C"/>
    <w:rsid w:val="00761A0D"/>
    <w:rsid w:val="00762CD1"/>
    <w:rsid w:val="0076354A"/>
    <w:rsid w:val="00763879"/>
    <w:rsid w:val="00764157"/>
    <w:rsid w:val="007641F8"/>
    <w:rsid w:val="00764229"/>
    <w:rsid w:val="00764962"/>
    <w:rsid w:val="007649B1"/>
    <w:rsid w:val="00764B36"/>
    <w:rsid w:val="00766B0E"/>
    <w:rsid w:val="007675B6"/>
    <w:rsid w:val="0077000D"/>
    <w:rsid w:val="00771101"/>
    <w:rsid w:val="00771E49"/>
    <w:rsid w:val="0077255A"/>
    <w:rsid w:val="00772C94"/>
    <w:rsid w:val="00772DC4"/>
    <w:rsid w:val="00772EB2"/>
    <w:rsid w:val="00773069"/>
    <w:rsid w:val="00773799"/>
    <w:rsid w:val="007737C8"/>
    <w:rsid w:val="00774C62"/>
    <w:rsid w:val="007757EA"/>
    <w:rsid w:val="00775991"/>
    <w:rsid w:val="00775FC6"/>
    <w:rsid w:val="0077730C"/>
    <w:rsid w:val="0077754A"/>
    <w:rsid w:val="00777604"/>
    <w:rsid w:val="007803E4"/>
    <w:rsid w:val="007807D6"/>
    <w:rsid w:val="00781DAD"/>
    <w:rsid w:val="007822F6"/>
    <w:rsid w:val="00783098"/>
    <w:rsid w:val="0078348F"/>
    <w:rsid w:val="007834DB"/>
    <w:rsid w:val="0078456B"/>
    <w:rsid w:val="00784B41"/>
    <w:rsid w:val="00784ECF"/>
    <w:rsid w:val="00785CDB"/>
    <w:rsid w:val="0078636B"/>
    <w:rsid w:val="0078702A"/>
    <w:rsid w:val="007870D9"/>
    <w:rsid w:val="0078768C"/>
    <w:rsid w:val="00787BC8"/>
    <w:rsid w:val="00787BE8"/>
    <w:rsid w:val="00791547"/>
    <w:rsid w:val="007915B7"/>
    <w:rsid w:val="00792064"/>
    <w:rsid w:val="0079213D"/>
    <w:rsid w:val="007924C3"/>
    <w:rsid w:val="007926E1"/>
    <w:rsid w:val="00792722"/>
    <w:rsid w:val="00792AFB"/>
    <w:rsid w:val="007931E0"/>
    <w:rsid w:val="0079330F"/>
    <w:rsid w:val="0079477C"/>
    <w:rsid w:val="00794CCB"/>
    <w:rsid w:val="00794F21"/>
    <w:rsid w:val="00795916"/>
    <w:rsid w:val="00795A64"/>
    <w:rsid w:val="00797005"/>
    <w:rsid w:val="007973CE"/>
    <w:rsid w:val="0079791F"/>
    <w:rsid w:val="007A0B3D"/>
    <w:rsid w:val="007A0F48"/>
    <w:rsid w:val="007A1619"/>
    <w:rsid w:val="007A1A1A"/>
    <w:rsid w:val="007A2018"/>
    <w:rsid w:val="007A247D"/>
    <w:rsid w:val="007A30EA"/>
    <w:rsid w:val="007A3144"/>
    <w:rsid w:val="007A31E1"/>
    <w:rsid w:val="007A3487"/>
    <w:rsid w:val="007A3A52"/>
    <w:rsid w:val="007A4F77"/>
    <w:rsid w:val="007A4F88"/>
    <w:rsid w:val="007A519E"/>
    <w:rsid w:val="007A5767"/>
    <w:rsid w:val="007A57AE"/>
    <w:rsid w:val="007A5C1D"/>
    <w:rsid w:val="007A5D1F"/>
    <w:rsid w:val="007A5F8E"/>
    <w:rsid w:val="007A64A0"/>
    <w:rsid w:val="007A64D0"/>
    <w:rsid w:val="007A6D4E"/>
    <w:rsid w:val="007B01C6"/>
    <w:rsid w:val="007B108A"/>
    <w:rsid w:val="007B1A3E"/>
    <w:rsid w:val="007B2082"/>
    <w:rsid w:val="007B23FA"/>
    <w:rsid w:val="007B2923"/>
    <w:rsid w:val="007B2FEA"/>
    <w:rsid w:val="007B3B63"/>
    <w:rsid w:val="007B3C26"/>
    <w:rsid w:val="007B3C84"/>
    <w:rsid w:val="007B4BB6"/>
    <w:rsid w:val="007B5377"/>
    <w:rsid w:val="007B5A83"/>
    <w:rsid w:val="007B70A4"/>
    <w:rsid w:val="007B7A3A"/>
    <w:rsid w:val="007B7C46"/>
    <w:rsid w:val="007C05AB"/>
    <w:rsid w:val="007C0AFD"/>
    <w:rsid w:val="007C17CE"/>
    <w:rsid w:val="007C2478"/>
    <w:rsid w:val="007C24C6"/>
    <w:rsid w:val="007C26D7"/>
    <w:rsid w:val="007C2BE1"/>
    <w:rsid w:val="007C2D89"/>
    <w:rsid w:val="007C3305"/>
    <w:rsid w:val="007C3AF7"/>
    <w:rsid w:val="007C4314"/>
    <w:rsid w:val="007C4368"/>
    <w:rsid w:val="007C46E2"/>
    <w:rsid w:val="007C4C9F"/>
    <w:rsid w:val="007C5A06"/>
    <w:rsid w:val="007C5F91"/>
    <w:rsid w:val="007C6843"/>
    <w:rsid w:val="007C692B"/>
    <w:rsid w:val="007C6B31"/>
    <w:rsid w:val="007C70A8"/>
    <w:rsid w:val="007C75B6"/>
    <w:rsid w:val="007C7892"/>
    <w:rsid w:val="007C7BF9"/>
    <w:rsid w:val="007D01C6"/>
    <w:rsid w:val="007D02A0"/>
    <w:rsid w:val="007D0428"/>
    <w:rsid w:val="007D0C31"/>
    <w:rsid w:val="007D1587"/>
    <w:rsid w:val="007D162A"/>
    <w:rsid w:val="007D1BD3"/>
    <w:rsid w:val="007D20AD"/>
    <w:rsid w:val="007D42EF"/>
    <w:rsid w:val="007D47D7"/>
    <w:rsid w:val="007D4FE8"/>
    <w:rsid w:val="007D5029"/>
    <w:rsid w:val="007D5956"/>
    <w:rsid w:val="007D6174"/>
    <w:rsid w:val="007D690D"/>
    <w:rsid w:val="007D75FA"/>
    <w:rsid w:val="007D7A5A"/>
    <w:rsid w:val="007D7B3A"/>
    <w:rsid w:val="007E006B"/>
    <w:rsid w:val="007E0A80"/>
    <w:rsid w:val="007E0B77"/>
    <w:rsid w:val="007E0E48"/>
    <w:rsid w:val="007E1CAD"/>
    <w:rsid w:val="007E201C"/>
    <w:rsid w:val="007E2D7F"/>
    <w:rsid w:val="007E349C"/>
    <w:rsid w:val="007E4AB5"/>
    <w:rsid w:val="007E4B60"/>
    <w:rsid w:val="007E4D44"/>
    <w:rsid w:val="007E516A"/>
    <w:rsid w:val="007E6089"/>
    <w:rsid w:val="007E6814"/>
    <w:rsid w:val="007E68F4"/>
    <w:rsid w:val="007F0F39"/>
    <w:rsid w:val="007F0FD4"/>
    <w:rsid w:val="007F139C"/>
    <w:rsid w:val="007F173E"/>
    <w:rsid w:val="007F18DC"/>
    <w:rsid w:val="007F2A43"/>
    <w:rsid w:val="007F388B"/>
    <w:rsid w:val="007F3E75"/>
    <w:rsid w:val="007F4849"/>
    <w:rsid w:val="007F58F4"/>
    <w:rsid w:val="007F6B13"/>
    <w:rsid w:val="007F6C16"/>
    <w:rsid w:val="007F7AFB"/>
    <w:rsid w:val="0080005D"/>
    <w:rsid w:val="00801137"/>
    <w:rsid w:val="008012A2"/>
    <w:rsid w:val="00801B40"/>
    <w:rsid w:val="00802F8A"/>
    <w:rsid w:val="00802FAB"/>
    <w:rsid w:val="00803242"/>
    <w:rsid w:val="00804529"/>
    <w:rsid w:val="008046BD"/>
    <w:rsid w:val="00804B18"/>
    <w:rsid w:val="00805D65"/>
    <w:rsid w:val="00805F47"/>
    <w:rsid w:val="00806478"/>
    <w:rsid w:val="00806725"/>
    <w:rsid w:val="00806A16"/>
    <w:rsid w:val="00806D13"/>
    <w:rsid w:val="00806DC8"/>
    <w:rsid w:val="00810070"/>
    <w:rsid w:val="00810B7B"/>
    <w:rsid w:val="0081160D"/>
    <w:rsid w:val="00811666"/>
    <w:rsid w:val="00811C09"/>
    <w:rsid w:val="00811F78"/>
    <w:rsid w:val="00811F9D"/>
    <w:rsid w:val="0081210B"/>
    <w:rsid w:val="0081219C"/>
    <w:rsid w:val="008128C5"/>
    <w:rsid w:val="00812DF5"/>
    <w:rsid w:val="00812FB3"/>
    <w:rsid w:val="00813418"/>
    <w:rsid w:val="00813FA9"/>
    <w:rsid w:val="008149E3"/>
    <w:rsid w:val="00816183"/>
    <w:rsid w:val="00816CBF"/>
    <w:rsid w:val="00817F7A"/>
    <w:rsid w:val="008204EB"/>
    <w:rsid w:val="00820BCA"/>
    <w:rsid w:val="0082169F"/>
    <w:rsid w:val="00821A8A"/>
    <w:rsid w:val="00821BDB"/>
    <w:rsid w:val="00821C14"/>
    <w:rsid w:val="00821E61"/>
    <w:rsid w:val="008226AA"/>
    <w:rsid w:val="00823006"/>
    <w:rsid w:val="00823009"/>
    <w:rsid w:val="0082309D"/>
    <w:rsid w:val="00823D02"/>
    <w:rsid w:val="00826618"/>
    <w:rsid w:val="0082684D"/>
    <w:rsid w:val="008279E2"/>
    <w:rsid w:val="008301C6"/>
    <w:rsid w:val="00830BCC"/>
    <w:rsid w:val="0083160F"/>
    <w:rsid w:val="0083168D"/>
    <w:rsid w:val="008316C7"/>
    <w:rsid w:val="00831B1A"/>
    <w:rsid w:val="00831BC0"/>
    <w:rsid w:val="00831E43"/>
    <w:rsid w:val="00832D20"/>
    <w:rsid w:val="00833803"/>
    <w:rsid w:val="00833B05"/>
    <w:rsid w:val="00833C0C"/>
    <w:rsid w:val="00834961"/>
    <w:rsid w:val="0083619F"/>
    <w:rsid w:val="00837789"/>
    <w:rsid w:val="00840490"/>
    <w:rsid w:val="008418A6"/>
    <w:rsid w:val="00841C54"/>
    <w:rsid w:val="00842E64"/>
    <w:rsid w:val="00843EB0"/>
    <w:rsid w:val="008444F7"/>
    <w:rsid w:val="00845901"/>
    <w:rsid w:val="00845E44"/>
    <w:rsid w:val="008466D5"/>
    <w:rsid w:val="00846C61"/>
    <w:rsid w:val="00847C05"/>
    <w:rsid w:val="00847F0F"/>
    <w:rsid w:val="008502FD"/>
    <w:rsid w:val="00850D15"/>
    <w:rsid w:val="0085159A"/>
    <w:rsid w:val="00851A0D"/>
    <w:rsid w:val="00851DCF"/>
    <w:rsid w:val="00851FD0"/>
    <w:rsid w:val="00852019"/>
    <w:rsid w:val="00852783"/>
    <w:rsid w:val="00852E0F"/>
    <w:rsid w:val="008533E1"/>
    <w:rsid w:val="00853858"/>
    <w:rsid w:val="00854008"/>
    <w:rsid w:val="008548F6"/>
    <w:rsid w:val="0085493E"/>
    <w:rsid w:val="00854CA7"/>
    <w:rsid w:val="008556A3"/>
    <w:rsid w:val="00855960"/>
    <w:rsid w:val="00855C14"/>
    <w:rsid w:val="0085602A"/>
    <w:rsid w:val="008564C8"/>
    <w:rsid w:val="00857847"/>
    <w:rsid w:val="00857EAB"/>
    <w:rsid w:val="008604DD"/>
    <w:rsid w:val="00860FB9"/>
    <w:rsid w:val="00860FBE"/>
    <w:rsid w:val="008616E3"/>
    <w:rsid w:val="00861928"/>
    <w:rsid w:val="008622AA"/>
    <w:rsid w:val="00862A69"/>
    <w:rsid w:val="00862F81"/>
    <w:rsid w:val="00863A33"/>
    <w:rsid w:val="008644CA"/>
    <w:rsid w:val="0086450A"/>
    <w:rsid w:val="008649B0"/>
    <w:rsid w:val="00864F3E"/>
    <w:rsid w:val="008658C3"/>
    <w:rsid w:val="00865AF4"/>
    <w:rsid w:val="008661C0"/>
    <w:rsid w:val="00866B38"/>
    <w:rsid w:val="00867066"/>
    <w:rsid w:val="00867519"/>
    <w:rsid w:val="00867673"/>
    <w:rsid w:val="00867824"/>
    <w:rsid w:val="00867F61"/>
    <w:rsid w:val="00870896"/>
    <w:rsid w:val="00871680"/>
    <w:rsid w:val="008716EB"/>
    <w:rsid w:val="00871812"/>
    <w:rsid w:val="00871DA5"/>
    <w:rsid w:val="00872507"/>
    <w:rsid w:val="00872FC2"/>
    <w:rsid w:val="00873281"/>
    <w:rsid w:val="0087395B"/>
    <w:rsid w:val="00874004"/>
    <w:rsid w:val="0087468B"/>
    <w:rsid w:val="008749EF"/>
    <w:rsid w:val="00874A55"/>
    <w:rsid w:val="00874F06"/>
    <w:rsid w:val="0087546D"/>
    <w:rsid w:val="0087547A"/>
    <w:rsid w:val="00875D94"/>
    <w:rsid w:val="00877425"/>
    <w:rsid w:val="00877AFE"/>
    <w:rsid w:val="008801AC"/>
    <w:rsid w:val="008804EA"/>
    <w:rsid w:val="00880D15"/>
    <w:rsid w:val="0088166A"/>
    <w:rsid w:val="0088197C"/>
    <w:rsid w:val="00881CBD"/>
    <w:rsid w:val="00882DE3"/>
    <w:rsid w:val="008830CE"/>
    <w:rsid w:val="00883E15"/>
    <w:rsid w:val="0088401E"/>
    <w:rsid w:val="00884A92"/>
    <w:rsid w:val="00884E36"/>
    <w:rsid w:val="0088501A"/>
    <w:rsid w:val="00885053"/>
    <w:rsid w:val="00885455"/>
    <w:rsid w:val="0088603E"/>
    <w:rsid w:val="00886A7C"/>
    <w:rsid w:val="00886B86"/>
    <w:rsid w:val="008874CA"/>
    <w:rsid w:val="0088797B"/>
    <w:rsid w:val="0089108B"/>
    <w:rsid w:val="008916EE"/>
    <w:rsid w:val="00891AA4"/>
    <w:rsid w:val="00891CC6"/>
    <w:rsid w:val="008925D1"/>
    <w:rsid w:val="0089338D"/>
    <w:rsid w:val="00893471"/>
    <w:rsid w:val="008935AC"/>
    <w:rsid w:val="00893AE5"/>
    <w:rsid w:val="00893C6B"/>
    <w:rsid w:val="00894168"/>
    <w:rsid w:val="008945DA"/>
    <w:rsid w:val="00894A73"/>
    <w:rsid w:val="00894D2A"/>
    <w:rsid w:val="00894D63"/>
    <w:rsid w:val="0089601F"/>
    <w:rsid w:val="00896179"/>
    <w:rsid w:val="00896AAB"/>
    <w:rsid w:val="00896AFE"/>
    <w:rsid w:val="008A09B2"/>
    <w:rsid w:val="008A113F"/>
    <w:rsid w:val="008A172F"/>
    <w:rsid w:val="008A3958"/>
    <w:rsid w:val="008A42E3"/>
    <w:rsid w:val="008A5090"/>
    <w:rsid w:val="008A5364"/>
    <w:rsid w:val="008A6CF8"/>
    <w:rsid w:val="008A6DDA"/>
    <w:rsid w:val="008A71E1"/>
    <w:rsid w:val="008B0449"/>
    <w:rsid w:val="008B0E84"/>
    <w:rsid w:val="008B1545"/>
    <w:rsid w:val="008B1A12"/>
    <w:rsid w:val="008B44BA"/>
    <w:rsid w:val="008B4DC5"/>
    <w:rsid w:val="008B5119"/>
    <w:rsid w:val="008B5148"/>
    <w:rsid w:val="008B66FE"/>
    <w:rsid w:val="008B6C96"/>
    <w:rsid w:val="008B75ED"/>
    <w:rsid w:val="008B75EE"/>
    <w:rsid w:val="008B7679"/>
    <w:rsid w:val="008B77AF"/>
    <w:rsid w:val="008B7C2D"/>
    <w:rsid w:val="008C1B05"/>
    <w:rsid w:val="008C2333"/>
    <w:rsid w:val="008C24C8"/>
    <w:rsid w:val="008C31BB"/>
    <w:rsid w:val="008C5393"/>
    <w:rsid w:val="008C5FAF"/>
    <w:rsid w:val="008C6F55"/>
    <w:rsid w:val="008C6FE6"/>
    <w:rsid w:val="008C7A5B"/>
    <w:rsid w:val="008C7F54"/>
    <w:rsid w:val="008D01E6"/>
    <w:rsid w:val="008D075F"/>
    <w:rsid w:val="008D0EFA"/>
    <w:rsid w:val="008D1413"/>
    <w:rsid w:val="008D18BD"/>
    <w:rsid w:val="008D1DAF"/>
    <w:rsid w:val="008D1FBA"/>
    <w:rsid w:val="008D258D"/>
    <w:rsid w:val="008D2A37"/>
    <w:rsid w:val="008D35F7"/>
    <w:rsid w:val="008D3D30"/>
    <w:rsid w:val="008D3E10"/>
    <w:rsid w:val="008D3FA0"/>
    <w:rsid w:val="008D418C"/>
    <w:rsid w:val="008D483F"/>
    <w:rsid w:val="008D48A7"/>
    <w:rsid w:val="008D5031"/>
    <w:rsid w:val="008D536B"/>
    <w:rsid w:val="008D5993"/>
    <w:rsid w:val="008D59E9"/>
    <w:rsid w:val="008D5B36"/>
    <w:rsid w:val="008D5E50"/>
    <w:rsid w:val="008D5EA0"/>
    <w:rsid w:val="008D6FE7"/>
    <w:rsid w:val="008D7E6D"/>
    <w:rsid w:val="008D7E91"/>
    <w:rsid w:val="008E0745"/>
    <w:rsid w:val="008E095C"/>
    <w:rsid w:val="008E0DAF"/>
    <w:rsid w:val="008E1105"/>
    <w:rsid w:val="008E12A6"/>
    <w:rsid w:val="008E23DD"/>
    <w:rsid w:val="008E2884"/>
    <w:rsid w:val="008E2926"/>
    <w:rsid w:val="008E2E01"/>
    <w:rsid w:val="008E3293"/>
    <w:rsid w:val="008E351D"/>
    <w:rsid w:val="008E53C7"/>
    <w:rsid w:val="008E5455"/>
    <w:rsid w:val="008E5CD9"/>
    <w:rsid w:val="008E6EB2"/>
    <w:rsid w:val="008E74FD"/>
    <w:rsid w:val="008F0165"/>
    <w:rsid w:val="008F03A2"/>
    <w:rsid w:val="008F0502"/>
    <w:rsid w:val="008F0FEC"/>
    <w:rsid w:val="008F12CD"/>
    <w:rsid w:val="008F1A92"/>
    <w:rsid w:val="008F1BE2"/>
    <w:rsid w:val="008F2299"/>
    <w:rsid w:val="008F25AD"/>
    <w:rsid w:val="008F325F"/>
    <w:rsid w:val="008F4910"/>
    <w:rsid w:val="008F56A1"/>
    <w:rsid w:val="008F5E11"/>
    <w:rsid w:val="008F6BD9"/>
    <w:rsid w:val="0090023A"/>
    <w:rsid w:val="009004E6"/>
    <w:rsid w:val="0090075B"/>
    <w:rsid w:val="00900D0D"/>
    <w:rsid w:val="009018E3"/>
    <w:rsid w:val="009024A1"/>
    <w:rsid w:val="009033A0"/>
    <w:rsid w:val="00903560"/>
    <w:rsid w:val="00903AE7"/>
    <w:rsid w:val="00903EEF"/>
    <w:rsid w:val="00903F8E"/>
    <w:rsid w:val="00905367"/>
    <w:rsid w:val="00905B2E"/>
    <w:rsid w:val="00905F26"/>
    <w:rsid w:val="009078AB"/>
    <w:rsid w:val="00907933"/>
    <w:rsid w:val="00907A7B"/>
    <w:rsid w:val="00907BE1"/>
    <w:rsid w:val="009108E5"/>
    <w:rsid w:val="009114C0"/>
    <w:rsid w:val="0091195A"/>
    <w:rsid w:val="00911DE7"/>
    <w:rsid w:val="009124D4"/>
    <w:rsid w:val="00912E1C"/>
    <w:rsid w:val="00912FF1"/>
    <w:rsid w:val="009132FF"/>
    <w:rsid w:val="00913416"/>
    <w:rsid w:val="009139D6"/>
    <w:rsid w:val="00914D77"/>
    <w:rsid w:val="00915323"/>
    <w:rsid w:val="00915793"/>
    <w:rsid w:val="00915F74"/>
    <w:rsid w:val="009168E8"/>
    <w:rsid w:val="00916D52"/>
    <w:rsid w:val="009172BA"/>
    <w:rsid w:val="00917758"/>
    <w:rsid w:val="00917B36"/>
    <w:rsid w:val="0092096E"/>
    <w:rsid w:val="009216DA"/>
    <w:rsid w:val="00922287"/>
    <w:rsid w:val="0092258E"/>
    <w:rsid w:val="00923364"/>
    <w:rsid w:val="00923657"/>
    <w:rsid w:val="00923A87"/>
    <w:rsid w:val="00924824"/>
    <w:rsid w:val="00924E70"/>
    <w:rsid w:val="00924F3F"/>
    <w:rsid w:val="0092506A"/>
    <w:rsid w:val="009255B3"/>
    <w:rsid w:val="00925C2C"/>
    <w:rsid w:val="00926588"/>
    <w:rsid w:val="009269CF"/>
    <w:rsid w:val="00926D58"/>
    <w:rsid w:val="00927F3D"/>
    <w:rsid w:val="00930B57"/>
    <w:rsid w:val="0093242E"/>
    <w:rsid w:val="00932F1C"/>
    <w:rsid w:val="009332B1"/>
    <w:rsid w:val="00933348"/>
    <w:rsid w:val="00933474"/>
    <w:rsid w:val="00934C5B"/>
    <w:rsid w:val="009360D2"/>
    <w:rsid w:val="009362BB"/>
    <w:rsid w:val="00936387"/>
    <w:rsid w:val="0093639C"/>
    <w:rsid w:val="00936B77"/>
    <w:rsid w:val="00936D53"/>
    <w:rsid w:val="00936E79"/>
    <w:rsid w:val="0093729D"/>
    <w:rsid w:val="00937498"/>
    <w:rsid w:val="00937864"/>
    <w:rsid w:val="00937DAB"/>
    <w:rsid w:val="00937E56"/>
    <w:rsid w:val="009409A9"/>
    <w:rsid w:val="00940EE4"/>
    <w:rsid w:val="00941027"/>
    <w:rsid w:val="00941684"/>
    <w:rsid w:val="009426A9"/>
    <w:rsid w:val="00942E08"/>
    <w:rsid w:val="0094324F"/>
    <w:rsid w:val="00943B31"/>
    <w:rsid w:val="00944091"/>
    <w:rsid w:val="009446D6"/>
    <w:rsid w:val="009448F0"/>
    <w:rsid w:val="00944CD0"/>
    <w:rsid w:val="00944D1B"/>
    <w:rsid w:val="0094535E"/>
    <w:rsid w:val="009454A7"/>
    <w:rsid w:val="00946631"/>
    <w:rsid w:val="009468D7"/>
    <w:rsid w:val="009472FB"/>
    <w:rsid w:val="009473BF"/>
    <w:rsid w:val="00947F68"/>
    <w:rsid w:val="009501F7"/>
    <w:rsid w:val="00950F2E"/>
    <w:rsid w:val="009510FF"/>
    <w:rsid w:val="00951335"/>
    <w:rsid w:val="00951F40"/>
    <w:rsid w:val="009521F5"/>
    <w:rsid w:val="00952370"/>
    <w:rsid w:val="0095257C"/>
    <w:rsid w:val="009525F9"/>
    <w:rsid w:val="0095294B"/>
    <w:rsid w:val="00952A3E"/>
    <w:rsid w:val="009535D4"/>
    <w:rsid w:val="00955321"/>
    <w:rsid w:val="00955D02"/>
    <w:rsid w:val="00956BA3"/>
    <w:rsid w:val="00956EB6"/>
    <w:rsid w:val="00957936"/>
    <w:rsid w:val="00957EEF"/>
    <w:rsid w:val="0096042C"/>
    <w:rsid w:val="0096109A"/>
    <w:rsid w:val="00961903"/>
    <w:rsid w:val="00961BCC"/>
    <w:rsid w:val="009623AD"/>
    <w:rsid w:val="0096339E"/>
    <w:rsid w:val="009639FA"/>
    <w:rsid w:val="00963D44"/>
    <w:rsid w:val="0096407A"/>
    <w:rsid w:val="00964494"/>
    <w:rsid w:val="009645FC"/>
    <w:rsid w:val="00964A66"/>
    <w:rsid w:val="00964D20"/>
    <w:rsid w:val="009653FA"/>
    <w:rsid w:val="00966058"/>
    <w:rsid w:val="00966124"/>
    <w:rsid w:val="00966490"/>
    <w:rsid w:val="009664BF"/>
    <w:rsid w:val="009666C9"/>
    <w:rsid w:val="00966AB2"/>
    <w:rsid w:val="0096771E"/>
    <w:rsid w:val="00967E16"/>
    <w:rsid w:val="00970FF4"/>
    <w:rsid w:val="00972345"/>
    <w:rsid w:val="00972DAD"/>
    <w:rsid w:val="00972E6E"/>
    <w:rsid w:val="009734C1"/>
    <w:rsid w:val="00973733"/>
    <w:rsid w:val="00973DF1"/>
    <w:rsid w:val="00973EA4"/>
    <w:rsid w:val="009743D7"/>
    <w:rsid w:val="00974A02"/>
    <w:rsid w:val="00974E4D"/>
    <w:rsid w:val="00974E4E"/>
    <w:rsid w:val="00974E76"/>
    <w:rsid w:val="00974EE6"/>
    <w:rsid w:val="009751B4"/>
    <w:rsid w:val="00975738"/>
    <w:rsid w:val="009757B0"/>
    <w:rsid w:val="00975CBD"/>
    <w:rsid w:val="00976472"/>
    <w:rsid w:val="0097655C"/>
    <w:rsid w:val="009767F5"/>
    <w:rsid w:val="00977459"/>
    <w:rsid w:val="00977F37"/>
    <w:rsid w:val="009804B1"/>
    <w:rsid w:val="00980F8D"/>
    <w:rsid w:val="00981E42"/>
    <w:rsid w:val="00982335"/>
    <w:rsid w:val="0098279A"/>
    <w:rsid w:val="0098348D"/>
    <w:rsid w:val="009838F3"/>
    <w:rsid w:val="00983A89"/>
    <w:rsid w:val="00983B5E"/>
    <w:rsid w:val="00983E84"/>
    <w:rsid w:val="00985F81"/>
    <w:rsid w:val="009862BE"/>
    <w:rsid w:val="0098668E"/>
    <w:rsid w:val="00987AA3"/>
    <w:rsid w:val="00990102"/>
    <w:rsid w:val="00990F5D"/>
    <w:rsid w:val="00991119"/>
    <w:rsid w:val="00991CE2"/>
    <w:rsid w:val="00991DD7"/>
    <w:rsid w:val="00992184"/>
    <w:rsid w:val="00992D75"/>
    <w:rsid w:val="00993209"/>
    <w:rsid w:val="00993384"/>
    <w:rsid w:val="009936C4"/>
    <w:rsid w:val="00993C5E"/>
    <w:rsid w:val="00993E1A"/>
    <w:rsid w:val="00994975"/>
    <w:rsid w:val="00994A39"/>
    <w:rsid w:val="00994ECE"/>
    <w:rsid w:val="00995867"/>
    <w:rsid w:val="00996009"/>
    <w:rsid w:val="00996800"/>
    <w:rsid w:val="00996A7A"/>
    <w:rsid w:val="00997961"/>
    <w:rsid w:val="009A0019"/>
    <w:rsid w:val="009A0405"/>
    <w:rsid w:val="009A084B"/>
    <w:rsid w:val="009A095E"/>
    <w:rsid w:val="009A10DF"/>
    <w:rsid w:val="009A1547"/>
    <w:rsid w:val="009A25ED"/>
    <w:rsid w:val="009A2A0D"/>
    <w:rsid w:val="009A30AE"/>
    <w:rsid w:val="009A310E"/>
    <w:rsid w:val="009A33AA"/>
    <w:rsid w:val="009A3447"/>
    <w:rsid w:val="009A34E7"/>
    <w:rsid w:val="009A3966"/>
    <w:rsid w:val="009A39EB"/>
    <w:rsid w:val="009A3C33"/>
    <w:rsid w:val="009A3CFF"/>
    <w:rsid w:val="009A415D"/>
    <w:rsid w:val="009A497B"/>
    <w:rsid w:val="009A5173"/>
    <w:rsid w:val="009A58FA"/>
    <w:rsid w:val="009A6211"/>
    <w:rsid w:val="009A63C4"/>
    <w:rsid w:val="009A67D2"/>
    <w:rsid w:val="009A686F"/>
    <w:rsid w:val="009A6920"/>
    <w:rsid w:val="009A6A48"/>
    <w:rsid w:val="009A6DA8"/>
    <w:rsid w:val="009A7BD8"/>
    <w:rsid w:val="009A7FFD"/>
    <w:rsid w:val="009B04A6"/>
    <w:rsid w:val="009B0663"/>
    <w:rsid w:val="009B0F03"/>
    <w:rsid w:val="009B17F5"/>
    <w:rsid w:val="009B1B97"/>
    <w:rsid w:val="009B1BF9"/>
    <w:rsid w:val="009B274E"/>
    <w:rsid w:val="009B317C"/>
    <w:rsid w:val="009B31D0"/>
    <w:rsid w:val="009B37A4"/>
    <w:rsid w:val="009B3B1C"/>
    <w:rsid w:val="009B3F07"/>
    <w:rsid w:val="009B4E20"/>
    <w:rsid w:val="009B581D"/>
    <w:rsid w:val="009B59D1"/>
    <w:rsid w:val="009B65E1"/>
    <w:rsid w:val="009B6ECB"/>
    <w:rsid w:val="009B6F57"/>
    <w:rsid w:val="009B7044"/>
    <w:rsid w:val="009B7AD6"/>
    <w:rsid w:val="009C0C62"/>
    <w:rsid w:val="009C1C2E"/>
    <w:rsid w:val="009C1FDE"/>
    <w:rsid w:val="009C2A97"/>
    <w:rsid w:val="009C2E2A"/>
    <w:rsid w:val="009C3665"/>
    <w:rsid w:val="009C3C1A"/>
    <w:rsid w:val="009C3FA4"/>
    <w:rsid w:val="009C402F"/>
    <w:rsid w:val="009C4791"/>
    <w:rsid w:val="009C49ED"/>
    <w:rsid w:val="009C4EF7"/>
    <w:rsid w:val="009C5ACD"/>
    <w:rsid w:val="009C5F3C"/>
    <w:rsid w:val="009C6E29"/>
    <w:rsid w:val="009C7502"/>
    <w:rsid w:val="009C7FB3"/>
    <w:rsid w:val="009D0951"/>
    <w:rsid w:val="009D0DDA"/>
    <w:rsid w:val="009D10EF"/>
    <w:rsid w:val="009D1318"/>
    <w:rsid w:val="009D19B2"/>
    <w:rsid w:val="009D1B18"/>
    <w:rsid w:val="009D204F"/>
    <w:rsid w:val="009D2507"/>
    <w:rsid w:val="009D295F"/>
    <w:rsid w:val="009D2A2D"/>
    <w:rsid w:val="009D2DEB"/>
    <w:rsid w:val="009D3322"/>
    <w:rsid w:val="009D3363"/>
    <w:rsid w:val="009D35BC"/>
    <w:rsid w:val="009D3A13"/>
    <w:rsid w:val="009D3F56"/>
    <w:rsid w:val="009D4061"/>
    <w:rsid w:val="009D468C"/>
    <w:rsid w:val="009D4CC5"/>
    <w:rsid w:val="009D583E"/>
    <w:rsid w:val="009D5A5A"/>
    <w:rsid w:val="009D5D83"/>
    <w:rsid w:val="009D5E02"/>
    <w:rsid w:val="009D645F"/>
    <w:rsid w:val="009D684F"/>
    <w:rsid w:val="009D6EE2"/>
    <w:rsid w:val="009D7414"/>
    <w:rsid w:val="009D7F3F"/>
    <w:rsid w:val="009E01AE"/>
    <w:rsid w:val="009E0461"/>
    <w:rsid w:val="009E19D9"/>
    <w:rsid w:val="009E1F83"/>
    <w:rsid w:val="009E1F91"/>
    <w:rsid w:val="009E2015"/>
    <w:rsid w:val="009E22CF"/>
    <w:rsid w:val="009E2A8D"/>
    <w:rsid w:val="009E2AF9"/>
    <w:rsid w:val="009E3C7C"/>
    <w:rsid w:val="009E40B6"/>
    <w:rsid w:val="009E4331"/>
    <w:rsid w:val="009E462E"/>
    <w:rsid w:val="009E4EB9"/>
    <w:rsid w:val="009E5017"/>
    <w:rsid w:val="009E50D9"/>
    <w:rsid w:val="009E53E7"/>
    <w:rsid w:val="009E5AB8"/>
    <w:rsid w:val="009E5DDF"/>
    <w:rsid w:val="009E5FC8"/>
    <w:rsid w:val="009E65C1"/>
    <w:rsid w:val="009E6748"/>
    <w:rsid w:val="009E6A78"/>
    <w:rsid w:val="009E79D0"/>
    <w:rsid w:val="009F05F3"/>
    <w:rsid w:val="009F085C"/>
    <w:rsid w:val="009F08E3"/>
    <w:rsid w:val="009F0A2A"/>
    <w:rsid w:val="009F0DED"/>
    <w:rsid w:val="009F2034"/>
    <w:rsid w:val="009F21E1"/>
    <w:rsid w:val="009F2596"/>
    <w:rsid w:val="009F2DB9"/>
    <w:rsid w:val="009F3043"/>
    <w:rsid w:val="009F32CE"/>
    <w:rsid w:val="009F3810"/>
    <w:rsid w:val="009F3A95"/>
    <w:rsid w:val="009F3F73"/>
    <w:rsid w:val="009F4118"/>
    <w:rsid w:val="009F43BD"/>
    <w:rsid w:val="009F4E4C"/>
    <w:rsid w:val="009F5EF5"/>
    <w:rsid w:val="009F63B1"/>
    <w:rsid w:val="009F640E"/>
    <w:rsid w:val="009F67C7"/>
    <w:rsid w:val="009F6BAF"/>
    <w:rsid w:val="009F6BCE"/>
    <w:rsid w:val="009F733A"/>
    <w:rsid w:val="009F7791"/>
    <w:rsid w:val="009F7908"/>
    <w:rsid w:val="00A00410"/>
    <w:rsid w:val="00A0067C"/>
    <w:rsid w:val="00A010F8"/>
    <w:rsid w:val="00A01603"/>
    <w:rsid w:val="00A01735"/>
    <w:rsid w:val="00A01946"/>
    <w:rsid w:val="00A020C1"/>
    <w:rsid w:val="00A02AE1"/>
    <w:rsid w:val="00A034C2"/>
    <w:rsid w:val="00A0377E"/>
    <w:rsid w:val="00A03E41"/>
    <w:rsid w:val="00A04352"/>
    <w:rsid w:val="00A049F4"/>
    <w:rsid w:val="00A0511E"/>
    <w:rsid w:val="00A05285"/>
    <w:rsid w:val="00A05615"/>
    <w:rsid w:val="00A05A16"/>
    <w:rsid w:val="00A05BA9"/>
    <w:rsid w:val="00A0695A"/>
    <w:rsid w:val="00A06A57"/>
    <w:rsid w:val="00A06CA7"/>
    <w:rsid w:val="00A06D64"/>
    <w:rsid w:val="00A11D55"/>
    <w:rsid w:val="00A11DD1"/>
    <w:rsid w:val="00A11EE7"/>
    <w:rsid w:val="00A12262"/>
    <w:rsid w:val="00A122A7"/>
    <w:rsid w:val="00A12649"/>
    <w:rsid w:val="00A130BD"/>
    <w:rsid w:val="00A13202"/>
    <w:rsid w:val="00A15C25"/>
    <w:rsid w:val="00A15C70"/>
    <w:rsid w:val="00A16E01"/>
    <w:rsid w:val="00A17CAE"/>
    <w:rsid w:val="00A17F7A"/>
    <w:rsid w:val="00A207F9"/>
    <w:rsid w:val="00A20D55"/>
    <w:rsid w:val="00A20E01"/>
    <w:rsid w:val="00A20F65"/>
    <w:rsid w:val="00A2128C"/>
    <w:rsid w:val="00A226D6"/>
    <w:rsid w:val="00A229D1"/>
    <w:rsid w:val="00A23003"/>
    <w:rsid w:val="00A2336C"/>
    <w:rsid w:val="00A23764"/>
    <w:rsid w:val="00A24A98"/>
    <w:rsid w:val="00A25148"/>
    <w:rsid w:val="00A2514C"/>
    <w:rsid w:val="00A25A6C"/>
    <w:rsid w:val="00A25C4B"/>
    <w:rsid w:val="00A2629B"/>
    <w:rsid w:val="00A26596"/>
    <w:rsid w:val="00A267A3"/>
    <w:rsid w:val="00A26902"/>
    <w:rsid w:val="00A26A0F"/>
    <w:rsid w:val="00A2734E"/>
    <w:rsid w:val="00A27D73"/>
    <w:rsid w:val="00A30760"/>
    <w:rsid w:val="00A30E57"/>
    <w:rsid w:val="00A3144B"/>
    <w:rsid w:val="00A31765"/>
    <w:rsid w:val="00A321C1"/>
    <w:rsid w:val="00A32341"/>
    <w:rsid w:val="00A32D64"/>
    <w:rsid w:val="00A32FEC"/>
    <w:rsid w:val="00A333AA"/>
    <w:rsid w:val="00A3385B"/>
    <w:rsid w:val="00A339CA"/>
    <w:rsid w:val="00A33D77"/>
    <w:rsid w:val="00A34D84"/>
    <w:rsid w:val="00A36F75"/>
    <w:rsid w:val="00A40AB6"/>
    <w:rsid w:val="00A40BA6"/>
    <w:rsid w:val="00A4244A"/>
    <w:rsid w:val="00A42B78"/>
    <w:rsid w:val="00A43A03"/>
    <w:rsid w:val="00A43E9C"/>
    <w:rsid w:val="00A44888"/>
    <w:rsid w:val="00A4570C"/>
    <w:rsid w:val="00A45B6F"/>
    <w:rsid w:val="00A45EE9"/>
    <w:rsid w:val="00A46417"/>
    <w:rsid w:val="00A47084"/>
    <w:rsid w:val="00A47AB7"/>
    <w:rsid w:val="00A47E4A"/>
    <w:rsid w:val="00A50727"/>
    <w:rsid w:val="00A50DFE"/>
    <w:rsid w:val="00A50E2F"/>
    <w:rsid w:val="00A5140D"/>
    <w:rsid w:val="00A51555"/>
    <w:rsid w:val="00A515D7"/>
    <w:rsid w:val="00A522CC"/>
    <w:rsid w:val="00A52406"/>
    <w:rsid w:val="00A5251A"/>
    <w:rsid w:val="00A532AE"/>
    <w:rsid w:val="00A5382B"/>
    <w:rsid w:val="00A53A8D"/>
    <w:rsid w:val="00A54298"/>
    <w:rsid w:val="00A54758"/>
    <w:rsid w:val="00A55A46"/>
    <w:rsid w:val="00A55C65"/>
    <w:rsid w:val="00A56155"/>
    <w:rsid w:val="00A564B7"/>
    <w:rsid w:val="00A56601"/>
    <w:rsid w:val="00A56C58"/>
    <w:rsid w:val="00A570C1"/>
    <w:rsid w:val="00A5765B"/>
    <w:rsid w:val="00A5765E"/>
    <w:rsid w:val="00A5774B"/>
    <w:rsid w:val="00A604B9"/>
    <w:rsid w:val="00A60560"/>
    <w:rsid w:val="00A626F3"/>
    <w:rsid w:val="00A629BD"/>
    <w:rsid w:val="00A62B90"/>
    <w:rsid w:val="00A62BD0"/>
    <w:rsid w:val="00A63349"/>
    <w:rsid w:val="00A633D0"/>
    <w:rsid w:val="00A63AE4"/>
    <w:rsid w:val="00A63C0D"/>
    <w:rsid w:val="00A644C7"/>
    <w:rsid w:val="00A64A9A"/>
    <w:rsid w:val="00A6582E"/>
    <w:rsid w:val="00A65AA5"/>
    <w:rsid w:val="00A65F98"/>
    <w:rsid w:val="00A66FF7"/>
    <w:rsid w:val="00A67C24"/>
    <w:rsid w:val="00A701B7"/>
    <w:rsid w:val="00A71487"/>
    <w:rsid w:val="00A71C95"/>
    <w:rsid w:val="00A73A9D"/>
    <w:rsid w:val="00A748FF"/>
    <w:rsid w:val="00A74E81"/>
    <w:rsid w:val="00A751CA"/>
    <w:rsid w:val="00A75B62"/>
    <w:rsid w:val="00A75D38"/>
    <w:rsid w:val="00A761F5"/>
    <w:rsid w:val="00A76BC9"/>
    <w:rsid w:val="00A773E5"/>
    <w:rsid w:val="00A77771"/>
    <w:rsid w:val="00A806EE"/>
    <w:rsid w:val="00A8092F"/>
    <w:rsid w:val="00A80DB0"/>
    <w:rsid w:val="00A812AB"/>
    <w:rsid w:val="00A81C73"/>
    <w:rsid w:val="00A8201C"/>
    <w:rsid w:val="00A821F9"/>
    <w:rsid w:val="00A8297F"/>
    <w:rsid w:val="00A82BB4"/>
    <w:rsid w:val="00A82DCE"/>
    <w:rsid w:val="00A836B6"/>
    <w:rsid w:val="00A83957"/>
    <w:rsid w:val="00A83986"/>
    <w:rsid w:val="00A84645"/>
    <w:rsid w:val="00A8470A"/>
    <w:rsid w:val="00A8498F"/>
    <w:rsid w:val="00A84FA4"/>
    <w:rsid w:val="00A85C83"/>
    <w:rsid w:val="00A865F2"/>
    <w:rsid w:val="00A87058"/>
    <w:rsid w:val="00A87329"/>
    <w:rsid w:val="00A875A5"/>
    <w:rsid w:val="00A877A0"/>
    <w:rsid w:val="00A87903"/>
    <w:rsid w:val="00A87AB2"/>
    <w:rsid w:val="00A87C84"/>
    <w:rsid w:val="00A87EFD"/>
    <w:rsid w:val="00A900AE"/>
    <w:rsid w:val="00A9046E"/>
    <w:rsid w:val="00A91171"/>
    <w:rsid w:val="00A918E9"/>
    <w:rsid w:val="00A92278"/>
    <w:rsid w:val="00A92D3D"/>
    <w:rsid w:val="00A935C9"/>
    <w:rsid w:val="00A93718"/>
    <w:rsid w:val="00A943E5"/>
    <w:rsid w:val="00A946E0"/>
    <w:rsid w:val="00A94935"/>
    <w:rsid w:val="00A94BB4"/>
    <w:rsid w:val="00A953AA"/>
    <w:rsid w:val="00A95544"/>
    <w:rsid w:val="00A961E2"/>
    <w:rsid w:val="00A9645C"/>
    <w:rsid w:val="00A9699A"/>
    <w:rsid w:val="00A9785C"/>
    <w:rsid w:val="00A978CF"/>
    <w:rsid w:val="00AA029E"/>
    <w:rsid w:val="00AA0578"/>
    <w:rsid w:val="00AA119F"/>
    <w:rsid w:val="00AA11C0"/>
    <w:rsid w:val="00AA21F9"/>
    <w:rsid w:val="00AA371F"/>
    <w:rsid w:val="00AA3AB0"/>
    <w:rsid w:val="00AA3ECC"/>
    <w:rsid w:val="00AA459B"/>
    <w:rsid w:val="00AA529F"/>
    <w:rsid w:val="00AA6301"/>
    <w:rsid w:val="00AA63CD"/>
    <w:rsid w:val="00AA7043"/>
    <w:rsid w:val="00AA70D6"/>
    <w:rsid w:val="00AA75BA"/>
    <w:rsid w:val="00AA7C98"/>
    <w:rsid w:val="00AA7E1E"/>
    <w:rsid w:val="00AA7E92"/>
    <w:rsid w:val="00AA7EE1"/>
    <w:rsid w:val="00AA7FED"/>
    <w:rsid w:val="00AB06C5"/>
    <w:rsid w:val="00AB0A2E"/>
    <w:rsid w:val="00AB0B1C"/>
    <w:rsid w:val="00AB0C08"/>
    <w:rsid w:val="00AB0EE0"/>
    <w:rsid w:val="00AB1FE1"/>
    <w:rsid w:val="00AB2945"/>
    <w:rsid w:val="00AB4090"/>
    <w:rsid w:val="00AB4652"/>
    <w:rsid w:val="00AB4692"/>
    <w:rsid w:val="00AB4784"/>
    <w:rsid w:val="00AB4F24"/>
    <w:rsid w:val="00AB4FA2"/>
    <w:rsid w:val="00AB6D68"/>
    <w:rsid w:val="00AB6FB0"/>
    <w:rsid w:val="00AB7457"/>
    <w:rsid w:val="00AB7703"/>
    <w:rsid w:val="00AB7E23"/>
    <w:rsid w:val="00AC1ECD"/>
    <w:rsid w:val="00AC1F93"/>
    <w:rsid w:val="00AC2744"/>
    <w:rsid w:val="00AC2E56"/>
    <w:rsid w:val="00AC32B1"/>
    <w:rsid w:val="00AC333C"/>
    <w:rsid w:val="00AC3415"/>
    <w:rsid w:val="00AC34F5"/>
    <w:rsid w:val="00AC4877"/>
    <w:rsid w:val="00AC4DDE"/>
    <w:rsid w:val="00AC57F8"/>
    <w:rsid w:val="00AC588A"/>
    <w:rsid w:val="00AC608F"/>
    <w:rsid w:val="00AC6132"/>
    <w:rsid w:val="00AC7D67"/>
    <w:rsid w:val="00AD01C8"/>
    <w:rsid w:val="00AD04B2"/>
    <w:rsid w:val="00AD1911"/>
    <w:rsid w:val="00AD2167"/>
    <w:rsid w:val="00AD2241"/>
    <w:rsid w:val="00AD2BCC"/>
    <w:rsid w:val="00AD310A"/>
    <w:rsid w:val="00AD38B5"/>
    <w:rsid w:val="00AD400E"/>
    <w:rsid w:val="00AD4A6B"/>
    <w:rsid w:val="00AD5502"/>
    <w:rsid w:val="00AD5D7D"/>
    <w:rsid w:val="00AD5FA6"/>
    <w:rsid w:val="00AD60B1"/>
    <w:rsid w:val="00AD6321"/>
    <w:rsid w:val="00AD73EE"/>
    <w:rsid w:val="00AD7ACF"/>
    <w:rsid w:val="00AD7D0A"/>
    <w:rsid w:val="00AE0C18"/>
    <w:rsid w:val="00AE15E1"/>
    <w:rsid w:val="00AE1AE8"/>
    <w:rsid w:val="00AE1D67"/>
    <w:rsid w:val="00AE24CA"/>
    <w:rsid w:val="00AE2E44"/>
    <w:rsid w:val="00AE2E94"/>
    <w:rsid w:val="00AE3131"/>
    <w:rsid w:val="00AE3C52"/>
    <w:rsid w:val="00AE449C"/>
    <w:rsid w:val="00AE4B41"/>
    <w:rsid w:val="00AE4B96"/>
    <w:rsid w:val="00AE4D25"/>
    <w:rsid w:val="00AE4D32"/>
    <w:rsid w:val="00AE5607"/>
    <w:rsid w:val="00AE5919"/>
    <w:rsid w:val="00AE607E"/>
    <w:rsid w:val="00AE6639"/>
    <w:rsid w:val="00AE6967"/>
    <w:rsid w:val="00AE6A0B"/>
    <w:rsid w:val="00AE7462"/>
    <w:rsid w:val="00AF0B51"/>
    <w:rsid w:val="00AF0E1E"/>
    <w:rsid w:val="00AF11CD"/>
    <w:rsid w:val="00AF1868"/>
    <w:rsid w:val="00AF1981"/>
    <w:rsid w:val="00AF1BFC"/>
    <w:rsid w:val="00AF1F6E"/>
    <w:rsid w:val="00AF2884"/>
    <w:rsid w:val="00AF2A5C"/>
    <w:rsid w:val="00AF2F31"/>
    <w:rsid w:val="00AF3718"/>
    <w:rsid w:val="00AF3C3A"/>
    <w:rsid w:val="00AF4D4A"/>
    <w:rsid w:val="00AF545E"/>
    <w:rsid w:val="00AF619F"/>
    <w:rsid w:val="00AF62F5"/>
    <w:rsid w:val="00AF6378"/>
    <w:rsid w:val="00AF67AF"/>
    <w:rsid w:val="00AF7717"/>
    <w:rsid w:val="00AF79B9"/>
    <w:rsid w:val="00AF79CA"/>
    <w:rsid w:val="00B003BB"/>
    <w:rsid w:val="00B00D3B"/>
    <w:rsid w:val="00B016A1"/>
    <w:rsid w:val="00B01C99"/>
    <w:rsid w:val="00B01FE2"/>
    <w:rsid w:val="00B02325"/>
    <w:rsid w:val="00B02380"/>
    <w:rsid w:val="00B024C2"/>
    <w:rsid w:val="00B03297"/>
    <w:rsid w:val="00B03BFF"/>
    <w:rsid w:val="00B04014"/>
    <w:rsid w:val="00B0458C"/>
    <w:rsid w:val="00B047E0"/>
    <w:rsid w:val="00B04E08"/>
    <w:rsid w:val="00B05578"/>
    <w:rsid w:val="00B05E1F"/>
    <w:rsid w:val="00B05F18"/>
    <w:rsid w:val="00B06144"/>
    <w:rsid w:val="00B06889"/>
    <w:rsid w:val="00B07235"/>
    <w:rsid w:val="00B07478"/>
    <w:rsid w:val="00B07918"/>
    <w:rsid w:val="00B07DAC"/>
    <w:rsid w:val="00B10005"/>
    <w:rsid w:val="00B1118C"/>
    <w:rsid w:val="00B11723"/>
    <w:rsid w:val="00B11A64"/>
    <w:rsid w:val="00B12A45"/>
    <w:rsid w:val="00B12C0B"/>
    <w:rsid w:val="00B12E0D"/>
    <w:rsid w:val="00B1328D"/>
    <w:rsid w:val="00B138CC"/>
    <w:rsid w:val="00B14C39"/>
    <w:rsid w:val="00B15C97"/>
    <w:rsid w:val="00B15D6D"/>
    <w:rsid w:val="00B16BB2"/>
    <w:rsid w:val="00B1733C"/>
    <w:rsid w:val="00B1761B"/>
    <w:rsid w:val="00B17B5C"/>
    <w:rsid w:val="00B17CF3"/>
    <w:rsid w:val="00B203A1"/>
    <w:rsid w:val="00B20A11"/>
    <w:rsid w:val="00B20BDB"/>
    <w:rsid w:val="00B20DDC"/>
    <w:rsid w:val="00B21EF7"/>
    <w:rsid w:val="00B21F91"/>
    <w:rsid w:val="00B22332"/>
    <w:rsid w:val="00B229C9"/>
    <w:rsid w:val="00B23CCA"/>
    <w:rsid w:val="00B23D24"/>
    <w:rsid w:val="00B2424D"/>
    <w:rsid w:val="00B2492E"/>
    <w:rsid w:val="00B25246"/>
    <w:rsid w:val="00B25593"/>
    <w:rsid w:val="00B2623B"/>
    <w:rsid w:val="00B26389"/>
    <w:rsid w:val="00B26793"/>
    <w:rsid w:val="00B26E5E"/>
    <w:rsid w:val="00B30333"/>
    <w:rsid w:val="00B30352"/>
    <w:rsid w:val="00B3042F"/>
    <w:rsid w:val="00B30505"/>
    <w:rsid w:val="00B306B0"/>
    <w:rsid w:val="00B307D8"/>
    <w:rsid w:val="00B30D02"/>
    <w:rsid w:val="00B31081"/>
    <w:rsid w:val="00B318E3"/>
    <w:rsid w:val="00B32E99"/>
    <w:rsid w:val="00B33B6E"/>
    <w:rsid w:val="00B33D16"/>
    <w:rsid w:val="00B34D76"/>
    <w:rsid w:val="00B35039"/>
    <w:rsid w:val="00B35405"/>
    <w:rsid w:val="00B356D6"/>
    <w:rsid w:val="00B372DF"/>
    <w:rsid w:val="00B37B0F"/>
    <w:rsid w:val="00B402EA"/>
    <w:rsid w:val="00B40344"/>
    <w:rsid w:val="00B40430"/>
    <w:rsid w:val="00B41C1E"/>
    <w:rsid w:val="00B41D5F"/>
    <w:rsid w:val="00B42383"/>
    <w:rsid w:val="00B42E94"/>
    <w:rsid w:val="00B433A1"/>
    <w:rsid w:val="00B4351B"/>
    <w:rsid w:val="00B439B8"/>
    <w:rsid w:val="00B43CDF"/>
    <w:rsid w:val="00B44B1E"/>
    <w:rsid w:val="00B44C86"/>
    <w:rsid w:val="00B45D29"/>
    <w:rsid w:val="00B45FD7"/>
    <w:rsid w:val="00B472BD"/>
    <w:rsid w:val="00B4762C"/>
    <w:rsid w:val="00B47E14"/>
    <w:rsid w:val="00B50693"/>
    <w:rsid w:val="00B50BAA"/>
    <w:rsid w:val="00B50F68"/>
    <w:rsid w:val="00B51113"/>
    <w:rsid w:val="00B512EF"/>
    <w:rsid w:val="00B513DF"/>
    <w:rsid w:val="00B53D3F"/>
    <w:rsid w:val="00B54056"/>
    <w:rsid w:val="00B550A5"/>
    <w:rsid w:val="00B55225"/>
    <w:rsid w:val="00B57985"/>
    <w:rsid w:val="00B57ADB"/>
    <w:rsid w:val="00B60DD3"/>
    <w:rsid w:val="00B615C5"/>
    <w:rsid w:val="00B619E1"/>
    <w:rsid w:val="00B61DA7"/>
    <w:rsid w:val="00B62579"/>
    <w:rsid w:val="00B62848"/>
    <w:rsid w:val="00B62973"/>
    <w:rsid w:val="00B62E35"/>
    <w:rsid w:val="00B635D0"/>
    <w:rsid w:val="00B63CC8"/>
    <w:rsid w:val="00B63EF8"/>
    <w:rsid w:val="00B640AE"/>
    <w:rsid w:val="00B64E6E"/>
    <w:rsid w:val="00B650D6"/>
    <w:rsid w:val="00B656C5"/>
    <w:rsid w:val="00B65B66"/>
    <w:rsid w:val="00B65B76"/>
    <w:rsid w:val="00B65C7C"/>
    <w:rsid w:val="00B662A9"/>
    <w:rsid w:val="00B662FB"/>
    <w:rsid w:val="00B66D33"/>
    <w:rsid w:val="00B67138"/>
    <w:rsid w:val="00B674D9"/>
    <w:rsid w:val="00B677C8"/>
    <w:rsid w:val="00B67A7B"/>
    <w:rsid w:val="00B704D9"/>
    <w:rsid w:val="00B7110D"/>
    <w:rsid w:val="00B72514"/>
    <w:rsid w:val="00B72EF9"/>
    <w:rsid w:val="00B7345B"/>
    <w:rsid w:val="00B739B4"/>
    <w:rsid w:val="00B74555"/>
    <w:rsid w:val="00B746FE"/>
    <w:rsid w:val="00B74743"/>
    <w:rsid w:val="00B7496B"/>
    <w:rsid w:val="00B74DC4"/>
    <w:rsid w:val="00B74DFE"/>
    <w:rsid w:val="00B74F80"/>
    <w:rsid w:val="00B750FA"/>
    <w:rsid w:val="00B75450"/>
    <w:rsid w:val="00B75901"/>
    <w:rsid w:val="00B75AA4"/>
    <w:rsid w:val="00B75B24"/>
    <w:rsid w:val="00B75CEC"/>
    <w:rsid w:val="00B7674C"/>
    <w:rsid w:val="00B76845"/>
    <w:rsid w:val="00B771D1"/>
    <w:rsid w:val="00B807A7"/>
    <w:rsid w:val="00B8093E"/>
    <w:rsid w:val="00B80E72"/>
    <w:rsid w:val="00B80EF8"/>
    <w:rsid w:val="00B81756"/>
    <w:rsid w:val="00B825A9"/>
    <w:rsid w:val="00B82BA1"/>
    <w:rsid w:val="00B832D1"/>
    <w:rsid w:val="00B8371C"/>
    <w:rsid w:val="00B8372B"/>
    <w:rsid w:val="00B83AA1"/>
    <w:rsid w:val="00B83FED"/>
    <w:rsid w:val="00B840E2"/>
    <w:rsid w:val="00B8453B"/>
    <w:rsid w:val="00B84624"/>
    <w:rsid w:val="00B84792"/>
    <w:rsid w:val="00B84BBA"/>
    <w:rsid w:val="00B84FFE"/>
    <w:rsid w:val="00B862BA"/>
    <w:rsid w:val="00B8695D"/>
    <w:rsid w:val="00B87556"/>
    <w:rsid w:val="00B87B65"/>
    <w:rsid w:val="00B90032"/>
    <w:rsid w:val="00B9035E"/>
    <w:rsid w:val="00B90C40"/>
    <w:rsid w:val="00B90C5B"/>
    <w:rsid w:val="00B90EFB"/>
    <w:rsid w:val="00B9145F"/>
    <w:rsid w:val="00B91588"/>
    <w:rsid w:val="00B91599"/>
    <w:rsid w:val="00B91C2A"/>
    <w:rsid w:val="00B91C92"/>
    <w:rsid w:val="00B91D8C"/>
    <w:rsid w:val="00B922FB"/>
    <w:rsid w:val="00B925EF"/>
    <w:rsid w:val="00B92B69"/>
    <w:rsid w:val="00B92B70"/>
    <w:rsid w:val="00B92D01"/>
    <w:rsid w:val="00B92FDF"/>
    <w:rsid w:val="00B93061"/>
    <w:rsid w:val="00B941E7"/>
    <w:rsid w:val="00B95208"/>
    <w:rsid w:val="00B95582"/>
    <w:rsid w:val="00B955FA"/>
    <w:rsid w:val="00B95BCC"/>
    <w:rsid w:val="00B95D0C"/>
    <w:rsid w:val="00B95D5D"/>
    <w:rsid w:val="00B9666A"/>
    <w:rsid w:val="00B971AC"/>
    <w:rsid w:val="00BA009C"/>
    <w:rsid w:val="00BA0DB3"/>
    <w:rsid w:val="00BA11FF"/>
    <w:rsid w:val="00BA12A4"/>
    <w:rsid w:val="00BA195E"/>
    <w:rsid w:val="00BA1B75"/>
    <w:rsid w:val="00BA2319"/>
    <w:rsid w:val="00BA2A29"/>
    <w:rsid w:val="00BA2EBC"/>
    <w:rsid w:val="00BA2F06"/>
    <w:rsid w:val="00BA30CB"/>
    <w:rsid w:val="00BA341A"/>
    <w:rsid w:val="00BA368D"/>
    <w:rsid w:val="00BA3838"/>
    <w:rsid w:val="00BA3F50"/>
    <w:rsid w:val="00BA3FF4"/>
    <w:rsid w:val="00BA4434"/>
    <w:rsid w:val="00BA4553"/>
    <w:rsid w:val="00BA4D07"/>
    <w:rsid w:val="00BA523F"/>
    <w:rsid w:val="00BA532F"/>
    <w:rsid w:val="00BA5346"/>
    <w:rsid w:val="00BA53BC"/>
    <w:rsid w:val="00BA53CC"/>
    <w:rsid w:val="00BA5EF1"/>
    <w:rsid w:val="00BA6F29"/>
    <w:rsid w:val="00BA725E"/>
    <w:rsid w:val="00BB02CC"/>
    <w:rsid w:val="00BB0ABC"/>
    <w:rsid w:val="00BB0FC7"/>
    <w:rsid w:val="00BB129F"/>
    <w:rsid w:val="00BB1602"/>
    <w:rsid w:val="00BB1B62"/>
    <w:rsid w:val="00BB1EC8"/>
    <w:rsid w:val="00BB234E"/>
    <w:rsid w:val="00BB3288"/>
    <w:rsid w:val="00BB3AAB"/>
    <w:rsid w:val="00BB3BEA"/>
    <w:rsid w:val="00BB3D0F"/>
    <w:rsid w:val="00BB4632"/>
    <w:rsid w:val="00BB4ADB"/>
    <w:rsid w:val="00BB503B"/>
    <w:rsid w:val="00BB5591"/>
    <w:rsid w:val="00BB677A"/>
    <w:rsid w:val="00BB6A43"/>
    <w:rsid w:val="00BB6B7A"/>
    <w:rsid w:val="00BB6D73"/>
    <w:rsid w:val="00BB771A"/>
    <w:rsid w:val="00BC0A87"/>
    <w:rsid w:val="00BC138D"/>
    <w:rsid w:val="00BC1403"/>
    <w:rsid w:val="00BC2259"/>
    <w:rsid w:val="00BC23CE"/>
    <w:rsid w:val="00BC28AD"/>
    <w:rsid w:val="00BC2A89"/>
    <w:rsid w:val="00BC2ECA"/>
    <w:rsid w:val="00BC315D"/>
    <w:rsid w:val="00BC33F7"/>
    <w:rsid w:val="00BC37BF"/>
    <w:rsid w:val="00BC386D"/>
    <w:rsid w:val="00BC3950"/>
    <w:rsid w:val="00BC3B23"/>
    <w:rsid w:val="00BC3DBF"/>
    <w:rsid w:val="00BC4287"/>
    <w:rsid w:val="00BC4F58"/>
    <w:rsid w:val="00BC504E"/>
    <w:rsid w:val="00BC559C"/>
    <w:rsid w:val="00BC61B1"/>
    <w:rsid w:val="00BC690B"/>
    <w:rsid w:val="00BC6954"/>
    <w:rsid w:val="00BC6E0D"/>
    <w:rsid w:val="00BC74F1"/>
    <w:rsid w:val="00BD0831"/>
    <w:rsid w:val="00BD0B1C"/>
    <w:rsid w:val="00BD0B51"/>
    <w:rsid w:val="00BD0D88"/>
    <w:rsid w:val="00BD15DD"/>
    <w:rsid w:val="00BD1D62"/>
    <w:rsid w:val="00BD26C5"/>
    <w:rsid w:val="00BD28E0"/>
    <w:rsid w:val="00BD2C40"/>
    <w:rsid w:val="00BD2F94"/>
    <w:rsid w:val="00BD312B"/>
    <w:rsid w:val="00BD3827"/>
    <w:rsid w:val="00BD3F57"/>
    <w:rsid w:val="00BD42BE"/>
    <w:rsid w:val="00BD43B3"/>
    <w:rsid w:val="00BD4C1D"/>
    <w:rsid w:val="00BD54B9"/>
    <w:rsid w:val="00BD570F"/>
    <w:rsid w:val="00BD5AE9"/>
    <w:rsid w:val="00BD66FC"/>
    <w:rsid w:val="00BD7006"/>
    <w:rsid w:val="00BD75A3"/>
    <w:rsid w:val="00BD791B"/>
    <w:rsid w:val="00BD7BF0"/>
    <w:rsid w:val="00BD7F47"/>
    <w:rsid w:val="00BE026C"/>
    <w:rsid w:val="00BE06BE"/>
    <w:rsid w:val="00BE0ADE"/>
    <w:rsid w:val="00BE0C25"/>
    <w:rsid w:val="00BE0EF5"/>
    <w:rsid w:val="00BE11C9"/>
    <w:rsid w:val="00BE21C8"/>
    <w:rsid w:val="00BE2405"/>
    <w:rsid w:val="00BE28B3"/>
    <w:rsid w:val="00BE31BD"/>
    <w:rsid w:val="00BE3573"/>
    <w:rsid w:val="00BE3974"/>
    <w:rsid w:val="00BE41A2"/>
    <w:rsid w:val="00BE4E3A"/>
    <w:rsid w:val="00BE4FD6"/>
    <w:rsid w:val="00BE522D"/>
    <w:rsid w:val="00BE57DF"/>
    <w:rsid w:val="00BE5BBA"/>
    <w:rsid w:val="00BE5D12"/>
    <w:rsid w:val="00BE5E74"/>
    <w:rsid w:val="00BE638E"/>
    <w:rsid w:val="00BE6514"/>
    <w:rsid w:val="00BE6618"/>
    <w:rsid w:val="00BE6762"/>
    <w:rsid w:val="00BE743D"/>
    <w:rsid w:val="00BE78AA"/>
    <w:rsid w:val="00BE794C"/>
    <w:rsid w:val="00BE7978"/>
    <w:rsid w:val="00BE79DB"/>
    <w:rsid w:val="00BE7B6A"/>
    <w:rsid w:val="00BF03B3"/>
    <w:rsid w:val="00BF043C"/>
    <w:rsid w:val="00BF0CC7"/>
    <w:rsid w:val="00BF1A9F"/>
    <w:rsid w:val="00BF1ACC"/>
    <w:rsid w:val="00BF280D"/>
    <w:rsid w:val="00BF2CE1"/>
    <w:rsid w:val="00BF374B"/>
    <w:rsid w:val="00BF3ACF"/>
    <w:rsid w:val="00BF4199"/>
    <w:rsid w:val="00BF4836"/>
    <w:rsid w:val="00BF4CB3"/>
    <w:rsid w:val="00BF4EE0"/>
    <w:rsid w:val="00BF5109"/>
    <w:rsid w:val="00BF57A8"/>
    <w:rsid w:val="00BF6A36"/>
    <w:rsid w:val="00BF70DE"/>
    <w:rsid w:val="00BF7935"/>
    <w:rsid w:val="00BF7B7D"/>
    <w:rsid w:val="00BF7DD9"/>
    <w:rsid w:val="00BF7EB6"/>
    <w:rsid w:val="00C008B3"/>
    <w:rsid w:val="00C00E41"/>
    <w:rsid w:val="00C0105A"/>
    <w:rsid w:val="00C011AE"/>
    <w:rsid w:val="00C014F4"/>
    <w:rsid w:val="00C0153D"/>
    <w:rsid w:val="00C01721"/>
    <w:rsid w:val="00C01A83"/>
    <w:rsid w:val="00C01C9D"/>
    <w:rsid w:val="00C029F7"/>
    <w:rsid w:val="00C02CFD"/>
    <w:rsid w:val="00C02DC7"/>
    <w:rsid w:val="00C02F3B"/>
    <w:rsid w:val="00C03204"/>
    <w:rsid w:val="00C03431"/>
    <w:rsid w:val="00C03875"/>
    <w:rsid w:val="00C04E7D"/>
    <w:rsid w:val="00C06874"/>
    <w:rsid w:val="00C06A89"/>
    <w:rsid w:val="00C06D71"/>
    <w:rsid w:val="00C074F5"/>
    <w:rsid w:val="00C076DC"/>
    <w:rsid w:val="00C076F7"/>
    <w:rsid w:val="00C1089A"/>
    <w:rsid w:val="00C11217"/>
    <w:rsid w:val="00C1207A"/>
    <w:rsid w:val="00C121F4"/>
    <w:rsid w:val="00C121FE"/>
    <w:rsid w:val="00C125B1"/>
    <w:rsid w:val="00C1266A"/>
    <w:rsid w:val="00C12B07"/>
    <w:rsid w:val="00C12C4D"/>
    <w:rsid w:val="00C12EB6"/>
    <w:rsid w:val="00C13816"/>
    <w:rsid w:val="00C13A8C"/>
    <w:rsid w:val="00C14551"/>
    <w:rsid w:val="00C146FE"/>
    <w:rsid w:val="00C155F8"/>
    <w:rsid w:val="00C158D0"/>
    <w:rsid w:val="00C16901"/>
    <w:rsid w:val="00C16BDD"/>
    <w:rsid w:val="00C16CC5"/>
    <w:rsid w:val="00C20A67"/>
    <w:rsid w:val="00C20D9B"/>
    <w:rsid w:val="00C215DB"/>
    <w:rsid w:val="00C215FA"/>
    <w:rsid w:val="00C2215E"/>
    <w:rsid w:val="00C221C2"/>
    <w:rsid w:val="00C226E0"/>
    <w:rsid w:val="00C229A2"/>
    <w:rsid w:val="00C22FB3"/>
    <w:rsid w:val="00C23E66"/>
    <w:rsid w:val="00C2439E"/>
    <w:rsid w:val="00C2485E"/>
    <w:rsid w:val="00C25C4E"/>
    <w:rsid w:val="00C25F02"/>
    <w:rsid w:val="00C27885"/>
    <w:rsid w:val="00C30832"/>
    <w:rsid w:val="00C30F1C"/>
    <w:rsid w:val="00C31827"/>
    <w:rsid w:val="00C3189E"/>
    <w:rsid w:val="00C31991"/>
    <w:rsid w:val="00C319A9"/>
    <w:rsid w:val="00C321AB"/>
    <w:rsid w:val="00C32BDE"/>
    <w:rsid w:val="00C32EDF"/>
    <w:rsid w:val="00C33516"/>
    <w:rsid w:val="00C33D62"/>
    <w:rsid w:val="00C340F8"/>
    <w:rsid w:val="00C34CAE"/>
    <w:rsid w:val="00C34DD1"/>
    <w:rsid w:val="00C34E78"/>
    <w:rsid w:val="00C35558"/>
    <w:rsid w:val="00C35753"/>
    <w:rsid w:val="00C35915"/>
    <w:rsid w:val="00C35B34"/>
    <w:rsid w:val="00C35DC1"/>
    <w:rsid w:val="00C36BB3"/>
    <w:rsid w:val="00C377E8"/>
    <w:rsid w:val="00C405A1"/>
    <w:rsid w:val="00C40762"/>
    <w:rsid w:val="00C41343"/>
    <w:rsid w:val="00C4150C"/>
    <w:rsid w:val="00C41E12"/>
    <w:rsid w:val="00C434EE"/>
    <w:rsid w:val="00C43AEF"/>
    <w:rsid w:val="00C44E0E"/>
    <w:rsid w:val="00C450FE"/>
    <w:rsid w:val="00C4521E"/>
    <w:rsid w:val="00C45250"/>
    <w:rsid w:val="00C456AD"/>
    <w:rsid w:val="00C458E0"/>
    <w:rsid w:val="00C46C21"/>
    <w:rsid w:val="00C473D8"/>
    <w:rsid w:val="00C47468"/>
    <w:rsid w:val="00C47712"/>
    <w:rsid w:val="00C47815"/>
    <w:rsid w:val="00C50019"/>
    <w:rsid w:val="00C507FC"/>
    <w:rsid w:val="00C50D2D"/>
    <w:rsid w:val="00C5248B"/>
    <w:rsid w:val="00C52622"/>
    <w:rsid w:val="00C52B12"/>
    <w:rsid w:val="00C537B9"/>
    <w:rsid w:val="00C54494"/>
    <w:rsid w:val="00C544E6"/>
    <w:rsid w:val="00C54ABC"/>
    <w:rsid w:val="00C54B3B"/>
    <w:rsid w:val="00C55554"/>
    <w:rsid w:val="00C55EEA"/>
    <w:rsid w:val="00C55F44"/>
    <w:rsid w:val="00C5623D"/>
    <w:rsid w:val="00C5649C"/>
    <w:rsid w:val="00C567DE"/>
    <w:rsid w:val="00C56C3E"/>
    <w:rsid w:val="00C5708D"/>
    <w:rsid w:val="00C574DA"/>
    <w:rsid w:val="00C57695"/>
    <w:rsid w:val="00C60483"/>
    <w:rsid w:val="00C605FE"/>
    <w:rsid w:val="00C60CD8"/>
    <w:rsid w:val="00C60CFA"/>
    <w:rsid w:val="00C60EAB"/>
    <w:rsid w:val="00C60F69"/>
    <w:rsid w:val="00C621D3"/>
    <w:rsid w:val="00C6283B"/>
    <w:rsid w:val="00C64B8E"/>
    <w:rsid w:val="00C65A78"/>
    <w:rsid w:val="00C673F5"/>
    <w:rsid w:val="00C674F8"/>
    <w:rsid w:val="00C67968"/>
    <w:rsid w:val="00C679C7"/>
    <w:rsid w:val="00C67BA5"/>
    <w:rsid w:val="00C71DAD"/>
    <w:rsid w:val="00C72500"/>
    <w:rsid w:val="00C729E0"/>
    <w:rsid w:val="00C72D9E"/>
    <w:rsid w:val="00C72EB2"/>
    <w:rsid w:val="00C72F4C"/>
    <w:rsid w:val="00C73201"/>
    <w:rsid w:val="00C745D0"/>
    <w:rsid w:val="00C74643"/>
    <w:rsid w:val="00C749A1"/>
    <w:rsid w:val="00C7530C"/>
    <w:rsid w:val="00C754F7"/>
    <w:rsid w:val="00C75EFD"/>
    <w:rsid w:val="00C762CD"/>
    <w:rsid w:val="00C76A0E"/>
    <w:rsid w:val="00C77300"/>
    <w:rsid w:val="00C7771A"/>
    <w:rsid w:val="00C77D03"/>
    <w:rsid w:val="00C77E18"/>
    <w:rsid w:val="00C8270C"/>
    <w:rsid w:val="00C8559E"/>
    <w:rsid w:val="00C86537"/>
    <w:rsid w:val="00C86AAB"/>
    <w:rsid w:val="00C87986"/>
    <w:rsid w:val="00C87D39"/>
    <w:rsid w:val="00C9002B"/>
    <w:rsid w:val="00C9099D"/>
    <w:rsid w:val="00C90B0B"/>
    <w:rsid w:val="00C91AD8"/>
    <w:rsid w:val="00C91BA4"/>
    <w:rsid w:val="00C91D8E"/>
    <w:rsid w:val="00C9251E"/>
    <w:rsid w:val="00C926EA"/>
    <w:rsid w:val="00C92E1D"/>
    <w:rsid w:val="00C936A9"/>
    <w:rsid w:val="00C939F4"/>
    <w:rsid w:val="00C93FA0"/>
    <w:rsid w:val="00C9453C"/>
    <w:rsid w:val="00C94643"/>
    <w:rsid w:val="00C94ED7"/>
    <w:rsid w:val="00C95378"/>
    <w:rsid w:val="00C958DF"/>
    <w:rsid w:val="00C95AF2"/>
    <w:rsid w:val="00C95FB8"/>
    <w:rsid w:val="00C96110"/>
    <w:rsid w:val="00C970F5"/>
    <w:rsid w:val="00CA01E7"/>
    <w:rsid w:val="00CA05B9"/>
    <w:rsid w:val="00CA0967"/>
    <w:rsid w:val="00CA10E2"/>
    <w:rsid w:val="00CA1759"/>
    <w:rsid w:val="00CA1F44"/>
    <w:rsid w:val="00CA1F4A"/>
    <w:rsid w:val="00CA25B9"/>
    <w:rsid w:val="00CA26EC"/>
    <w:rsid w:val="00CA347D"/>
    <w:rsid w:val="00CA3979"/>
    <w:rsid w:val="00CA4254"/>
    <w:rsid w:val="00CA57FF"/>
    <w:rsid w:val="00CA5EFF"/>
    <w:rsid w:val="00CA6328"/>
    <w:rsid w:val="00CA7295"/>
    <w:rsid w:val="00CA734A"/>
    <w:rsid w:val="00CB0462"/>
    <w:rsid w:val="00CB09F7"/>
    <w:rsid w:val="00CB0BFE"/>
    <w:rsid w:val="00CB1143"/>
    <w:rsid w:val="00CB11FC"/>
    <w:rsid w:val="00CB164C"/>
    <w:rsid w:val="00CB18BD"/>
    <w:rsid w:val="00CB19F2"/>
    <w:rsid w:val="00CB285A"/>
    <w:rsid w:val="00CB2FB8"/>
    <w:rsid w:val="00CB3252"/>
    <w:rsid w:val="00CB3426"/>
    <w:rsid w:val="00CB41C1"/>
    <w:rsid w:val="00CB4417"/>
    <w:rsid w:val="00CB49DE"/>
    <w:rsid w:val="00CB5B4D"/>
    <w:rsid w:val="00CB5DF7"/>
    <w:rsid w:val="00CB6A48"/>
    <w:rsid w:val="00CB74CD"/>
    <w:rsid w:val="00CC0295"/>
    <w:rsid w:val="00CC0FD8"/>
    <w:rsid w:val="00CC1EBF"/>
    <w:rsid w:val="00CC2A71"/>
    <w:rsid w:val="00CC2C31"/>
    <w:rsid w:val="00CC2CC0"/>
    <w:rsid w:val="00CC326C"/>
    <w:rsid w:val="00CC3B59"/>
    <w:rsid w:val="00CC3E84"/>
    <w:rsid w:val="00CC46CF"/>
    <w:rsid w:val="00CC4D8B"/>
    <w:rsid w:val="00CC6E21"/>
    <w:rsid w:val="00CD076D"/>
    <w:rsid w:val="00CD0EF3"/>
    <w:rsid w:val="00CD103C"/>
    <w:rsid w:val="00CD2293"/>
    <w:rsid w:val="00CD2D44"/>
    <w:rsid w:val="00CD4ACE"/>
    <w:rsid w:val="00CD50B2"/>
    <w:rsid w:val="00CD571B"/>
    <w:rsid w:val="00CD5ACC"/>
    <w:rsid w:val="00CD6238"/>
    <w:rsid w:val="00CD6FAB"/>
    <w:rsid w:val="00CE01AD"/>
    <w:rsid w:val="00CE0682"/>
    <w:rsid w:val="00CE164E"/>
    <w:rsid w:val="00CE17A7"/>
    <w:rsid w:val="00CE19F8"/>
    <w:rsid w:val="00CE27FD"/>
    <w:rsid w:val="00CE3CF6"/>
    <w:rsid w:val="00CE54E0"/>
    <w:rsid w:val="00CE5895"/>
    <w:rsid w:val="00CE58C9"/>
    <w:rsid w:val="00CE713C"/>
    <w:rsid w:val="00CE7D16"/>
    <w:rsid w:val="00CF0D65"/>
    <w:rsid w:val="00CF2550"/>
    <w:rsid w:val="00CF2B1E"/>
    <w:rsid w:val="00CF31FE"/>
    <w:rsid w:val="00CF4103"/>
    <w:rsid w:val="00CF417E"/>
    <w:rsid w:val="00CF4FE1"/>
    <w:rsid w:val="00CF5837"/>
    <w:rsid w:val="00CF5E9C"/>
    <w:rsid w:val="00CF637B"/>
    <w:rsid w:val="00CF6DA2"/>
    <w:rsid w:val="00CF7365"/>
    <w:rsid w:val="00CF74F0"/>
    <w:rsid w:val="00CF7C96"/>
    <w:rsid w:val="00D00627"/>
    <w:rsid w:val="00D006EA"/>
    <w:rsid w:val="00D017D5"/>
    <w:rsid w:val="00D02CE4"/>
    <w:rsid w:val="00D03287"/>
    <w:rsid w:val="00D034B1"/>
    <w:rsid w:val="00D03C71"/>
    <w:rsid w:val="00D03DD4"/>
    <w:rsid w:val="00D04716"/>
    <w:rsid w:val="00D049C6"/>
    <w:rsid w:val="00D04A1B"/>
    <w:rsid w:val="00D05DA9"/>
    <w:rsid w:val="00D05E1A"/>
    <w:rsid w:val="00D06801"/>
    <w:rsid w:val="00D068D1"/>
    <w:rsid w:val="00D069A1"/>
    <w:rsid w:val="00D10451"/>
    <w:rsid w:val="00D107C4"/>
    <w:rsid w:val="00D115DC"/>
    <w:rsid w:val="00D126B0"/>
    <w:rsid w:val="00D12948"/>
    <w:rsid w:val="00D14310"/>
    <w:rsid w:val="00D14FD5"/>
    <w:rsid w:val="00D153F2"/>
    <w:rsid w:val="00D16085"/>
    <w:rsid w:val="00D16835"/>
    <w:rsid w:val="00D1749B"/>
    <w:rsid w:val="00D202E7"/>
    <w:rsid w:val="00D20C83"/>
    <w:rsid w:val="00D21056"/>
    <w:rsid w:val="00D217C7"/>
    <w:rsid w:val="00D224F3"/>
    <w:rsid w:val="00D22AAB"/>
    <w:rsid w:val="00D23943"/>
    <w:rsid w:val="00D23BB2"/>
    <w:rsid w:val="00D24FD3"/>
    <w:rsid w:val="00D253BA"/>
    <w:rsid w:val="00D256D0"/>
    <w:rsid w:val="00D25DE3"/>
    <w:rsid w:val="00D26116"/>
    <w:rsid w:val="00D262C7"/>
    <w:rsid w:val="00D26C02"/>
    <w:rsid w:val="00D26C85"/>
    <w:rsid w:val="00D27A3C"/>
    <w:rsid w:val="00D27C4C"/>
    <w:rsid w:val="00D27C61"/>
    <w:rsid w:val="00D30B0B"/>
    <w:rsid w:val="00D3148A"/>
    <w:rsid w:val="00D315BE"/>
    <w:rsid w:val="00D3216A"/>
    <w:rsid w:val="00D324C3"/>
    <w:rsid w:val="00D32DB8"/>
    <w:rsid w:val="00D3433F"/>
    <w:rsid w:val="00D34D5E"/>
    <w:rsid w:val="00D34DF1"/>
    <w:rsid w:val="00D3686B"/>
    <w:rsid w:val="00D36A5A"/>
    <w:rsid w:val="00D36CDF"/>
    <w:rsid w:val="00D3766C"/>
    <w:rsid w:val="00D37673"/>
    <w:rsid w:val="00D37AE1"/>
    <w:rsid w:val="00D37EC0"/>
    <w:rsid w:val="00D402C7"/>
    <w:rsid w:val="00D418AF"/>
    <w:rsid w:val="00D41D9B"/>
    <w:rsid w:val="00D429B1"/>
    <w:rsid w:val="00D42F24"/>
    <w:rsid w:val="00D434E8"/>
    <w:rsid w:val="00D44080"/>
    <w:rsid w:val="00D4434B"/>
    <w:rsid w:val="00D44560"/>
    <w:rsid w:val="00D45344"/>
    <w:rsid w:val="00D454DF"/>
    <w:rsid w:val="00D45F1E"/>
    <w:rsid w:val="00D475E1"/>
    <w:rsid w:val="00D47789"/>
    <w:rsid w:val="00D4781D"/>
    <w:rsid w:val="00D4782F"/>
    <w:rsid w:val="00D47CC6"/>
    <w:rsid w:val="00D47F01"/>
    <w:rsid w:val="00D514AD"/>
    <w:rsid w:val="00D51D42"/>
    <w:rsid w:val="00D5216F"/>
    <w:rsid w:val="00D52832"/>
    <w:rsid w:val="00D52BC7"/>
    <w:rsid w:val="00D52BCB"/>
    <w:rsid w:val="00D52C45"/>
    <w:rsid w:val="00D52EDC"/>
    <w:rsid w:val="00D53538"/>
    <w:rsid w:val="00D53953"/>
    <w:rsid w:val="00D53F3B"/>
    <w:rsid w:val="00D542A2"/>
    <w:rsid w:val="00D54E92"/>
    <w:rsid w:val="00D56B22"/>
    <w:rsid w:val="00D56D25"/>
    <w:rsid w:val="00D56D9C"/>
    <w:rsid w:val="00D60B1C"/>
    <w:rsid w:val="00D622DD"/>
    <w:rsid w:val="00D6249F"/>
    <w:rsid w:val="00D6285B"/>
    <w:rsid w:val="00D63196"/>
    <w:rsid w:val="00D632BD"/>
    <w:rsid w:val="00D6333A"/>
    <w:rsid w:val="00D63A77"/>
    <w:rsid w:val="00D63DA3"/>
    <w:rsid w:val="00D64EB4"/>
    <w:rsid w:val="00D64FFF"/>
    <w:rsid w:val="00D65105"/>
    <w:rsid w:val="00D65600"/>
    <w:rsid w:val="00D65717"/>
    <w:rsid w:val="00D6591A"/>
    <w:rsid w:val="00D66014"/>
    <w:rsid w:val="00D6679B"/>
    <w:rsid w:val="00D66919"/>
    <w:rsid w:val="00D671A3"/>
    <w:rsid w:val="00D67CE3"/>
    <w:rsid w:val="00D70C02"/>
    <w:rsid w:val="00D70E01"/>
    <w:rsid w:val="00D714A9"/>
    <w:rsid w:val="00D71647"/>
    <w:rsid w:val="00D71699"/>
    <w:rsid w:val="00D72417"/>
    <w:rsid w:val="00D7245D"/>
    <w:rsid w:val="00D7249E"/>
    <w:rsid w:val="00D72563"/>
    <w:rsid w:val="00D72E91"/>
    <w:rsid w:val="00D734D4"/>
    <w:rsid w:val="00D736FD"/>
    <w:rsid w:val="00D73786"/>
    <w:rsid w:val="00D73D01"/>
    <w:rsid w:val="00D7467B"/>
    <w:rsid w:val="00D75360"/>
    <w:rsid w:val="00D764DB"/>
    <w:rsid w:val="00D7697B"/>
    <w:rsid w:val="00D76A70"/>
    <w:rsid w:val="00D76D42"/>
    <w:rsid w:val="00D7794C"/>
    <w:rsid w:val="00D77DCD"/>
    <w:rsid w:val="00D8035B"/>
    <w:rsid w:val="00D820C0"/>
    <w:rsid w:val="00D82146"/>
    <w:rsid w:val="00D8220E"/>
    <w:rsid w:val="00D82A76"/>
    <w:rsid w:val="00D83050"/>
    <w:rsid w:val="00D83069"/>
    <w:rsid w:val="00D8323E"/>
    <w:rsid w:val="00D837DE"/>
    <w:rsid w:val="00D838E0"/>
    <w:rsid w:val="00D83A6F"/>
    <w:rsid w:val="00D845B5"/>
    <w:rsid w:val="00D85DB9"/>
    <w:rsid w:val="00D866E9"/>
    <w:rsid w:val="00D86BF1"/>
    <w:rsid w:val="00D86C9D"/>
    <w:rsid w:val="00D87235"/>
    <w:rsid w:val="00D87AD3"/>
    <w:rsid w:val="00D87C24"/>
    <w:rsid w:val="00D90549"/>
    <w:rsid w:val="00D91CD6"/>
    <w:rsid w:val="00D91DFD"/>
    <w:rsid w:val="00D92260"/>
    <w:rsid w:val="00D92795"/>
    <w:rsid w:val="00D928EB"/>
    <w:rsid w:val="00D92ACF"/>
    <w:rsid w:val="00D93307"/>
    <w:rsid w:val="00D93A97"/>
    <w:rsid w:val="00D93DD6"/>
    <w:rsid w:val="00D93E90"/>
    <w:rsid w:val="00D941EF"/>
    <w:rsid w:val="00D961DA"/>
    <w:rsid w:val="00DA0137"/>
    <w:rsid w:val="00DA023C"/>
    <w:rsid w:val="00DA07B0"/>
    <w:rsid w:val="00DA0C39"/>
    <w:rsid w:val="00DA1617"/>
    <w:rsid w:val="00DA2083"/>
    <w:rsid w:val="00DA261B"/>
    <w:rsid w:val="00DA26A8"/>
    <w:rsid w:val="00DA2F75"/>
    <w:rsid w:val="00DA31D3"/>
    <w:rsid w:val="00DA3386"/>
    <w:rsid w:val="00DA50AF"/>
    <w:rsid w:val="00DA52E8"/>
    <w:rsid w:val="00DA56AB"/>
    <w:rsid w:val="00DA5D76"/>
    <w:rsid w:val="00DA6581"/>
    <w:rsid w:val="00DA6A27"/>
    <w:rsid w:val="00DA6C7D"/>
    <w:rsid w:val="00DA72F0"/>
    <w:rsid w:val="00DA7AE3"/>
    <w:rsid w:val="00DA7D56"/>
    <w:rsid w:val="00DA7E05"/>
    <w:rsid w:val="00DA7FCE"/>
    <w:rsid w:val="00DB004A"/>
    <w:rsid w:val="00DB0488"/>
    <w:rsid w:val="00DB08AF"/>
    <w:rsid w:val="00DB0A69"/>
    <w:rsid w:val="00DB10FE"/>
    <w:rsid w:val="00DB1CB1"/>
    <w:rsid w:val="00DB38DC"/>
    <w:rsid w:val="00DB47DD"/>
    <w:rsid w:val="00DB4C7C"/>
    <w:rsid w:val="00DB4C87"/>
    <w:rsid w:val="00DB5136"/>
    <w:rsid w:val="00DB55E0"/>
    <w:rsid w:val="00DB5840"/>
    <w:rsid w:val="00DB5F44"/>
    <w:rsid w:val="00DB63F3"/>
    <w:rsid w:val="00DB68D8"/>
    <w:rsid w:val="00DB6C2A"/>
    <w:rsid w:val="00DC00EF"/>
    <w:rsid w:val="00DC0A63"/>
    <w:rsid w:val="00DC136B"/>
    <w:rsid w:val="00DC22BD"/>
    <w:rsid w:val="00DC2CE2"/>
    <w:rsid w:val="00DC2F9F"/>
    <w:rsid w:val="00DC3AB8"/>
    <w:rsid w:val="00DC3C38"/>
    <w:rsid w:val="00DC3E77"/>
    <w:rsid w:val="00DC45D7"/>
    <w:rsid w:val="00DC4BC3"/>
    <w:rsid w:val="00DC55DB"/>
    <w:rsid w:val="00DC58C3"/>
    <w:rsid w:val="00DC5C68"/>
    <w:rsid w:val="00DC6113"/>
    <w:rsid w:val="00DC6994"/>
    <w:rsid w:val="00DC71A7"/>
    <w:rsid w:val="00DC7351"/>
    <w:rsid w:val="00DC7371"/>
    <w:rsid w:val="00DC7D8F"/>
    <w:rsid w:val="00DD0F90"/>
    <w:rsid w:val="00DD10F7"/>
    <w:rsid w:val="00DD110B"/>
    <w:rsid w:val="00DD1472"/>
    <w:rsid w:val="00DD1509"/>
    <w:rsid w:val="00DD1569"/>
    <w:rsid w:val="00DD197C"/>
    <w:rsid w:val="00DD1D1E"/>
    <w:rsid w:val="00DD1D27"/>
    <w:rsid w:val="00DD1D8E"/>
    <w:rsid w:val="00DD1DD1"/>
    <w:rsid w:val="00DD356A"/>
    <w:rsid w:val="00DD3A88"/>
    <w:rsid w:val="00DD4B68"/>
    <w:rsid w:val="00DD4B69"/>
    <w:rsid w:val="00DD5A47"/>
    <w:rsid w:val="00DD5CDC"/>
    <w:rsid w:val="00DD5DA2"/>
    <w:rsid w:val="00DD7020"/>
    <w:rsid w:val="00DD791A"/>
    <w:rsid w:val="00DD797B"/>
    <w:rsid w:val="00DD7BD8"/>
    <w:rsid w:val="00DD7DA7"/>
    <w:rsid w:val="00DD7DE5"/>
    <w:rsid w:val="00DE0A2F"/>
    <w:rsid w:val="00DE0C48"/>
    <w:rsid w:val="00DE192C"/>
    <w:rsid w:val="00DE1BCB"/>
    <w:rsid w:val="00DE1D55"/>
    <w:rsid w:val="00DE1E4E"/>
    <w:rsid w:val="00DE1FBB"/>
    <w:rsid w:val="00DE2C46"/>
    <w:rsid w:val="00DE3219"/>
    <w:rsid w:val="00DE394F"/>
    <w:rsid w:val="00DE3B19"/>
    <w:rsid w:val="00DE443A"/>
    <w:rsid w:val="00DE46FF"/>
    <w:rsid w:val="00DE48B4"/>
    <w:rsid w:val="00DE4E2E"/>
    <w:rsid w:val="00DE51BA"/>
    <w:rsid w:val="00DE5242"/>
    <w:rsid w:val="00DE5A3F"/>
    <w:rsid w:val="00DE6035"/>
    <w:rsid w:val="00DE6166"/>
    <w:rsid w:val="00DE6B86"/>
    <w:rsid w:val="00DE6DE0"/>
    <w:rsid w:val="00DE6F13"/>
    <w:rsid w:val="00DE76F9"/>
    <w:rsid w:val="00DE7E80"/>
    <w:rsid w:val="00DF020D"/>
    <w:rsid w:val="00DF03B1"/>
    <w:rsid w:val="00DF1C2E"/>
    <w:rsid w:val="00DF2ED8"/>
    <w:rsid w:val="00DF30A6"/>
    <w:rsid w:val="00DF3367"/>
    <w:rsid w:val="00DF33ED"/>
    <w:rsid w:val="00DF387B"/>
    <w:rsid w:val="00DF3CCD"/>
    <w:rsid w:val="00DF3D75"/>
    <w:rsid w:val="00DF3E59"/>
    <w:rsid w:val="00DF3FAC"/>
    <w:rsid w:val="00DF4365"/>
    <w:rsid w:val="00DF4890"/>
    <w:rsid w:val="00DF4965"/>
    <w:rsid w:val="00DF5750"/>
    <w:rsid w:val="00DF589B"/>
    <w:rsid w:val="00DF5B06"/>
    <w:rsid w:val="00DF6304"/>
    <w:rsid w:val="00DF6A4E"/>
    <w:rsid w:val="00DF6B67"/>
    <w:rsid w:val="00DF6BE8"/>
    <w:rsid w:val="00DF78A0"/>
    <w:rsid w:val="00DF79BB"/>
    <w:rsid w:val="00E000B9"/>
    <w:rsid w:val="00E0048C"/>
    <w:rsid w:val="00E005D0"/>
    <w:rsid w:val="00E00BBF"/>
    <w:rsid w:val="00E00F42"/>
    <w:rsid w:val="00E018E1"/>
    <w:rsid w:val="00E019B8"/>
    <w:rsid w:val="00E01F75"/>
    <w:rsid w:val="00E0213B"/>
    <w:rsid w:val="00E0241E"/>
    <w:rsid w:val="00E02450"/>
    <w:rsid w:val="00E0277A"/>
    <w:rsid w:val="00E02CE6"/>
    <w:rsid w:val="00E0377F"/>
    <w:rsid w:val="00E038B7"/>
    <w:rsid w:val="00E03C09"/>
    <w:rsid w:val="00E04B55"/>
    <w:rsid w:val="00E04C0E"/>
    <w:rsid w:val="00E0529B"/>
    <w:rsid w:val="00E05F1F"/>
    <w:rsid w:val="00E05F6F"/>
    <w:rsid w:val="00E06037"/>
    <w:rsid w:val="00E066F8"/>
    <w:rsid w:val="00E070B9"/>
    <w:rsid w:val="00E072FB"/>
    <w:rsid w:val="00E07419"/>
    <w:rsid w:val="00E10F55"/>
    <w:rsid w:val="00E10F68"/>
    <w:rsid w:val="00E114C9"/>
    <w:rsid w:val="00E11CA7"/>
    <w:rsid w:val="00E11F18"/>
    <w:rsid w:val="00E12251"/>
    <w:rsid w:val="00E12EED"/>
    <w:rsid w:val="00E130BC"/>
    <w:rsid w:val="00E13945"/>
    <w:rsid w:val="00E14124"/>
    <w:rsid w:val="00E14408"/>
    <w:rsid w:val="00E15508"/>
    <w:rsid w:val="00E15B49"/>
    <w:rsid w:val="00E160EE"/>
    <w:rsid w:val="00E16C6A"/>
    <w:rsid w:val="00E17269"/>
    <w:rsid w:val="00E174B2"/>
    <w:rsid w:val="00E1790C"/>
    <w:rsid w:val="00E17BD4"/>
    <w:rsid w:val="00E17CD4"/>
    <w:rsid w:val="00E205DE"/>
    <w:rsid w:val="00E213A0"/>
    <w:rsid w:val="00E216D2"/>
    <w:rsid w:val="00E21AA5"/>
    <w:rsid w:val="00E21BD1"/>
    <w:rsid w:val="00E21F7C"/>
    <w:rsid w:val="00E21FF0"/>
    <w:rsid w:val="00E23D36"/>
    <w:rsid w:val="00E246FD"/>
    <w:rsid w:val="00E24A6F"/>
    <w:rsid w:val="00E254B1"/>
    <w:rsid w:val="00E255D3"/>
    <w:rsid w:val="00E25D48"/>
    <w:rsid w:val="00E26453"/>
    <w:rsid w:val="00E26694"/>
    <w:rsid w:val="00E26DE2"/>
    <w:rsid w:val="00E27491"/>
    <w:rsid w:val="00E27C21"/>
    <w:rsid w:val="00E30789"/>
    <w:rsid w:val="00E30934"/>
    <w:rsid w:val="00E30B19"/>
    <w:rsid w:val="00E30E00"/>
    <w:rsid w:val="00E31233"/>
    <w:rsid w:val="00E3128B"/>
    <w:rsid w:val="00E3140E"/>
    <w:rsid w:val="00E31C94"/>
    <w:rsid w:val="00E324C4"/>
    <w:rsid w:val="00E3271E"/>
    <w:rsid w:val="00E32C25"/>
    <w:rsid w:val="00E33AF9"/>
    <w:rsid w:val="00E345EE"/>
    <w:rsid w:val="00E359F8"/>
    <w:rsid w:val="00E35CC6"/>
    <w:rsid w:val="00E35F8C"/>
    <w:rsid w:val="00E35FC0"/>
    <w:rsid w:val="00E374EF"/>
    <w:rsid w:val="00E378AD"/>
    <w:rsid w:val="00E40DD5"/>
    <w:rsid w:val="00E41127"/>
    <w:rsid w:val="00E418DF"/>
    <w:rsid w:val="00E41902"/>
    <w:rsid w:val="00E420CD"/>
    <w:rsid w:val="00E42524"/>
    <w:rsid w:val="00E426BA"/>
    <w:rsid w:val="00E42C85"/>
    <w:rsid w:val="00E4416D"/>
    <w:rsid w:val="00E44287"/>
    <w:rsid w:val="00E44B9E"/>
    <w:rsid w:val="00E44C01"/>
    <w:rsid w:val="00E45085"/>
    <w:rsid w:val="00E452E4"/>
    <w:rsid w:val="00E45673"/>
    <w:rsid w:val="00E458BE"/>
    <w:rsid w:val="00E46643"/>
    <w:rsid w:val="00E470A8"/>
    <w:rsid w:val="00E47286"/>
    <w:rsid w:val="00E473B8"/>
    <w:rsid w:val="00E5035C"/>
    <w:rsid w:val="00E508BA"/>
    <w:rsid w:val="00E50DF7"/>
    <w:rsid w:val="00E51187"/>
    <w:rsid w:val="00E517B8"/>
    <w:rsid w:val="00E51BEE"/>
    <w:rsid w:val="00E51DA5"/>
    <w:rsid w:val="00E52616"/>
    <w:rsid w:val="00E52AFF"/>
    <w:rsid w:val="00E52FAB"/>
    <w:rsid w:val="00E53097"/>
    <w:rsid w:val="00E53735"/>
    <w:rsid w:val="00E537F2"/>
    <w:rsid w:val="00E54772"/>
    <w:rsid w:val="00E55219"/>
    <w:rsid w:val="00E55A7E"/>
    <w:rsid w:val="00E55ECD"/>
    <w:rsid w:val="00E56AF3"/>
    <w:rsid w:val="00E56C6D"/>
    <w:rsid w:val="00E5721D"/>
    <w:rsid w:val="00E61722"/>
    <w:rsid w:val="00E61AD5"/>
    <w:rsid w:val="00E61B4B"/>
    <w:rsid w:val="00E62D56"/>
    <w:rsid w:val="00E62D6D"/>
    <w:rsid w:val="00E62EBE"/>
    <w:rsid w:val="00E6343F"/>
    <w:rsid w:val="00E63876"/>
    <w:rsid w:val="00E63952"/>
    <w:rsid w:val="00E651F1"/>
    <w:rsid w:val="00E65A54"/>
    <w:rsid w:val="00E66983"/>
    <w:rsid w:val="00E66D68"/>
    <w:rsid w:val="00E66F24"/>
    <w:rsid w:val="00E672C0"/>
    <w:rsid w:val="00E6738E"/>
    <w:rsid w:val="00E67781"/>
    <w:rsid w:val="00E71872"/>
    <w:rsid w:val="00E71AAE"/>
    <w:rsid w:val="00E7202E"/>
    <w:rsid w:val="00E720CA"/>
    <w:rsid w:val="00E7220D"/>
    <w:rsid w:val="00E72FD4"/>
    <w:rsid w:val="00E735D3"/>
    <w:rsid w:val="00E74874"/>
    <w:rsid w:val="00E74E1F"/>
    <w:rsid w:val="00E75BD8"/>
    <w:rsid w:val="00E75EFA"/>
    <w:rsid w:val="00E75F37"/>
    <w:rsid w:val="00E75F5F"/>
    <w:rsid w:val="00E7646E"/>
    <w:rsid w:val="00E7654A"/>
    <w:rsid w:val="00E777C5"/>
    <w:rsid w:val="00E80A36"/>
    <w:rsid w:val="00E80FBB"/>
    <w:rsid w:val="00E81E28"/>
    <w:rsid w:val="00E820C6"/>
    <w:rsid w:val="00E822DE"/>
    <w:rsid w:val="00E8272A"/>
    <w:rsid w:val="00E82D6C"/>
    <w:rsid w:val="00E8389D"/>
    <w:rsid w:val="00E845E6"/>
    <w:rsid w:val="00E84606"/>
    <w:rsid w:val="00E84992"/>
    <w:rsid w:val="00E849C8"/>
    <w:rsid w:val="00E84C6A"/>
    <w:rsid w:val="00E8640E"/>
    <w:rsid w:val="00E8641F"/>
    <w:rsid w:val="00E9063C"/>
    <w:rsid w:val="00E906FA"/>
    <w:rsid w:val="00E90BA4"/>
    <w:rsid w:val="00E90CE7"/>
    <w:rsid w:val="00E90D27"/>
    <w:rsid w:val="00E9149D"/>
    <w:rsid w:val="00E920E2"/>
    <w:rsid w:val="00E9224C"/>
    <w:rsid w:val="00E92519"/>
    <w:rsid w:val="00E92A17"/>
    <w:rsid w:val="00E92C9C"/>
    <w:rsid w:val="00E93620"/>
    <w:rsid w:val="00E93E8D"/>
    <w:rsid w:val="00E9459B"/>
    <w:rsid w:val="00E949F6"/>
    <w:rsid w:val="00EA0CC8"/>
    <w:rsid w:val="00EA1851"/>
    <w:rsid w:val="00EA446F"/>
    <w:rsid w:val="00EA5149"/>
    <w:rsid w:val="00EA5C79"/>
    <w:rsid w:val="00EA637B"/>
    <w:rsid w:val="00EA6719"/>
    <w:rsid w:val="00EA6BD7"/>
    <w:rsid w:val="00EA77CC"/>
    <w:rsid w:val="00EA7E37"/>
    <w:rsid w:val="00EA7E87"/>
    <w:rsid w:val="00EA7F2F"/>
    <w:rsid w:val="00EB10C9"/>
    <w:rsid w:val="00EB1492"/>
    <w:rsid w:val="00EB1545"/>
    <w:rsid w:val="00EB15BF"/>
    <w:rsid w:val="00EB185A"/>
    <w:rsid w:val="00EB1CF6"/>
    <w:rsid w:val="00EB1F4C"/>
    <w:rsid w:val="00EB28D7"/>
    <w:rsid w:val="00EB57D0"/>
    <w:rsid w:val="00EB5A49"/>
    <w:rsid w:val="00EB5E4D"/>
    <w:rsid w:val="00EB7EA4"/>
    <w:rsid w:val="00EC0306"/>
    <w:rsid w:val="00EC0462"/>
    <w:rsid w:val="00EC0995"/>
    <w:rsid w:val="00EC09C7"/>
    <w:rsid w:val="00EC0DD7"/>
    <w:rsid w:val="00EC1EEA"/>
    <w:rsid w:val="00EC1FC5"/>
    <w:rsid w:val="00EC22F4"/>
    <w:rsid w:val="00EC26E8"/>
    <w:rsid w:val="00EC3142"/>
    <w:rsid w:val="00EC35DD"/>
    <w:rsid w:val="00EC427E"/>
    <w:rsid w:val="00EC47CA"/>
    <w:rsid w:val="00EC4DB8"/>
    <w:rsid w:val="00EC5105"/>
    <w:rsid w:val="00EC52A4"/>
    <w:rsid w:val="00EC5830"/>
    <w:rsid w:val="00EC5933"/>
    <w:rsid w:val="00EC62B8"/>
    <w:rsid w:val="00EC6565"/>
    <w:rsid w:val="00EC74B2"/>
    <w:rsid w:val="00ED03B9"/>
    <w:rsid w:val="00ED06D2"/>
    <w:rsid w:val="00ED1142"/>
    <w:rsid w:val="00ED2388"/>
    <w:rsid w:val="00ED25CD"/>
    <w:rsid w:val="00ED26DA"/>
    <w:rsid w:val="00ED2E48"/>
    <w:rsid w:val="00ED3C3B"/>
    <w:rsid w:val="00ED3F74"/>
    <w:rsid w:val="00ED464A"/>
    <w:rsid w:val="00ED475C"/>
    <w:rsid w:val="00ED48BF"/>
    <w:rsid w:val="00ED4B08"/>
    <w:rsid w:val="00ED4B31"/>
    <w:rsid w:val="00ED543B"/>
    <w:rsid w:val="00ED59D6"/>
    <w:rsid w:val="00ED5E20"/>
    <w:rsid w:val="00ED64AF"/>
    <w:rsid w:val="00ED65EB"/>
    <w:rsid w:val="00ED6F7A"/>
    <w:rsid w:val="00ED7B48"/>
    <w:rsid w:val="00EE00B8"/>
    <w:rsid w:val="00EE1AAE"/>
    <w:rsid w:val="00EE27F5"/>
    <w:rsid w:val="00EE337B"/>
    <w:rsid w:val="00EE3D80"/>
    <w:rsid w:val="00EE47C2"/>
    <w:rsid w:val="00EE49A2"/>
    <w:rsid w:val="00EE4A84"/>
    <w:rsid w:val="00EE4CA6"/>
    <w:rsid w:val="00EE5F04"/>
    <w:rsid w:val="00EE7F78"/>
    <w:rsid w:val="00EF0ED2"/>
    <w:rsid w:val="00EF14C6"/>
    <w:rsid w:val="00EF1F67"/>
    <w:rsid w:val="00EF216F"/>
    <w:rsid w:val="00EF265F"/>
    <w:rsid w:val="00EF2810"/>
    <w:rsid w:val="00EF30A2"/>
    <w:rsid w:val="00EF3182"/>
    <w:rsid w:val="00EF3244"/>
    <w:rsid w:val="00EF3F45"/>
    <w:rsid w:val="00EF3FEE"/>
    <w:rsid w:val="00EF42DF"/>
    <w:rsid w:val="00EF4DC6"/>
    <w:rsid w:val="00EF5526"/>
    <w:rsid w:val="00EF5DCA"/>
    <w:rsid w:val="00EF6230"/>
    <w:rsid w:val="00EF6471"/>
    <w:rsid w:val="00EF655A"/>
    <w:rsid w:val="00EF6A58"/>
    <w:rsid w:val="00EF6AE7"/>
    <w:rsid w:val="00EF6E5F"/>
    <w:rsid w:val="00EF7B28"/>
    <w:rsid w:val="00EF7BBE"/>
    <w:rsid w:val="00F00566"/>
    <w:rsid w:val="00F007FA"/>
    <w:rsid w:val="00F0105A"/>
    <w:rsid w:val="00F01FC4"/>
    <w:rsid w:val="00F02178"/>
    <w:rsid w:val="00F02752"/>
    <w:rsid w:val="00F02799"/>
    <w:rsid w:val="00F027DB"/>
    <w:rsid w:val="00F03197"/>
    <w:rsid w:val="00F037E9"/>
    <w:rsid w:val="00F041B3"/>
    <w:rsid w:val="00F054C4"/>
    <w:rsid w:val="00F05C1A"/>
    <w:rsid w:val="00F0644B"/>
    <w:rsid w:val="00F065BF"/>
    <w:rsid w:val="00F06A87"/>
    <w:rsid w:val="00F06D77"/>
    <w:rsid w:val="00F077A9"/>
    <w:rsid w:val="00F07929"/>
    <w:rsid w:val="00F07D55"/>
    <w:rsid w:val="00F102E0"/>
    <w:rsid w:val="00F10D8F"/>
    <w:rsid w:val="00F10E4E"/>
    <w:rsid w:val="00F10F6D"/>
    <w:rsid w:val="00F1201E"/>
    <w:rsid w:val="00F125DC"/>
    <w:rsid w:val="00F12D77"/>
    <w:rsid w:val="00F12E20"/>
    <w:rsid w:val="00F13506"/>
    <w:rsid w:val="00F13958"/>
    <w:rsid w:val="00F13E1C"/>
    <w:rsid w:val="00F15E53"/>
    <w:rsid w:val="00F16727"/>
    <w:rsid w:val="00F1672C"/>
    <w:rsid w:val="00F16CED"/>
    <w:rsid w:val="00F17017"/>
    <w:rsid w:val="00F20DE8"/>
    <w:rsid w:val="00F21087"/>
    <w:rsid w:val="00F21CBD"/>
    <w:rsid w:val="00F22079"/>
    <w:rsid w:val="00F22176"/>
    <w:rsid w:val="00F2224B"/>
    <w:rsid w:val="00F225F2"/>
    <w:rsid w:val="00F228EB"/>
    <w:rsid w:val="00F22B27"/>
    <w:rsid w:val="00F22B72"/>
    <w:rsid w:val="00F2332D"/>
    <w:rsid w:val="00F23D57"/>
    <w:rsid w:val="00F23E6F"/>
    <w:rsid w:val="00F23EA3"/>
    <w:rsid w:val="00F23EB7"/>
    <w:rsid w:val="00F24549"/>
    <w:rsid w:val="00F2487D"/>
    <w:rsid w:val="00F24A99"/>
    <w:rsid w:val="00F24ADC"/>
    <w:rsid w:val="00F24BA4"/>
    <w:rsid w:val="00F24E11"/>
    <w:rsid w:val="00F26A28"/>
    <w:rsid w:val="00F26B56"/>
    <w:rsid w:val="00F26C46"/>
    <w:rsid w:val="00F27EB4"/>
    <w:rsid w:val="00F27FCF"/>
    <w:rsid w:val="00F30017"/>
    <w:rsid w:val="00F30C90"/>
    <w:rsid w:val="00F31786"/>
    <w:rsid w:val="00F31B21"/>
    <w:rsid w:val="00F32619"/>
    <w:rsid w:val="00F32778"/>
    <w:rsid w:val="00F32C55"/>
    <w:rsid w:val="00F33DC1"/>
    <w:rsid w:val="00F33FEE"/>
    <w:rsid w:val="00F341AF"/>
    <w:rsid w:val="00F34E67"/>
    <w:rsid w:val="00F34E95"/>
    <w:rsid w:val="00F3528C"/>
    <w:rsid w:val="00F354FC"/>
    <w:rsid w:val="00F35902"/>
    <w:rsid w:val="00F35A58"/>
    <w:rsid w:val="00F3713D"/>
    <w:rsid w:val="00F402E7"/>
    <w:rsid w:val="00F409E8"/>
    <w:rsid w:val="00F4116A"/>
    <w:rsid w:val="00F411C3"/>
    <w:rsid w:val="00F41278"/>
    <w:rsid w:val="00F42244"/>
    <w:rsid w:val="00F422D4"/>
    <w:rsid w:val="00F425E4"/>
    <w:rsid w:val="00F426EB"/>
    <w:rsid w:val="00F42C8B"/>
    <w:rsid w:val="00F43721"/>
    <w:rsid w:val="00F43856"/>
    <w:rsid w:val="00F43D4B"/>
    <w:rsid w:val="00F44449"/>
    <w:rsid w:val="00F444B1"/>
    <w:rsid w:val="00F4646F"/>
    <w:rsid w:val="00F469D3"/>
    <w:rsid w:val="00F47087"/>
    <w:rsid w:val="00F47274"/>
    <w:rsid w:val="00F4737F"/>
    <w:rsid w:val="00F47AE8"/>
    <w:rsid w:val="00F5058D"/>
    <w:rsid w:val="00F50976"/>
    <w:rsid w:val="00F516E0"/>
    <w:rsid w:val="00F51AF2"/>
    <w:rsid w:val="00F51B85"/>
    <w:rsid w:val="00F51D66"/>
    <w:rsid w:val="00F525B4"/>
    <w:rsid w:val="00F529C9"/>
    <w:rsid w:val="00F52F38"/>
    <w:rsid w:val="00F53140"/>
    <w:rsid w:val="00F537C7"/>
    <w:rsid w:val="00F53C4B"/>
    <w:rsid w:val="00F5413F"/>
    <w:rsid w:val="00F5414A"/>
    <w:rsid w:val="00F54704"/>
    <w:rsid w:val="00F551FC"/>
    <w:rsid w:val="00F55413"/>
    <w:rsid w:val="00F5571F"/>
    <w:rsid w:val="00F55915"/>
    <w:rsid w:val="00F55F1B"/>
    <w:rsid w:val="00F55FC5"/>
    <w:rsid w:val="00F5661B"/>
    <w:rsid w:val="00F5685C"/>
    <w:rsid w:val="00F56EB7"/>
    <w:rsid w:val="00F5724F"/>
    <w:rsid w:val="00F57C73"/>
    <w:rsid w:val="00F57FAA"/>
    <w:rsid w:val="00F6033B"/>
    <w:rsid w:val="00F60381"/>
    <w:rsid w:val="00F603C6"/>
    <w:rsid w:val="00F60A98"/>
    <w:rsid w:val="00F648A3"/>
    <w:rsid w:val="00F64986"/>
    <w:rsid w:val="00F64D78"/>
    <w:rsid w:val="00F659B9"/>
    <w:rsid w:val="00F65A78"/>
    <w:rsid w:val="00F65D91"/>
    <w:rsid w:val="00F661E2"/>
    <w:rsid w:val="00F67127"/>
    <w:rsid w:val="00F6732A"/>
    <w:rsid w:val="00F67B4C"/>
    <w:rsid w:val="00F70D6B"/>
    <w:rsid w:val="00F71DF7"/>
    <w:rsid w:val="00F7203A"/>
    <w:rsid w:val="00F721CC"/>
    <w:rsid w:val="00F72691"/>
    <w:rsid w:val="00F726A0"/>
    <w:rsid w:val="00F734D7"/>
    <w:rsid w:val="00F73525"/>
    <w:rsid w:val="00F73B93"/>
    <w:rsid w:val="00F742ED"/>
    <w:rsid w:val="00F749A0"/>
    <w:rsid w:val="00F7503B"/>
    <w:rsid w:val="00F75780"/>
    <w:rsid w:val="00F7610C"/>
    <w:rsid w:val="00F768FA"/>
    <w:rsid w:val="00F7710F"/>
    <w:rsid w:val="00F77E6C"/>
    <w:rsid w:val="00F77EB4"/>
    <w:rsid w:val="00F77F3A"/>
    <w:rsid w:val="00F80050"/>
    <w:rsid w:val="00F80293"/>
    <w:rsid w:val="00F80A35"/>
    <w:rsid w:val="00F80B2B"/>
    <w:rsid w:val="00F81093"/>
    <w:rsid w:val="00F8131C"/>
    <w:rsid w:val="00F81654"/>
    <w:rsid w:val="00F81FAE"/>
    <w:rsid w:val="00F82109"/>
    <w:rsid w:val="00F832E2"/>
    <w:rsid w:val="00F8383D"/>
    <w:rsid w:val="00F83E17"/>
    <w:rsid w:val="00F83ECF"/>
    <w:rsid w:val="00F844A6"/>
    <w:rsid w:val="00F845D4"/>
    <w:rsid w:val="00F8533E"/>
    <w:rsid w:val="00F85DE9"/>
    <w:rsid w:val="00F85F7F"/>
    <w:rsid w:val="00F8619A"/>
    <w:rsid w:val="00F86A02"/>
    <w:rsid w:val="00F86F13"/>
    <w:rsid w:val="00F8705E"/>
    <w:rsid w:val="00F9025D"/>
    <w:rsid w:val="00F90402"/>
    <w:rsid w:val="00F910A1"/>
    <w:rsid w:val="00F9203B"/>
    <w:rsid w:val="00F92263"/>
    <w:rsid w:val="00F935C3"/>
    <w:rsid w:val="00F93E77"/>
    <w:rsid w:val="00F940B1"/>
    <w:rsid w:val="00F94236"/>
    <w:rsid w:val="00F943D6"/>
    <w:rsid w:val="00F945A4"/>
    <w:rsid w:val="00F94787"/>
    <w:rsid w:val="00F952A2"/>
    <w:rsid w:val="00F95BCC"/>
    <w:rsid w:val="00F969E6"/>
    <w:rsid w:val="00F97572"/>
    <w:rsid w:val="00F97A18"/>
    <w:rsid w:val="00F97CBF"/>
    <w:rsid w:val="00FA0046"/>
    <w:rsid w:val="00FA0505"/>
    <w:rsid w:val="00FA0D17"/>
    <w:rsid w:val="00FA1307"/>
    <w:rsid w:val="00FA1809"/>
    <w:rsid w:val="00FA1FB9"/>
    <w:rsid w:val="00FA2083"/>
    <w:rsid w:val="00FA230E"/>
    <w:rsid w:val="00FA2469"/>
    <w:rsid w:val="00FA2662"/>
    <w:rsid w:val="00FA2F23"/>
    <w:rsid w:val="00FA382A"/>
    <w:rsid w:val="00FA3B13"/>
    <w:rsid w:val="00FA3D57"/>
    <w:rsid w:val="00FA4702"/>
    <w:rsid w:val="00FA5994"/>
    <w:rsid w:val="00FA5A0B"/>
    <w:rsid w:val="00FA5A4F"/>
    <w:rsid w:val="00FA5D09"/>
    <w:rsid w:val="00FA605D"/>
    <w:rsid w:val="00FA658B"/>
    <w:rsid w:val="00FA67C0"/>
    <w:rsid w:val="00FA6AF5"/>
    <w:rsid w:val="00FA6D18"/>
    <w:rsid w:val="00FA7297"/>
    <w:rsid w:val="00FA7DFD"/>
    <w:rsid w:val="00FA7FCA"/>
    <w:rsid w:val="00FB02DA"/>
    <w:rsid w:val="00FB0B1D"/>
    <w:rsid w:val="00FB1C23"/>
    <w:rsid w:val="00FB1D63"/>
    <w:rsid w:val="00FB21B4"/>
    <w:rsid w:val="00FB28C4"/>
    <w:rsid w:val="00FB33A0"/>
    <w:rsid w:val="00FB5354"/>
    <w:rsid w:val="00FB7421"/>
    <w:rsid w:val="00FB7A04"/>
    <w:rsid w:val="00FC0D70"/>
    <w:rsid w:val="00FC20E2"/>
    <w:rsid w:val="00FC22C1"/>
    <w:rsid w:val="00FC25D3"/>
    <w:rsid w:val="00FC25F5"/>
    <w:rsid w:val="00FC2F10"/>
    <w:rsid w:val="00FC307F"/>
    <w:rsid w:val="00FC44CA"/>
    <w:rsid w:val="00FC4E22"/>
    <w:rsid w:val="00FC564C"/>
    <w:rsid w:val="00FC5D5E"/>
    <w:rsid w:val="00FC6180"/>
    <w:rsid w:val="00FC6E5D"/>
    <w:rsid w:val="00FC7574"/>
    <w:rsid w:val="00FC7CAD"/>
    <w:rsid w:val="00FD0CD7"/>
    <w:rsid w:val="00FD10EF"/>
    <w:rsid w:val="00FD1141"/>
    <w:rsid w:val="00FD15FC"/>
    <w:rsid w:val="00FD196C"/>
    <w:rsid w:val="00FD1AE0"/>
    <w:rsid w:val="00FD1BE8"/>
    <w:rsid w:val="00FD1F44"/>
    <w:rsid w:val="00FD282B"/>
    <w:rsid w:val="00FD2B07"/>
    <w:rsid w:val="00FD2BC6"/>
    <w:rsid w:val="00FD2F76"/>
    <w:rsid w:val="00FD385C"/>
    <w:rsid w:val="00FD4195"/>
    <w:rsid w:val="00FD4325"/>
    <w:rsid w:val="00FD4700"/>
    <w:rsid w:val="00FD5B67"/>
    <w:rsid w:val="00FD6307"/>
    <w:rsid w:val="00FD7023"/>
    <w:rsid w:val="00FD7043"/>
    <w:rsid w:val="00FD79EF"/>
    <w:rsid w:val="00FD7B25"/>
    <w:rsid w:val="00FE0439"/>
    <w:rsid w:val="00FE0440"/>
    <w:rsid w:val="00FE04AC"/>
    <w:rsid w:val="00FE2596"/>
    <w:rsid w:val="00FE26F4"/>
    <w:rsid w:val="00FE2E41"/>
    <w:rsid w:val="00FE358B"/>
    <w:rsid w:val="00FE382B"/>
    <w:rsid w:val="00FE3B9E"/>
    <w:rsid w:val="00FE3D57"/>
    <w:rsid w:val="00FE3F8A"/>
    <w:rsid w:val="00FE3FC1"/>
    <w:rsid w:val="00FE455B"/>
    <w:rsid w:val="00FE493F"/>
    <w:rsid w:val="00FE4B02"/>
    <w:rsid w:val="00FE4EFD"/>
    <w:rsid w:val="00FE519F"/>
    <w:rsid w:val="00FE5525"/>
    <w:rsid w:val="00FE5E12"/>
    <w:rsid w:val="00FE64F0"/>
    <w:rsid w:val="00FE7373"/>
    <w:rsid w:val="00FE7780"/>
    <w:rsid w:val="00FF0FAD"/>
    <w:rsid w:val="00FF1570"/>
    <w:rsid w:val="00FF15AB"/>
    <w:rsid w:val="00FF15D9"/>
    <w:rsid w:val="00FF1B69"/>
    <w:rsid w:val="00FF1D9E"/>
    <w:rsid w:val="00FF1FAB"/>
    <w:rsid w:val="00FF2224"/>
    <w:rsid w:val="00FF279D"/>
    <w:rsid w:val="00FF3D2E"/>
    <w:rsid w:val="00FF42CB"/>
    <w:rsid w:val="00FF4566"/>
    <w:rsid w:val="00FF4F2F"/>
    <w:rsid w:val="00FF58B6"/>
    <w:rsid w:val="00FF59A9"/>
    <w:rsid w:val="00FF5DB7"/>
    <w:rsid w:val="00FF676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47DF5"/>
  <w15:docId w15:val="{51E8D235-C6D5-43FF-9169-05031D3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A65"/>
    <w:pPr>
      <w:spacing w:after="60"/>
      <w:jc w:val="both"/>
    </w:pPr>
    <w:rPr>
      <w:rFonts w:ascii="Arial" w:hAnsi="Arial" w:cs="Arial"/>
      <w:lang w:val="bg-BG" w:eastAsia="en-US"/>
    </w:rPr>
  </w:style>
  <w:style w:type="paragraph" w:styleId="Heading1">
    <w:name w:val="heading 1"/>
    <w:basedOn w:val="Normal"/>
    <w:next w:val="BodyText"/>
    <w:link w:val="Heading1Char"/>
    <w:qFormat/>
    <w:rsid w:val="00DD7DA7"/>
    <w:pPr>
      <w:keepNext/>
      <w:spacing w:before="120" w:after="120" w:line="260" w:lineRule="atLeast"/>
      <w:outlineLvl w:val="0"/>
    </w:pPr>
    <w:rPr>
      <w:b/>
      <w:bCs/>
      <w:kern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425244"/>
    <w:pPr>
      <w:outlineLvl w:val="2"/>
    </w:pPr>
    <w:rPr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qFormat/>
    <w:rsid w:val="003F4CBA"/>
    <w:pPr>
      <w:spacing w:after="120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eastAsia="en-US"/>
    </w:rPr>
  </w:style>
  <w:style w:type="paragraph" w:styleId="Footer">
    <w:name w:val="footer"/>
    <w:link w:val="FooterChar"/>
    <w:uiPriority w:val="99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character" w:styleId="PageNumber">
    <w:name w:val="page number"/>
    <w:basedOn w:val="DefaultParagraphFont"/>
    <w:semiHidden/>
    <w:rsid w:val="007E349C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7E349C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eastAsia="en-US"/>
    </w:rPr>
  </w:style>
  <w:style w:type="paragraph" w:customStyle="1" w:styleId="Backpage">
    <w:name w:val="Back page"/>
    <w:rsid w:val="007E349C"/>
    <w:rPr>
      <w:rFonts w:ascii="Arial Black" w:hAnsi="Arial Black" w:cs="Arial"/>
      <w:sz w:val="18"/>
      <w:lang w:eastAsia="en-US"/>
    </w:rPr>
  </w:style>
  <w:style w:type="paragraph" w:customStyle="1" w:styleId="Copyright">
    <w:name w:val="Copyright"/>
    <w:rsid w:val="00425244"/>
    <w:pPr>
      <w:spacing w:line="220" w:lineRule="atLeast"/>
    </w:pPr>
    <w:rPr>
      <w:rFonts w:ascii="Garamond" w:hAnsi="Garamond" w:cs="Arial"/>
      <w:lang w:eastAsia="en-US"/>
    </w:rPr>
  </w:style>
  <w:style w:type="paragraph" w:customStyle="1" w:styleId="TradingName">
    <w:name w:val="Trading Name"/>
    <w:rsid w:val="00513853"/>
    <w:pPr>
      <w:spacing w:line="180" w:lineRule="atLeast"/>
    </w:pPr>
    <w:rPr>
      <w:rFonts w:ascii="Arial Narrow" w:eastAsia="SimHei" w:hAnsi="Arial Narrow" w:cs="Arial"/>
      <w:b/>
      <w:sz w:val="14"/>
      <w:lang w:eastAsia="en-US"/>
    </w:rPr>
  </w:style>
  <w:style w:type="paragraph" w:customStyle="1" w:styleId="PartnerAddress">
    <w:name w:val="Partner Address"/>
    <w:rsid w:val="00513853"/>
    <w:rPr>
      <w:rFonts w:ascii="Arial Narrow" w:eastAsia="SimHei" w:hAnsi="Arial Narrow" w:cs="Arial"/>
      <w:sz w:val="14"/>
      <w:lang w:eastAsia="en-US"/>
    </w:rPr>
  </w:style>
  <w:style w:type="paragraph" w:customStyle="1" w:styleId="HalfLineBreak">
    <w:name w:val="Half Line Break"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eastAsia="en-US"/>
    </w:rPr>
  </w:style>
  <w:style w:type="paragraph" w:customStyle="1" w:styleId="LetterFooter">
    <w:name w:val="Letter Footer"/>
    <w:rsid w:val="00A51555"/>
    <w:pPr>
      <w:spacing w:line="140" w:lineRule="atLeast"/>
    </w:pPr>
    <w:rPr>
      <w:rFonts w:ascii="Arial Narrow" w:hAnsi="Arial Narrow" w:cs="Arial"/>
      <w:sz w:val="11"/>
      <w:lang w:eastAsia="en-US"/>
    </w:rPr>
  </w:style>
  <w:style w:type="paragraph" w:customStyle="1" w:styleId="LetterFooterTitle">
    <w:name w:val="Letter Footer Title"/>
    <w:next w:val="LetterFooter"/>
    <w:rsid w:val="00A51555"/>
    <w:pPr>
      <w:spacing w:line="140" w:lineRule="atLeast"/>
    </w:pPr>
    <w:rPr>
      <w:rFonts w:ascii="Arial Narrow" w:hAnsi="Arial Narrow" w:cs="Arial"/>
      <w:b/>
      <w:sz w:val="11"/>
      <w:lang w:eastAsia="en-US"/>
    </w:rPr>
  </w:style>
  <w:style w:type="paragraph" w:customStyle="1" w:styleId="LandscapeHeader">
    <w:name w:val="Landscape Header"/>
    <w:basedOn w:val="Header"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table" w:styleId="TableGrid">
    <w:name w:val="Table Grid"/>
    <w:basedOn w:val="TableNormal"/>
    <w:rsid w:val="006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uiPriority w:val="99"/>
    <w:rsid w:val="000A560C"/>
    <w:pPr>
      <w:spacing w:after="120"/>
      <w:ind w:left="1080" w:hanging="1080"/>
    </w:pPr>
    <w:rPr>
      <w:rFonts w:cs="Garamond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3F4CBA"/>
    <w:rPr>
      <w:rFonts w:ascii="Arial" w:hAnsi="Arial" w:cs="Arial"/>
      <w:lang w:val="bg-BG" w:eastAsia="en-US"/>
    </w:rPr>
  </w:style>
  <w:style w:type="paragraph" w:styleId="BalloonText">
    <w:name w:val="Balloon Text"/>
    <w:basedOn w:val="Normal"/>
    <w:link w:val="BalloonTextChar"/>
    <w:rsid w:val="002A1FA6"/>
    <w:pPr>
      <w:spacing w:after="12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semiHidden/>
    <w:rsid w:val="00B12A45"/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uiPriority w:val="99"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D7DA7"/>
    <w:rPr>
      <w:rFonts w:ascii="Arial" w:hAnsi="Arial" w:cs="Arial"/>
      <w:b/>
      <w:bCs/>
      <w:kern w:val="32"/>
      <w:szCs w:val="28"/>
      <w:lang w:val="bg-BG" w:eastAsia="en-US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 w:cs="Times New Roman"/>
      <w:i/>
      <w:lang w:val="en-GB"/>
    </w:rPr>
  </w:style>
  <w:style w:type="paragraph" w:customStyle="1" w:styleId="CM4">
    <w:name w:val="CM4"/>
    <w:basedOn w:val="Normal"/>
    <w:next w:val="Normal"/>
    <w:uiPriority w:val="99"/>
    <w:rsid w:val="0057262D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n-US"/>
    </w:rPr>
  </w:style>
  <w:style w:type="paragraph" w:customStyle="1" w:styleId="Default">
    <w:name w:val="Default"/>
    <w:rsid w:val="008D6FE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F07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20416"/>
    <w:rPr>
      <w:rFonts w:ascii="Arial" w:hAnsi="Arial" w:cs="Arial"/>
      <w:b/>
      <w:bCs/>
      <w:kern w:val="32"/>
      <w:szCs w:val="22"/>
      <w:lang w:val="bg-BG" w:eastAsia="en-US"/>
    </w:rPr>
  </w:style>
  <w:style w:type="character" w:customStyle="1" w:styleId="HeaderChar1">
    <w:name w:val="Header Char1"/>
    <w:uiPriority w:val="99"/>
    <w:locked/>
    <w:rsid w:val="005B6B41"/>
    <w:rPr>
      <w:rFonts w:ascii="Arial" w:hAnsi="Arial" w:cs="Arial"/>
      <w:b/>
      <w:color w:val="747678"/>
      <w:sz w:val="16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F82109"/>
  </w:style>
  <w:style w:type="character" w:customStyle="1" w:styleId="WW8Num2z0">
    <w:name w:val="WW8Num2z0"/>
    <w:rsid w:val="00F82109"/>
    <w:rPr>
      <w:rFonts w:ascii="Symbol" w:hAnsi="Symbol" w:cs="Symbol"/>
    </w:rPr>
  </w:style>
  <w:style w:type="character" w:customStyle="1" w:styleId="WW8Num2z1">
    <w:name w:val="WW8Num2z1"/>
    <w:rsid w:val="00F82109"/>
    <w:rPr>
      <w:rFonts w:ascii="Courier New" w:hAnsi="Courier New" w:cs="Courier New"/>
    </w:rPr>
  </w:style>
  <w:style w:type="character" w:customStyle="1" w:styleId="WW8Num2z2">
    <w:name w:val="WW8Num2z2"/>
    <w:rsid w:val="00F82109"/>
    <w:rPr>
      <w:rFonts w:ascii="Wingdings" w:hAnsi="Wingdings" w:cs="Wingdings"/>
    </w:rPr>
  </w:style>
  <w:style w:type="character" w:customStyle="1" w:styleId="WW8Num3z0">
    <w:name w:val="WW8Num3z0"/>
    <w:rsid w:val="00F82109"/>
    <w:rPr>
      <w:rFonts w:ascii="Symbol" w:hAnsi="Symbol" w:cs="Symbol"/>
      <w:color w:val="auto"/>
    </w:rPr>
  </w:style>
  <w:style w:type="character" w:customStyle="1" w:styleId="WW8Num4z1">
    <w:name w:val="WW8Num4z1"/>
    <w:rsid w:val="00F82109"/>
    <w:rPr>
      <w:color w:val="5D2884"/>
    </w:rPr>
  </w:style>
  <w:style w:type="character" w:customStyle="1" w:styleId="WW8Num6z0">
    <w:name w:val="WW8Num6z0"/>
    <w:rsid w:val="00F82109"/>
    <w:rPr>
      <w:rFonts w:ascii="Symbol" w:hAnsi="Symbol" w:cs="Symbol"/>
      <w:color w:val="auto"/>
    </w:rPr>
  </w:style>
  <w:style w:type="character" w:customStyle="1" w:styleId="WW8Num7z0">
    <w:name w:val="WW8Num7z0"/>
    <w:rsid w:val="00F82109"/>
    <w:rPr>
      <w:rFonts w:ascii="Symbol" w:hAnsi="Symbol" w:cs="Symbol"/>
    </w:rPr>
  </w:style>
  <w:style w:type="character" w:customStyle="1" w:styleId="WW8Num9z0">
    <w:name w:val="WW8Num9z0"/>
    <w:rsid w:val="00F82109"/>
    <w:rPr>
      <w:rFonts w:ascii="Garamond" w:eastAsia="Times New Roman" w:hAnsi="Garamond" w:cs="Times New Roman"/>
    </w:rPr>
  </w:style>
  <w:style w:type="character" w:customStyle="1" w:styleId="Absatz-Standardschriftart">
    <w:name w:val="Absatz-Standardschriftart"/>
    <w:rsid w:val="00F82109"/>
  </w:style>
  <w:style w:type="character" w:customStyle="1" w:styleId="WW-Absatz-Standardschriftart">
    <w:name w:val="WW-Absatz-Standardschriftart"/>
    <w:rsid w:val="00F82109"/>
  </w:style>
  <w:style w:type="character" w:customStyle="1" w:styleId="WW-Absatz-Standardschriftart1">
    <w:name w:val="WW-Absatz-Standardschriftart1"/>
    <w:rsid w:val="00F82109"/>
  </w:style>
  <w:style w:type="character" w:customStyle="1" w:styleId="WW-DefaultParagraphFont">
    <w:name w:val="WW-Default Paragraph Font"/>
    <w:rsid w:val="00F82109"/>
  </w:style>
  <w:style w:type="character" w:customStyle="1" w:styleId="WW-Absatz-Standardschriftart11">
    <w:name w:val="WW-Absatz-Standardschriftart11"/>
    <w:rsid w:val="00F82109"/>
  </w:style>
  <w:style w:type="character" w:customStyle="1" w:styleId="WW-Absatz-Standardschriftart111">
    <w:name w:val="WW-Absatz-Standardschriftart111"/>
    <w:rsid w:val="00F82109"/>
  </w:style>
  <w:style w:type="character" w:customStyle="1" w:styleId="WW-Absatz-Standardschriftart1111">
    <w:name w:val="WW-Absatz-Standardschriftart1111"/>
    <w:rsid w:val="00F82109"/>
  </w:style>
  <w:style w:type="character" w:customStyle="1" w:styleId="WW-Absatz-Standardschriftart11111">
    <w:name w:val="WW-Absatz-Standardschriftart11111"/>
    <w:rsid w:val="00F82109"/>
  </w:style>
  <w:style w:type="character" w:customStyle="1" w:styleId="WW-Absatz-Standardschriftart111111">
    <w:name w:val="WW-Absatz-Standardschriftart111111"/>
    <w:rsid w:val="00F82109"/>
  </w:style>
  <w:style w:type="character" w:customStyle="1" w:styleId="WW-Absatz-Standardschriftart1111111">
    <w:name w:val="WW-Absatz-Standardschriftart1111111"/>
    <w:rsid w:val="00F82109"/>
  </w:style>
  <w:style w:type="character" w:customStyle="1" w:styleId="WW-Absatz-Standardschriftart11111111">
    <w:name w:val="WW-Absatz-Standardschriftart11111111"/>
    <w:rsid w:val="00F82109"/>
  </w:style>
  <w:style w:type="character" w:customStyle="1" w:styleId="WW-Absatz-Standardschriftart111111111">
    <w:name w:val="WW-Absatz-Standardschriftart111111111"/>
    <w:rsid w:val="00F82109"/>
  </w:style>
  <w:style w:type="character" w:customStyle="1" w:styleId="WW-Absatz-Standardschriftart1111111111">
    <w:name w:val="WW-Absatz-Standardschriftart1111111111"/>
    <w:rsid w:val="00F82109"/>
  </w:style>
  <w:style w:type="character" w:customStyle="1" w:styleId="WW8Num9z1">
    <w:name w:val="WW8Num9z1"/>
    <w:rsid w:val="00F82109"/>
    <w:rPr>
      <w:rFonts w:ascii="Courier New" w:hAnsi="Courier New" w:cs="Courier New"/>
    </w:rPr>
  </w:style>
  <w:style w:type="character" w:customStyle="1" w:styleId="WW8Num10z0">
    <w:name w:val="WW8Num10z0"/>
    <w:rsid w:val="00F82109"/>
    <w:rPr>
      <w:rFonts w:ascii="Symbol" w:hAnsi="Symbol" w:cs="Symbol"/>
    </w:rPr>
  </w:style>
  <w:style w:type="character" w:customStyle="1" w:styleId="WW8Num10z1">
    <w:name w:val="WW8Num10z1"/>
    <w:rsid w:val="00F82109"/>
    <w:rPr>
      <w:rFonts w:ascii="Courier New" w:hAnsi="Courier New" w:cs="Courier New"/>
    </w:rPr>
  </w:style>
  <w:style w:type="character" w:customStyle="1" w:styleId="WW8Num10z2">
    <w:name w:val="WW8Num10z2"/>
    <w:rsid w:val="00F82109"/>
    <w:rPr>
      <w:rFonts w:ascii="Wingdings" w:hAnsi="Wingdings" w:cs="Wingdings"/>
    </w:rPr>
  </w:style>
  <w:style w:type="character" w:customStyle="1" w:styleId="WW-DefaultParagraphFont1">
    <w:name w:val="WW-Default Paragraph Font1"/>
    <w:rsid w:val="00F82109"/>
  </w:style>
  <w:style w:type="character" w:customStyle="1" w:styleId="WW-Absatz-Standardschriftart11111111111">
    <w:name w:val="WW-Absatz-Standardschriftart11111111111"/>
    <w:rsid w:val="00F82109"/>
  </w:style>
  <w:style w:type="character" w:customStyle="1" w:styleId="WW-Absatz-Standardschriftart111111111111">
    <w:name w:val="WW-Absatz-Standardschriftart111111111111"/>
    <w:rsid w:val="00F82109"/>
  </w:style>
  <w:style w:type="character" w:customStyle="1" w:styleId="WW-Absatz-Standardschriftart1111111111111">
    <w:name w:val="WW-Absatz-Standardschriftart1111111111111"/>
    <w:rsid w:val="00F82109"/>
  </w:style>
  <w:style w:type="character" w:customStyle="1" w:styleId="WW-Absatz-Standardschriftart11111111111111">
    <w:name w:val="WW-Absatz-Standardschriftart11111111111111"/>
    <w:rsid w:val="00F82109"/>
  </w:style>
  <w:style w:type="character" w:customStyle="1" w:styleId="WW-Absatz-Standardschriftart111111111111111">
    <w:name w:val="WW-Absatz-Standardschriftart111111111111111"/>
    <w:rsid w:val="00F82109"/>
  </w:style>
  <w:style w:type="character" w:customStyle="1" w:styleId="WW-Absatz-Standardschriftart1111111111111111">
    <w:name w:val="WW-Absatz-Standardschriftart1111111111111111"/>
    <w:rsid w:val="00F82109"/>
  </w:style>
  <w:style w:type="character" w:customStyle="1" w:styleId="WW-Absatz-Standardschriftart11111111111111111">
    <w:name w:val="WW-Absatz-Standardschriftart11111111111111111"/>
    <w:rsid w:val="00F82109"/>
  </w:style>
  <w:style w:type="character" w:customStyle="1" w:styleId="WW-Absatz-Standardschriftart111111111111111111">
    <w:name w:val="WW-Absatz-Standardschriftart111111111111111111"/>
    <w:rsid w:val="00F82109"/>
  </w:style>
  <w:style w:type="character" w:customStyle="1" w:styleId="WW-Absatz-Standardschriftart1111111111111111111">
    <w:name w:val="WW-Absatz-Standardschriftart1111111111111111111"/>
    <w:rsid w:val="00F82109"/>
  </w:style>
  <w:style w:type="character" w:customStyle="1" w:styleId="WW-Absatz-Standardschriftart11111111111111111111">
    <w:name w:val="WW-Absatz-Standardschriftart11111111111111111111"/>
    <w:rsid w:val="00F82109"/>
  </w:style>
  <w:style w:type="character" w:customStyle="1" w:styleId="WW-Absatz-Standardschriftart111111111111111111111">
    <w:name w:val="WW-Absatz-Standardschriftart111111111111111111111"/>
    <w:rsid w:val="00F82109"/>
  </w:style>
  <w:style w:type="character" w:customStyle="1" w:styleId="WW-Absatz-Standardschriftart1111111111111111111111">
    <w:name w:val="WW-Absatz-Standardschriftart1111111111111111111111"/>
    <w:rsid w:val="00F82109"/>
  </w:style>
  <w:style w:type="character" w:customStyle="1" w:styleId="WW-Absatz-Standardschriftart11111111111111111111111">
    <w:name w:val="WW-Absatz-Standardschriftart11111111111111111111111"/>
    <w:rsid w:val="00F82109"/>
  </w:style>
  <w:style w:type="character" w:customStyle="1" w:styleId="WW8Num1z0">
    <w:name w:val="WW8Num1z0"/>
    <w:rsid w:val="00F82109"/>
    <w:rPr>
      <w:rFonts w:ascii="Symbol" w:hAnsi="Symbol" w:cs="Symbol"/>
    </w:rPr>
  </w:style>
  <w:style w:type="character" w:customStyle="1" w:styleId="WW8Num3z1">
    <w:name w:val="WW8Num3z1"/>
    <w:rsid w:val="00F82109"/>
    <w:rPr>
      <w:rFonts w:ascii="Symbol" w:hAnsi="Symbol" w:cs="Symbol"/>
    </w:rPr>
  </w:style>
  <w:style w:type="character" w:customStyle="1" w:styleId="WW8Num3z2">
    <w:name w:val="WW8Num3z2"/>
    <w:rsid w:val="00F82109"/>
    <w:rPr>
      <w:rFonts w:ascii="Wingdings" w:hAnsi="Wingdings" w:cs="Wingdings"/>
    </w:rPr>
  </w:style>
  <w:style w:type="character" w:customStyle="1" w:styleId="WW8Num5z0">
    <w:name w:val="WW8Num5z0"/>
    <w:rsid w:val="00F82109"/>
    <w:rPr>
      <w:rFonts w:ascii="Symbol" w:hAnsi="Symbol" w:cs="Symbol"/>
    </w:rPr>
  </w:style>
  <w:style w:type="character" w:customStyle="1" w:styleId="WW8Num5z1">
    <w:name w:val="WW8Num5z1"/>
    <w:rsid w:val="00F82109"/>
    <w:rPr>
      <w:rFonts w:ascii="Courier New" w:hAnsi="Courier New" w:cs="Courier New"/>
    </w:rPr>
  </w:style>
  <w:style w:type="character" w:customStyle="1" w:styleId="WW8Num5z2">
    <w:name w:val="WW8Num5z2"/>
    <w:rsid w:val="00F82109"/>
    <w:rPr>
      <w:rFonts w:ascii="Wingdings" w:hAnsi="Wingdings" w:cs="Wingdings"/>
    </w:rPr>
  </w:style>
  <w:style w:type="character" w:customStyle="1" w:styleId="WW8Num7z1">
    <w:name w:val="WW8Num7z1"/>
    <w:rsid w:val="00F82109"/>
    <w:rPr>
      <w:rFonts w:ascii="Courier New" w:hAnsi="Courier New" w:cs="Courier New"/>
    </w:rPr>
  </w:style>
  <w:style w:type="character" w:customStyle="1" w:styleId="WW8Num7z2">
    <w:name w:val="WW8Num7z2"/>
    <w:rsid w:val="00F82109"/>
    <w:rPr>
      <w:rFonts w:ascii="Wingdings" w:hAnsi="Wingdings" w:cs="Wingdings"/>
    </w:rPr>
  </w:style>
  <w:style w:type="character" w:customStyle="1" w:styleId="WW8Num8z1">
    <w:name w:val="WW8Num8z1"/>
    <w:rsid w:val="00F82109"/>
    <w:rPr>
      <w:color w:val="5D2884"/>
    </w:rPr>
  </w:style>
  <w:style w:type="character" w:customStyle="1" w:styleId="WW8Num9z2">
    <w:name w:val="WW8Num9z2"/>
    <w:rsid w:val="00F82109"/>
    <w:rPr>
      <w:rFonts w:ascii="Wingdings" w:hAnsi="Wingdings" w:cs="Wingdings"/>
    </w:rPr>
  </w:style>
  <w:style w:type="character" w:customStyle="1" w:styleId="WW8Num9z3">
    <w:name w:val="WW8Num9z3"/>
    <w:rsid w:val="00F82109"/>
    <w:rPr>
      <w:rFonts w:ascii="Symbol" w:hAnsi="Symbol" w:cs="Symbol"/>
    </w:rPr>
  </w:style>
  <w:style w:type="character" w:customStyle="1" w:styleId="WW8Num11z0">
    <w:name w:val="WW8Num11z0"/>
    <w:rsid w:val="00F82109"/>
    <w:rPr>
      <w:rFonts w:ascii="Symbol" w:hAnsi="Symbol" w:cs="Symbol"/>
    </w:rPr>
  </w:style>
  <w:style w:type="character" w:customStyle="1" w:styleId="WW8Num11z1">
    <w:name w:val="WW8Num11z1"/>
    <w:rsid w:val="00F82109"/>
    <w:rPr>
      <w:rFonts w:ascii="Courier New" w:hAnsi="Courier New" w:cs="Courier New"/>
    </w:rPr>
  </w:style>
  <w:style w:type="character" w:customStyle="1" w:styleId="WW8Num11z2">
    <w:name w:val="WW8Num11z2"/>
    <w:rsid w:val="00F82109"/>
    <w:rPr>
      <w:rFonts w:ascii="Wingdings" w:hAnsi="Wingdings" w:cs="Wingdings"/>
    </w:rPr>
  </w:style>
  <w:style w:type="character" w:customStyle="1" w:styleId="WW8Num12z0">
    <w:name w:val="WW8Num12z0"/>
    <w:rsid w:val="00F82109"/>
    <w:rPr>
      <w:rFonts w:ascii="Garamond" w:eastAsia="Times New Roman" w:hAnsi="Garamond" w:cs="Arial"/>
    </w:rPr>
  </w:style>
  <w:style w:type="character" w:customStyle="1" w:styleId="WW8Num12z1">
    <w:name w:val="WW8Num12z1"/>
    <w:rsid w:val="00F82109"/>
    <w:rPr>
      <w:rFonts w:ascii="Symbol" w:hAnsi="Symbol" w:cs="Symbol"/>
    </w:rPr>
  </w:style>
  <w:style w:type="character" w:customStyle="1" w:styleId="WW8Num12z4">
    <w:name w:val="WW8Num12z4"/>
    <w:rsid w:val="00F82109"/>
    <w:rPr>
      <w:rFonts w:ascii="Courier New" w:hAnsi="Courier New" w:cs="Courier New"/>
    </w:rPr>
  </w:style>
  <w:style w:type="character" w:customStyle="1" w:styleId="WW8Num12z5">
    <w:name w:val="WW8Num12z5"/>
    <w:rsid w:val="00F82109"/>
    <w:rPr>
      <w:rFonts w:ascii="Wingdings" w:hAnsi="Wingdings" w:cs="Wingdings"/>
    </w:rPr>
  </w:style>
  <w:style w:type="character" w:customStyle="1" w:styleId="WW8Num13z0">
    <w:name w:val="WW8Num13z0"/>
    <w:rsid w:val="00F82109"/>
    <w:rPr>
      <w:rFonts w:ascii="Symbol" w:hAnsi="Symbol" w:cs="Symbol"/>
    </w:rPr>
  </w:style>
  <w:style w:type="character" w:customStyle="1" w:styleId="WW8Num13z1">
    <w:name w:val="WW8Num13z1"/>
    <w:rsid w:val="00F82109"/>
    <w:rPr>
      <w:rFonts w:ascii="Courier New" w:hAnsi="Courier New" w:cs="Courier New"/>
    </w:rPr>
  </w:style>
  <w:style w:type="character" w:customStyle="1" w:styleId="WW8Num13z2">
    <w:name w:val="WW8Num13z2"/>
    <w:rsid w:val="00F82109"/>
    <w:rPr>
      <w:rFonts w:ascii="Wingdings" w:hAnsi="Wingdings" w:cs="Wingdings"/>
    </w:rPr>
  </w:style>
  <w:style w:type="character" w:customStyle="1" w:styleId="WW8Num15z1">
    <w:name w:val="WW8Num15z1"/>
    <w:rsid w:val="00F82109"/>
    <w:rPr>
      <w:color w:val="5D168F"/>
    </w:rPr>
  </w:style>
  <w:style w:type="character" w:customStyle="1" w:styleId="WW8Num18z1">
    <w:name w:val="WW8Num18z1"/>
    <w:rsid w:val="00F82109"/>
    <w:rPr>
      <w:color w:val="5D2884"/>
    </w:rPr>
  </w:style>
  <w:style w:type="character" w:customStyle="1" w:styleId="WW8Num20z0">
    <w:name w:val="WW8Num20z0"/>
    <w:rsid w:val="00F82109"/>
    <w:rPr>
      <w:rFonts w:ascii="Symbol" w:hAnsi="Symbol" w:cs="Symbol"/>
    </w:rPr>
  </w:style>
  <w:style w:type="character" w:customStyle="1" w:styleId="WW8Num20z1">
    <w:name w:val="WW8Num20z1"/>
    <w:rsid w:val="00F82109"/>
    <w:rPr>
      <w:rFonts w:ascii="Courier New" w:hAnsi="Courier New" w:cs="Courier New"/>
    </w:rPr>
  </w:style>
  <w:style w:type="character" w:customStyle="1" w:styleId="WW8Num20z2">
    <w:name w:val="WW8Num20z2"/>
    <w:rsid w:val="00F82109"/>
    <w:rPr>
      <w:rFonts w:ascii="Wingdings" w:hAnsi="Wingdings" w:cs="Wingdings"/>
    </w:rPr>
  </w:style>
  <w:style w:type="character" w:customStyle="1" w:styleId="WW8Num21z0">
    <w:name w:val="WW8Num21z0"/>
    <w:rsid w:val="00F82109"/>
    <w:rPr>
      <w:rFonts w:ascii="Symbol" w:hAnsi="Symbol" w:cs="Symbol"/>
    </w:rPr>
  </w:style>
  <w:style w:type="character" w:customStyle="1" w:styleId="WW8Num21z1">
    <w:name w:val="WW8Num21z1"/>
    <w:rsid w:val="00F82109"/>
    <w:rPr>
      <w:rFonts w:ascii="Courier New" w:hAnsi="Courier New" w:cs="Courier New"/>
    </w:rPr>
  </w:style>
  <w:style w:type="character" w:customStyle="1" w:styleId="WW8Num21z2">
    <w:name w:val="WW8Num21z2"/>
    <w:rsid w:val="00F82109"/>
    <w:rPr>
      <w:rFonts w:ascii="Wingdings" w:hAnsi="Wingdings" w:cs="Wingdings"/>
    </w:rPr>
  </w:style>
  <w:style w:type="character" w:customStyle="1" w:styleId="WW8Num22z0">
    <w:name w:val="WW8Num22z0"/>
    <w:rsid w:val="00F82109"/>
    <w:rPr>
      <w:rFonts w:ascii="Garamond" w:eastAsia="Times New Roman" w:hAnsi="Garamond" w:cs="Arial"/>
    </w:rPr>
  </w:style>
  <w:style w:type="character" w:customStyle="1" w:styleId="WW8Num22z1">
    <w:name w:val="WW8Num22z1"/>
    <w:rsid w:val="00F82109"/>
    <w:rPr>
      <w:rFonts w:ascii="Courier New" w:hAnsi="Courier New" w:cs="Courier New"/>
    </w:rPr>
  </w:style>
  <w:style w:type="character" w:customStyle="1" w:styleId="WW8Num22z2">
    <w:name w:val="WW8Num22z2"/>
    <w:rsid w:val="00F82109"/>
    <w:rPr>
      <w:rFonts w:ascii="Wingdings" w:hAnsi="Wingdings" w:cs="Wingdings"/>
    </w:rPr>
  </w:style>
  <w:style w:type="character" w:customStyle="1" w:styleId="WW8Num22z3">
    <w:name w:val="WW8Num22z3"/>
    <w:rsid w:val="00F82109"/>
    <w:rPr>
      <w:rFonts w:ascii="Symbol" w:hAnsi="Symbol" w:cs="Symbol"/>
    </w:rPr>
  </w:style>
  <w:style w:type="character" w:customStyle="1" w:styleId="WW8Num23z0">
    <w:name w:val="WW8Num23z0"/>
    <w:rsid w:val="00F82109"/>
    <w:rPr>
      <w:rFonts w:ascii="Symbol" w:hAnsi="Symbol" w:cs="Symbol"/>
    </w:rPr>
  </w:style>
  <w:style w:type="character" w:customStyle="1" w:styleId="WW8Num23z1">
    <w:name w:val="WW8Num23z1"/>
    <w:rsid w:val="00F82109"/>
    <w:rPr>
      <w:rFonts w:ascii="Courier New" w:hAnsi="Courier New" w:cs="Courier New"/>
    </w:rPr>
  </w:style>
  <w:style w:type="character" w:customStyle="1" w:styleId="WW8Num23z2">
    <w:name w:val="WW8Num23z2"/>
    <w:rsid w:val="00F82109"/>
    <w:rPr>
      <w:rFonts w:ascii="Wingdings" w:hAnsi="Wingdings" w:cs="Wingdings"/>
    </w:rPr>
  </w:style>
  <w:style w:type="character" w:customStyle="1" w:styleId="WW8Num24z1">
    <w:name w:val="WW8Num24z1"/>
    <w:rsid w:val="00F82109"/>
    <w:rPr>
      <w:color w:val="5D2884"/>
    </w:rPr>
  </w:style>
  <w:style w:type="character" w:customStyle="1" w:styleId="WW8Num26z0">
    <w:name w:val="WW8Num26z0"/>
    <w:rsid w:val="00F82109"/>
    <w:rPr>
      <w:rFonts w:ascii="Symbol" w:hAnsi="Symbol" w:cs="Symbol"/>
    </w:rPr>
  </w:style>
  <w:style w:type="character" w:customStyle="1" w:styleId="WW8Num26z1">
    <w:name w:val="WW8Num26z1"/>
    <w:rsid w:val="00F82109"/>
    <w:rPr>
      <w:rFonts w:ascii="Courier New" w:hAnsi="Courier New" w:cs="Courier New"/>
    </w:rPr>
  </w:style>
  <w:style w:type="character" w:customStyle="1" w:styleId="WW8Num26z2">
    <w:name w:val="WW8Num26z2"/>
    <w:rsid w:val="00F82109"/>
    <w:rPr>
      <w:rFonts w:ascii="Wingdings" w:hAnsi="Wingdings" w:cs="Wingdings"/>
    </w:rPr>
  </w:style>
  <w:style w:type="character" w:customStyle="1" w:styleId="WW8Num29z0">
    <w:name w:val="WW8Num29z0"/>
    <w:rsid w:val="00F82109"/>
    <w:rPr>
      <w:rFonts w:ascii="Symbol" w:hAnsi="Symbol" w:cs="Symbol"/>
      <w:color w:val="auto"/>
    </w:rPr>
  </w:style>
  <w:style w:type="character" w:customStyle="1" w:styleId="WW8Num29z1">
    <w:name w:val="WW8Num29z1"/>
    <w:rsid w:val="00F82109"/>
    <w:rPr>
      <w:rFonts w:ascii="Courier New" w:hAnsi="Courier New" w:cs="Courier New"/>
    </w:rPr>
  </w:style>
  <w:style w:type="character" w:customStyle="1" w:styleId="WW8Num29z2">
    <w:name w:val="WW8Num29z2"/>
    <w:rsid w:val="00F82109"/>
    <w:rPr>
      <w:rFonts w:ascii="Wingdings" w:hAnsi="Wingdings" w:cs="Wingdings"/>
    </w:rPr>
  </w:style>
  <w:style w:type="character" w:customStyle="1" w:styleId="WW8Num29z3">
    <w:name w:val="WW8Num29z3"/>
    <w:rsid w:val="00F82109"/>
    <w:rPr>
      <w:rFonts w:ascii="Symbol" w:hAnsi="Symbol" w:cs="Symbol"/>
    </w:rPr>
  </w:style>
  <w:style w:type="character" w:customStyle="1" w:styleId="WW8Num32z0">
    <w:name w:val="WW8Num32z0"/>
    <w:rsid w:val="00F82109"/>
    <w:rPr>
      <w:rFonts w:ascii="Symbol" w:hAnsi="Symbol" w:cs="Symbol"/>
    </w:rPr>
  </w:style>
  <w:style w:type="character" w:customStyle="1" w:styleId="WW8Num32z1">
    <w:name w:val="WW8Num32z1"/>
    <w:rsid w:val="00F82109"/>
    <w:rPr>
      <w:rFonts w:ascii="Courier New" w:hAnsi="Courier New" w:cs="Courier New"/>
    </w:rPr>
  </w:style>
  <w:style w:type="character" w:customStyle="1" w:styleId="WW8Num32z2">
    <w:name w:val="WW8Num32z2"/>
    <w:rsid w:val="00F82109"/>
    <w:rPr>
      <w:rFonts w:ascii="Wingdings" w:hAnsi="Wingdings" w:cs="Wingdings"/>
    </w:rPr>
  </w:style>
  <w:style w:type="character" w:customStyle="1" w:styleId="WW8Num34z0">
    <w:name w:val="WW8Num34z0"/>
    <w:rsid w:val="00F82109"/>
    <w:rPr>
      <w:rFonts w:ascii="Symbol" w:hAnsi="Symbol" w:cs="Symbol"/>
    </w:rPr>
  </w:style>
  <w:style w:type="character" w:customStyle="1" w:styleId="WW8Num34z1">
    <w:name w:val="WW8Num34z1"/>
    <w:rsid w:val="00F82109"/>
    <w:rPr>
      <w:rFonts w:ascii="Courier New" w:hAnsi="Courier New" w:cs="Courier New"/>
    </w:rPr>
  </w:style>
  <w:style w:type="character" w:customStyle="1" w:styleId="WW8Num34z2">
    <w:name w:val="WW8Num34z2"/>
    <w:rsid w:val="00F82109"/>
    <w:rPr>
      <w:rFonts w:ascii="Wingdings" w:hAnsi="Wingdings" w:cs="Wingdings"/>
    </w:rPr>
  </w:style>
  <w:style w:type="character" w:customStyle="1" w:styleId="WW8Num35z0">
    <w:name w:val="WW8Num35z0"/>
    <w:rsid w:val="00F82109"/>
    <w:rPr>
      <w:rFonts w:ascii="Symbol" w:hAnsi="Symbol" w:cs="Symbol"/>
    </w:rPr>
  </w:style>
  <w:style w:type="character" w:customStyle="1" w:styleId="WW8Num35z1">
    <w:name w:val="WW8Num35z1"/>
    <w:rsid w:val="00F82109"/>
    <w:rPr>
      <w:rFonts w:ascii="Courier New" w:hAnsi="Courier New" w:cs="Courier New"/>
    </w:rPr>
  </w:style>
  <w:style w:type="character" w:customStyle="1" w:styleId="WW8Num35z2">
    <w:name w:val="WW8Num35z2"/>
    <w:rsid w:val="00F82109"/>
    <w:rPr>
      <w:rFonts w:ascii="Wingdings" w:hAnsi="Wingdings" w:cs="Wingdings"/>
    </w:rPr>
  </w:style>
  <w:style w:type="character" w:customStyle="1" w:styleId="WW8Num36z1">
    <w:name w:val="WW8Num36z1"/>
    <w:rsid w:val="00F82109"/>
    <w:rPr>
      <w:color w:val="5D2884"/>
    </w:rPr>
  </w:style>
  <w:style w:type="character" w:customStyle="1" w:styleId="WW8Num37z0">
    <w:name w:val="WW8Num37z0"/>
    <w:rsid w:val="00F82109"/>
    <w:rPr>
      <w:rFonts w:ascii="Garamond" w:eastAsia="Times New Roman" w:hAnsi="Garamond" w:cs="Arial"/>
    </w:rPr>
  </w:style>
  <w:style w:type="character" w:customStyle="1" w:styleId="WW8Num37z1">
    <w:name w:val="WW8Num37z1"/>
    <w:rsid w:val="00F82109"/>
    <w:rPr>
      <w:rFonts w:ascii="Courier New" w:hAnsi="Courier New" w:cs="Courier New"/>
    </w:rPr>
  </w:style>
  <w:style w:type="character" w:customStyle="1" w:styleId="WW8Num37z2">
    <w:name w:val="WW8Num37z2"/>
    <w:rsid w:val="00F82109"/>
    <w:rPr>
      <w:rFonts w:ascii="Wingdings" w:hAnsi="Wingdings" w:cs="Wingdings"/>
    </w:rPr>
  </w:style>
  <w:style w:type="character" w:customStyle="1" w:styleId="WW8Num37z3">
    <w:name w:val="WW8Num37z3"/>
    <w:rsid w:val="00F82109"/>
    <w:rPr>
      <w:rFonts w:ascii="Symbol" w:hAnsi="Symbol" w:cs="Symbol"/>
    </w:rPr>
  </w:style>
  <w:style w:type="character" w:customStyle="1" w:styleId="WW8Num39z0">
    <w:name w:val="WW8Num39z0"/>
    <w:rsid w:val="00F82109"/>
    <w:rPr>
      <w:rFonts w:ascii="Symbol" w:hAnsi="Symbol" w:cs="Symbol"/>
    </w:rPr>
  </w:style>
  <w:style w:type="character" w:customStyle="1" w:styleId="WW8Num39z1">
    <w:name w:val="WW8Num39z1"/>
    <w:rsid w:val="00F82109"/>
    <w:rPr>
      <w:rFonts w:ascii="Courier New" w:hAnsi="Courier New" w:cs="Courier New"/>
    </w:rPr>
  </w:style>
  <w:style w:type="character" w:customStyle="1" w:styleId="WW8Num39z2">
    <w:name w:val="WW8Num39z2"/>
    <w:rsid w:val="00F82109"/>
    <w:rPr>
      <w:rFonts w:ascii="Wingdings" w:hAnsi="Wingdings" w:cs="Wingdings"/>
    </w:rPr>
  </w:style>
  <w:style w:type="character" w:customStyle="1" w:styleId="WW8Num40z0">
    <w:name w:val="WW8Num40z0"/>
    <w:rsid w:val="00F82109"/>
    <w:rPr>
      <w:rFonts w:ascii="Symbol" w:hAnsi="Symbol" w:cs="Symbol"/>
    </w:rPr>
  </w:style>
  <w:style w:type="character" w:customStyle="1" w:styleId="WW8Num40z1">
    <w:name w:val="WW8Num40z1"/>
    <w:rsid w:val="00F82109"/>
    <w:rPr>
      <w:rFonts w:ascii="Courier New" w:hAnsi="Courier New" w:cs="Courier New"/>
    </w:rPr>
  </w:style>
  <w:style w:type="character" w:customStyle="1" w:styleId="WW8Num40z2">
    <w:name w:val="WW8Num40z2"/>
    <w:rsid w:val="00F82109"/>
    <w:rPr>
      <w:rFonts w:ascii="Wingdings" w:hAnsi="Wingdings" w:cs="Wingdings"/>
    </w:rPr>
  </w:style>
  <w:style w:type="character" w:customStyle="1" w:styleId="WW8Num41z0">
    <w:name w:val="WW8Num41z0"/>
    <w:rsid w:val="00F82109"/>
    <w:rPr>
      <w:rFonts w:ascii="Garamond" w:eastAsia="Times New Roman" w:hAnsi="Garamond" w:cs="Arial"/>
    </w:rPr>
  </w:style>
  <w:style w:type="character" w:customStyle="1" w:styleId="WW8Num41z1">
    <w:name w:val="WW8Num41z1"/>
    <w:rsid w:val="00F82109"/>
    <w:rPr>
      <w:rFonts w:ascii="Courier New" w:hAnsi="Courier New" w:cs="Courier New"/>
    </w:rPr>
  </w:style>
  <w:style w:type="character" w:customStyle="1" w:styleId="WW8Num41z2">
    <w:name w:val="WW8Num41z2"/>
    <w:rsid w:val="00F82109"/>
    <w:rPr>
      <w:rFonts w:ascii="Wingdings" w:hAnsi="Wingdings" w:cs="Wingdings"/>
    </w:rPr>
  </w:style>
  <w:style w:type="character" w:customStyle="1" w:styleId="WW8Num41z3">
    <w:name w:val="WW8Num41z3"/>
    <w:rsid w:val="00F82109"/>
    <w:rPr>
      <w:rFonts w:ascii="Symbol" w:hAnsi="Symbol" w:cs="Symbol"/>
    </w:rPr>
  </w:style>
  <w:style w:type="character" w:customStyle="1" w:styleId="WW8Num42z0">
    <w:name w:val="WW8Num42z0"/>
    <w:rsid w:val="00F82109"/>
    <w:rPr>
      <w:rFonts w:ascii="Symbol" w:hAnsi="Symbol" w:cs="Symbol"/>
    </w:rPr>
  </w:style>
  <w:style w:type="character" w:customStyle="1" w:styleId="WW8Num42z1">
    <w:name w:val="WW8Num42z1"/>
    <w:rsid w:val="00F82109"/>
    <w:rPr>
      <w:rFonts w:ascii="Courier New" w:hAnsi="Courier New" w:cs="Courier New"/>
    </w:rPr>
  </w:style>
  <w:style w:type="character" w:customStyle="1" w:styleId="WW8Num42z2">
    <w:name w:val="WW8Num42z2"/>
    <w:rsid w:val="00F82109"/>
    <w:rPr>
      <w:rFonts w:ascii="Wingdings" w:hAnsi="Wingdings" w:cs="Wingdings"/>
    </w:rPr>
  </w:style>
  <w:style w:type="character" w:customStyle="1" w:styleId="WW8Num43z0">
    <w:name w:val="WW8Num43z0"/>
    <w:rsid w:val="00F82109"/>
    <w:rPr>
      <w:rFonts w:ascii="Symbol" w:hAnsi="Symbol" w:cs="Symbol"/>
    </w:rPr>
  </w:style>
  <w:style w:type="character" w:customStyle="1" w:styleId="WW8Num43z1">
    <w:name w:val="WW8Num43z1"/>
    <w:rsid w:val="00F82109"/>
    <w:rPr>
      <w:rFonts w:ascii="Courier New" w:hAnsi="Courier New" w:cs="Courier New"/>
    </w:rPr>
  </w:style>
  <w:style w:type="character" w:customStyle="1" w:styleId="WW8Num43z2">
    <w:name w:val="WW8Num43z2"/>
    <w:rsid w:val="00F82109"/>
    <w:rPr>
      <w:rFonts w:ascii="Wingdings" w:hAnsi="Wingdings" w:cs="Wingdings"/>
    </w:rPr>
  </w:style>
  <w:style w:type="character" w:customStyle="1" w:styleId="WW8Num44z0">
    <w:name w:val="WW8Num44z0"/>
    <w:rsid w:val="00F82109"/>
    <w:rPr>
      <w:rFonts w:ascii="Symbol" w:hAnsi="Symbol" w:cs="Symbol"/>
    </w:rPr>
  </w:style>
  <w:style w:type="character" w:customStyle="1" w:styleId="WW8Num44z1">
    <w:name w:val="WW8Num44z1"/>
    <w:rsid w:val="00F82109"/>
    <w:rPr>
      <w:rFonts w:ascii="Courier New" w:hAnsi="Courier New" w:cs="Courier New"/>
    </w:rPr>
  </w:style>
  <w:style w:type="character" w:customStyle="1" w:styleId="WW8Num44z2">
    <w:name w:val="WW8Num44z2"/>
    <w:rsid w:val="00F82109"/>
    <w:rPr>
      <w:rFonts w:ascii="Wingdings" w:hAnsi="Wingdings" w:cs="Wingdings"/>
    </w:rPr>
  </w:style>
  <w:style w:type="character" w:customStyle="1" w:styleId="WW8Num45z0">
    <w:name w:val="WW8Num45z0"/>
    <w:rsid w:val="00F82109"/>
    <w:rPr>
      <w:rFonts w:ascii="Garamond" w:eastAsia="Times New Roman" w:hAnsi="Garamond" w:cs="Arial"/>
    </w:rPr>
  </w:style>
  <w:style w:type="character" w:customStyle="1" w:styleId="WW8Num45z1">
    <w:name w:val="WW8Num45z1"/>
    <w:rsid w:val="00F82109"/>
    <w:rPr>
      <w:rFonts w:ascii="Courier New" w:hAnsi="Courier New" w:cs="Courier New"/>
    </w:rPr>
  </w:style>
  <w:style w:type="character" w:customStyle="1" w:styleId="WW8Num45z2">
    <w:name w:val="WW8Num45z2"/>
    <w:rsid w:val="00F82109"/>
    <w:rPr>
      <w:rFonts w:ascii="Wingdings" w:hAnsi="Wingdings" w:cs="Wingdings"/>
    </w:rPr>
  </w:style>
  <w:style w:type="character" w:customStyle="1" w:styleId="WW8Num45z3">
    <w:name w:val="WW8Num45z3"/>
    <w:rsid w:val="00F82109"/>
    <w:rPr>
      <w:rFonts w:ascii="Symbol" w:hAnsi="Symbol" w:cs="Symbol"/>
    </w:rPr>
  </w:style>
  <w:style w:type="character" w:customStyle="1" w:styleId="WW8Num46z0">
    <w:name w:val="WW8Num46z0"/>
    <w:rsid w:val="00F82109"/>
    <w:rPr>
      <w:rFonts w:ascii="Symbol" w:hAnsi="Symbol" w:cs="Symbol"/>
    </w:rPr>
  </w:style>
  <w:style w:type="character" w:customStyle="1" w:styleId="WW8Num46z1">
    <w:name w:val="WW8Num46z1"/>
    <w:rsid w:val="00F82109"/>
    <w:rPr>
      <w:rFonts w:ascii="Courier New" w:hAnsi="Courier New" w:cs="Courier New"/>
    </w:rPr>
  </w:style>
  <w:style w:type="character" w:customStyle="1" w:styleId="WW8Num46z2">
    <w:name w:val="WW8Num46z2"/>
    <w:rsid w:val="00F82109"/>
    <w:rPr>
      <w:rFonts w:ascii="Wingdings" w:hAnsi="Wingdings" w:cs="Wingdings"/>
    </w:rPr>
  </w:style>
  <w:style w:type="character" w:customStyle="1" w:styleId="WW8Num48z0">
    <w:name w:val="WW8Num48z0"/>
    <w:rsid w:val="00F82109"/>
    <w:rPr>
      <w:rFonts w:ascii="Symbol" w:hAnsi="Symbol" w:cs="Symbol"/>
    </w:rPr>
  </w:style>
  <w:style w:type="character" w:customStyle="1" w:styleId="WW8Num48z1">
    <w:name w:val="WW8Num48z1"/>
    <w:rsid w:val="00F82109"/>
    <w:rPr>
      <w:rFonts w:ascii="Courier New" w:hAnsi="Courier New" w:cs="Courier New"/>
    </w:rPr>
  </w:style>
  <w:style w:type="character" w:customStyle="1" w:styleId="WW8Num48z2">
    <w:name w:val="WW8Num48z2"/>
    <w:rsid w:val="00F82109"/>
    <w:rPr>
      <w:rFonts w:ascii="Wingdings" w:hAnsi="Wingdings" w:cs="Wingdings"/>
    </w:rPr>
  </w:style>
  <w:style w:type="character" w:customStyle="1" w:styleId="WW8Num49z0">
    <w:name w:val="WW8Num49z0"/>
    <w:rsid w:val="00F82109"/>
    <w:rPr>
      <w:rFonts w:ascii="Garamond" w:eastAsia="Times New Roman" w:hAnsi="Garamond" w:cs="Times New Roman"/>
    </w:rPr>
  </w:style>
  <w:style w:type="character" w:customStyle="1" w:styleId="WW8Num49z1">
    <w:name w:val="WW8Num49z1"/>
    <w:rsid w:val="00F82109"/>
    <w:rPr>
      <w:rFonts w:ascii="Courier New" w:hAnsi="Courier New" w:cs="Courier New"/>
    </w:rPr>
  </w:style>
  <w:style w:type="character" w:customStyle="1" w:styleId="WW8Num49z2">
    <w:name w:val="WW8Num49z2"/>
    <w:rsid w:val="00F82109"/>
    <w:rPr>
      <w:rFonts w:ascii="Wingdings" w:hAnsi="Wingdings" w:cs="Wingdings"/>
    </w:rPr>
  </w:style>
  <w:style w:type="character" w:customStyle="1" w:styleId="WW8Num49z3">
    <w:name w:val="WW8Num49z3"/>
    <w:rsid w:val="00F82109"/>
    <w:rPr>
      <w:rFonts w:ascii="Symbol" w:hAnsi="Symbol" w:cs="Symbol"/>
    </w:rPr>
  </w:style>
  <w:style w:type="character" w:customStyle="1" w:styleId="1">
    <w:name w:val="Шрифт на абзаца по подразбиране1"/>
    <w:rsid w:val="00F82109"/>
  </w:style>
  <w:style w:type="character" w:customStyle="1" w:styleId="a">
    <w:name w:val="Знаци за бележки под линия"/>
    <w:rsid w:val="00F82109"/>
    <w:rPr>
      <w:vertAlign w:val="superscript"/>
    </w:rPr>
  </w:style>
  <w:style w:type="character" w:customStyle="1" w:styleId="dopr">
    <w:name w:val="do pr Знак Знак"/>
    <w:rsid w:val="00F82109"/>
    <w:rPr>
      <w:rFonts w:ascii="Garamond" w:hAnsi="Garamond" w:cs="Arial"/>
      <w:sz w:val="22"/>
      <w:lang w:bidi="ar-SA"/>
    </w:rPr>
  </w:style>
  <w:style w:type="character" w:customStyle="1" w:styleId="a0">
    <w:name w:val="Знаци за бележки в края"/>
    <w:rsid w:val="00F82109"/>
    <w:rPr>
      <w:vertAlign w:val="superscript"/>
    </w:rPr>
  </w:style>
  <w:style w:type="character" w:customStyle="1" w:styleId="8">
    <w:name w:val="Знак Знак8"/>
    <w:rsid w:val="00F82109"/>
    <w:rPr>
      <w:rFonts w:ascii="Garamond" w:hAnsi="Garamond" w:cs="Arial"/>
      <w:b/>
      <w:color w:val="5D2884"/>
      <w:kern w:val="1"/>
      <w:sz w:val="24"/>
      <w:szCs w:val="24"/>
      <w:lang w:val="bg-BG"/>
    </w:rPr>
  </w:style>
  <w:style w:type="character" w:customStyle="1" w:styleId="4">
    <w:name w:val="Знак Знак4"/>
    <w:rsid w:val="00F82109"/>
    <w:rPr>
      <w:rFonts w:ascii="Garamond" w:hAnsi="Garamond" w:cs="Garamond"/>
    </w:rPr>
  </w:style>
  <w:style w:type="character" w:customStyle="1" w:styleId="7">
    <w:name w:val="Знак Знак7"/>
    <w:rsid w:val="00F82109"/>
    <w:rPr>
      <w:rFonts w:ascii="Arial" w:hAnsi="Arial" w:cs="Arial"/>
      <w:b/>
      <w:color w:val="747678"/>
      <w:sz w:val="16"/>
      <w:lang w:val="en-GB" w:bidi="ar-SA"/>
    </w:rPr>
  </w:style>
  <w:style w:type="character" w:customStyle="1" w:styleId="6">
    <w:name w:val="Знак Знак6"/>
    <w:rsid w:val="00F82109"/>
    <w:rPr>
      <w:rFonts w:ascii="Arial" w:hAnsi="Arial" w:cs="Arial"/>
      <w:b/>
      <w:color w:val="747678"/>
      <w:sz w:val="13"/>
      <w:lang w:val="en-GB" w:bidi="ar-SA"/>
    </w:rPr>
  </w:style>
  <w:style w:type="character" w:customStyle="1" w:styleId="3">
    <w:name w:val="Знак Знак3"/>
    <w:rsid w:val="00F82109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F82109"/>
    <w:rPr>
      <w:rFonts w:ascii="Garamond" w:hAnsi="Garamond" w:cs="Arial"/>
      <w:b/>
      <w:bCs/>
      <w:color w:val="5D2884"/>
      <w:kern w:val="1"/>
      <w:sz w:val="24"/>
      <w:szCs w:val="28"/>
      <w:lang w:val="bg-BG"/>
    </w:rPr>
  </w:style>
  <w:style w:type="character" w:customStyle="1" w:styleId="2">
    <w:name w:val="Знак Знак2"/>
    <w:rsid w:val="00F82109"/>
    <w:rPr>
      <w:rFonts w:ascii="Garamond" w:hAnsi="Garamond" w:cs="Arial"/>
      <w:sz w:val="22"/>
    </w:rPr>
  </w:style>
  <w:style w:type="character" w:customStyle="1" w:styleId="10">
    <w:name w:val="Знак Знак1"/>
    <w:rsid w:val="00F82109"/>
    <w:rPr>
      <w:rFonts w:ascii="Garamond" w:hAnsi="Garamond" w:cs="Arial"/>
      <w:sz w:val="16"/>
      <w:szCs w:val="16"/>
    </w:rPr>
  </w:style>
  <w:style w:type="character" w:customStyle="1" w:styleId="11">
    <w:name w:val="Препратка към коментар1"/>
    <w:rsid w:val="00F82109"/>
    <w:rPr>
      <w:sz w:val="16"/>
      <w:szCs w:val="16"/>
    </w:rPr>
  </w:style>
  <w:style w:type="character" w:customStyle="1" w:styleId="a1">
    <w:name w:val="Знак Знак"/>
    <w:rsid w:val="00F82109"/>
    <w:rPr>
      <w:rFonts w:ascii="Garamond" w:hAnsi="Garamond" w:cs="Arial"/>
      <w:sz w:val="22"/>
      <w:lang w:val="bg-BG"/>
    </w:rPr>
  </w:style>
  <w:style w:type="character" w:customStyle="1" w:styleId="5">
    <w:name w:val="Знак Знак5"/>
    <w:rsid w:val="00F82109"/>
    <w:rPr>
      <w:rFonts w:ascii="Courier New" w:hAnsi="Courier New" w:cs="Courier New"/>
      <w:lang w:val="en-GB" w:bidi="ar-SA"/>
    </w:rPr>
  </w:style>
  <w:style w:type="character" w:customStyle="1" w:styleId="NoSpacingChar">
    <w:name w:val="No Spacing Char"/>
    <w:rsid w:val="00F82109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12">
    <w:name w:val="Заглавие1"/>
    <w:basedOn w:val="Normal"/>
    <w:next w:val="BodyText"/>
    <w:rsid w:val="00F82109"/>
    <w:pPr>
      <w:suppressAutoHyphens/>
      <w:autoSpaceDE w:val="0"/>
      <w:spacing w:before="400" w:after="400" w:line="580" w:lineRule="atLeast"/>
      <w:jc w:val="left"/>
    </w:pPr>
    <w:rPr>
      <w:rFonts w:ascii="Georgia" w:hAnsi="Georgia" w:cs="Georgia"/>
      <w:bCs/>
      <w:color w:val="000000"/>
      <w:kern w:val="1"/>
      <w:sz w:val="66"/>
      <w:szCs w:val="32"/>
      <w:lang w:val="en-US" w:eastAsia="zh-CN"/>
    </w:rPr>
  </w:style>
  <w:style w:type="paragraph" w:styleId="Caption">
    <w:name w:val="caption"/>
    <w:basedOn w:val="Normal"/>
    <w:qFormat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a2">
    <w:name w:val="Указател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Heading">
    <w:name w:val="Heading"/>
    <w:basedOn w:val="Normal"/>
    <w:next w:val="BodyText"/>
    <w:rsid w:val="00F82109"/>
    <w:pPr>
      <w:keepNext/>
      <w:suppressAutoHyphens/>
      <w:autoSpaceDE w:val="0"/>
      <w:spacing w:before="240" w:after="120"/>
      <w:jc w:val="left"/>
    </w:pPr>
    <w:rPr>
      <w:rFonts w:eastAsia="Microsoft YaHei" w:cs="Mangal"/>
      <w:color w:val="000000"/>
      <w:sz w:val="28"/>
      <w:szCs w:val="28"/>
      <w:lang w:val="en-US" w:eastAsia="zh-CN"/>
    </w:rPr>
  </w:style>
  <w:style w:type="paragraph" w:customStyle="1" w:styleId="Index">
    <w:name w:val="Index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WW-Caption">
    <w:name w:val="WW-Caption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WW-Caption1">
    <w:name w:val="WW-Caption1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13">
    <w:name w:val="Списък с водещи символи1"/>
    <w:basedOn w:val="Normal"/>
    <w:rsid w:val="00F82109"/>
    <w:pPr>
      <w:suppressAutoHyphens/>
      <w:autoSpaceDE w:val="0"/>
      <w:spacing w:after="20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4">
    <w:name w:val="Номериран списък1"/>
    <w:basedOn w:val="Normal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">
    <w:name w:val="Списък с водещи символи 21"/>
    <w:basedOn w:val="Normal"/>
    <w:rsid w:val="00F82109"/>
    <w:pPr>
      <w:tabs>
        <w:tab w:val="num" w:pos="227"/>
      </w:tabs>
      <w:suppressAutoHyphens/>
      <w:autoSpaceDE w:val="0"/>
      <w:spacing w:after="20" w:line="260" w:lineRule="atLeast"/>
      <w:ind w:left="227" w:hanging="22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0">
    <w:name w:val="Номериран списък 2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">
    <w:name w:val="Номериран списък 3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5">
    <w:name w:val="Текст на макрос1"/>
    <w:rsid w:val="00F821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Web">
    <w:name w:val="Нормален (Web)"/>
    <w:basedOn w:val="Normal"/>
    <w:rsid w:val="00F82109"/>
    <w:pPr>
      <w:suppressAutoHyphens/>
      <w:autoSpaceDE w:val="0"/>
      <w:spacing w:before="280" w:after="280"/>
      <w:jc w:val="left"/>
    </w:pPr>
    <w:rPr>
      <w:rFonts w:ascii="Georgia" w:hAnsi="Georgia" w:cs="Garamond"/>
      <w:color w:val="000000"/>
      <w:sz w:val="24"/>
      <w:szCs w:val="24"/>
      <w:lang w:val="de-DE" w:eastAsia="zh-CN"/>
    </w:rPr>
  </w:style>
  <w:style w:type="paragraph" w:customStyle="1" w:styleId="16">
    <w:name w:val="Изнесен текст1"/>
    <w:basedOn w:val="Normal"/>
    <w:rsid w:val="00F82109"/>
    <w:pPr>
      <w:suppressAutoHyphens/>
      <w:autoSpaceDE w:val="0"/>
      <w:spacing w:after="120"/>
      <w:jc w:val="left"/>
    </w:pPr>
    <w:rPr>
      <w:rFonts w:ascii="Tahoma" w:hAnsi="Tahoma" w:cs="Tahoma"/>
      <w:color w:val="000000"/>
      <w:sz w:val="16"/>
      <w:szCs w:val="16"/>
      <w:lang w:val="en-US" w:eastAsia="zh-CN"/>
    </w:rPr>
  </w:style>
  <w:style w:type="paragraph" w:customStyle="1" w:styleId="17">
    <w:name w:val="Текст на коментар1"/>
    <w:basedOn w:val="Normal"/>
    <w:rsid w:val="00F82109"/>
    <w:pPr>
      <w:suppressAutoHyphens/>
      <w:autoSpaceDE w:val="0"/>
      <w:spacing w:after="0"/>
      <w:jc w:val="left"/>
    </w:pPr>
    <w:rPr>
      <w:rFonts w:ascii="Georgia" w:hAnsi="Georgia" w:cs="Georgia"/>
      <w:color w:val="000000"/>
      <w:szCs w:val="24"/>
      <w:lang w:val="en-US" w:eastAsia="zh-CN"/>
    </w:rPr>
  </w:style>
  <w:style w:type="paragraph" w:customStyle="1" w:styleId="18">
    <w:name w:val="Предмет на коментар1"/>
    <w:basedOn w:val="17"/>
    <w:next w:val="17"/>
    <w:rsid w:val="00F82109"/>
    <w:pPr>
      <w:spacing w:after="120"/>
    </w:pPr>
    <w:rPr>
      <w:rFonts w:cs="Garamond"/>
      <w:b/>
      <w:bCs/>
    </w:rPr>
  </w:style>
  <w:style w:type="paragraph" w:customStyle="1" w:styleId="19">
    <w:name w:val="План на документа1"/>
    <w:basedOn w:val="Normal"/>
    <w:rsid w:val="00F82109"/>
    <w:pPr>
      <w:shd w:val="clear" w:color="auto" w:fill="000080"/>
      <w:suppressAutoHyphens/>
      <w:autoSpaceDE w:val="0"/>
      <w:spacing w:after="0"/>
      <w:jc w:val="left"/>
    </w:pPr>
    <w:rPr>
      <w:rFonts w:ascii="Tahoma" w:hAnsi="Tahoma" w:cs="Tahoma"/>
      <w:color w:val="000000"/>
      <w:szCs w:val="24"/>
      <w:lang w:val="en-US" w:eastAsia="zh-CN"/>
    </w:rPr>
  </w:style>
  <w:style w:type="paragraph" w:customStyle="1" w:styleId="1a">
    <w:name w:val="Списък на фигурите1"/>
    <w:basedOn w:val="Normal"/>
    <w:next w:val="Normal"/>
    <w:rsid w:val="00F82109"/>
    <w:pPr>
      <w:suppressAutoHyphens/>
      <w:autoSpaceDE w:val="0"/>
      <w:spacing w:after="284"/>
      <w:ind w:left="440" w:hanging="440"/>
      <w:jc w:val="left"/>
    </w:pPr>
    <w:rPr>
      <w:rFonts w:ascii="Georgia" w:hAnsi="Georgia" w:cs="Garamond"/>
      <w:color w:val="000000"/>
      <w:sz w:val="24"/>
      <w:szCs w:val="22"/>
      <w:lang w:val="en-US" w:eastAsia="zh-CN"/>
    </w:rPr>
  </w:style>
  <w:style w:type="paragraph" w:customStyle="1" w:styleId="211">
    <w:name w:val="Основен текст 21"/>
    <w:basedOn w:val="Normal"/>
    <w:rsid w:val="00F82109"/>
    <w:pPr>
      <w:suppressAutoHyphens/>
      <w:autoSpaceDE w:val="0"/>
      <w:spacing w:after="120" w:line="480" w:lineRule="auto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0">
    <w:name w:val="Основен текст 31"/>
    <w:basedOn w:val="Normal"/>
    <w:rsid w:val="00F82109"/>
    <w:pPr>
      <w:suppressAutoHyphens/>
      <w:autoSpaceDE w:val="0"/>
      <w:spacing w:after="120"/>
      <w:jc w:val="left"/>
    </w:pPr>
    <w:rPr>
      <w:rFonts w:ascii="Georgia" w:hAnsi="Georgia" w:cs="Georgia"/>
      <w:color w:val="000000"/>
      <w:sz w:val="16"/>
      <w:szCs w:val="16"/>
      <w:lang w:val="en-US" w:eastAsia="zh-CN"/>
    </w:rPr>
  </w:style>
  <w:style w:type="paragraph" w:customStyle="1" w:styleId="212">
    <w:name w:val="Основен текст с отстъп 21"/>
    <w:basedOn w:val="Normal"/>
    <w:rsid w:val="00F82109"/>
    <w:pPr>
      <w:suppressAutoHyphens/>
      <w:autoSpaceDE w:val="0"/>
      <w:spacing w:after="120" w:line="480" w:lineRule="auto"/>
      <w:ind w:left="36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WW-BodyTextIndent2">
    <w:name w:val="WW-Body Text Indent 2"/>
    <w:basedOn w:val="Normal"/>
    <w:rsid w:val="00F82109"/>
    <w:pPr>
      <w:suppressAutoHyphens/>
      <w:autoSpaceDE w:val="0"/>
      <w:spacing w:after="0"/>
      <w:ind w:left="1134" w:hanging="708"/>
      <w:jc w:val="left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-">
    <w:name w:val="Таблица - съдържание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-0">
    <w:name w:val="Таблица - заглавие"/>
    <w:basedOn w:val="-"/>
    <w:rsid w:val="00F8210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styleId="NoSpacing">
    <w:name w:val="No Spacing"/>
    <w:qFormat/>
    <w:rsid w:val="00F82109"/>
    <w:pPr>
      <w:suppressAutoHyphens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amecontents">
    <w:name w:val="Frame contents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character" w:customStyle="1" w:styleId="FontStyle68">
    <w:name w:val="Font Style68"/>
    <w:uiPriority w:val="99"/>
    <w:rsid w:val="00F82109"/>
    <w:rPr>
      <w:rFonts w:ascii="Arial" w:hAnsi="Arial"/>
      <w:sz w:val="22"/>
    </w:rPr>
  </w:style>
  <w:style w:type="paragraph" w:customStyle="1" w:styleId="Style53">
    <w:name w:val="Style53"/>
    <w:basedOn w:val="Normal"/>
    <w:uiPriority w:val="99"/>
    <w:rsid w:val="00F82109"/>
    <w:pPr>
      <w:widowControl w:val="0"/>
      <w:autoSpaceDE w:val="0"/>
      <w:autoSpaceDN w:val="0"/>
      <w:adjustRightInd w:val="0"/>
      <w:spacing w:after="0" w:line="260" w:lineRule="exact"/>
      <w:ind w:firstLine="555"/>
    </w:pPr>
    <w:rPr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F82109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en-US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F82109"/>
    <w:rPr>
      <w:i/>
      <w:iCs/>
      <w:color w:val="7F7F7F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F82109"/>
    <w:rPr>
      <w:rFonts w:ascii="Calibri" w:hAnsi="Calibri"/>
      <w:color w:val="365F9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basedOn w:val="TableNormal"/>
    <w:uiPriority w:val="99"/>
    <w:qFormat/>
    <w:rsid w:val="00F82109"/>
    <w:pPr>
      <w:jc w:val="center"/>
    </w:pPr>
    <w:rPr>
      <w:rFonts w:ascii="Calibri" w:hAnsi="Calibri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F82109"/>
    <w:pPr>
      <w:snapToGrid w:val="0"/>
    </w:pPr>
    <w:rPr>
      <w:rFonts w:ascii="Calibri" w:hAnsi="Calibri"/>
      <w:b/>
      <w:color w:val="D9D9D9"/>
      <w:sz w:val="16"/>
      <w:szCs w:val="22"/>
      <w:lang w:val="en-US"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color w:val="D9D9D9"/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color w:val="D9D9D9"/>
        <w:sz w:val="72"/>
      </w:rPr>
    </w:tblStylePr>
    <w:tblStylePr w:type="band1Horz">
      <w:rPr>
        <w:color w:val="D9D9D9"/>
        <w:sz w:val="16"/>
      </w:rPr>
    </w:tblStylePr>
    <w:tblStylePr w:type="band2Horz">
      <w:rPr>
        <w:color w:val="D9D9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/>
        <w:sz w:val="8"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82109"/>
    <w:rPr>
      <w:rFonts w:ascii="Calibri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F82109"/>
    <w:rPr>
      <w:i/>
      <w:iCs/>
      <w:color w:val="808080" w:themeColor="text1" w:themeTint="7F"/>
    </w:rPr>
  </w:style>
  <w:style w:type="table" w:styleId="LightShading-Accent1">
    <w:name w:val="Light Shading Accent 1"/>
    <w:basedOn w:val="TableNormal"/>
    <w:uiPriority w:val="60"/>
    <w:rsid w:val="00F821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F821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436D-1363-456C-9A21-E6CF2D73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</Template>
  <TotalTime>3</TotalTime>
  <Pages>9</Pages>
  <Words>1157</Words>
  <Characters>7122</Characters>
  <Application>Microsoft Office Word</Application>
  <DocSecurity>0</DocSecurity>
  <Lines>59</Lines>
  <Paragraphs>16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Междинен консолидиран съкратен отчет за финансовото състояние</vt:lpstr>
      <vt:lpstr>Междинен консолидиран съкратен отчет за печалбата или загубата и другия всеобхва</vt:lpstr>
      <vt:lpstr>Междинен консолидиран съкратен отчет за промените в собствения капитал за година</vt:lpstr>
      <vt:lpstr>Междинен консолидиран съкратен отчет за паричните потоци за годината, приключващ</vt:lpstr>
      <vt:lpstr>Предмет на дейност</vt:lpstr>
      <vt:lpstr>Основа за изготвяне на финансовия отчет</vt:lpstr>
      <vt:lpstr>Счетоводна политика и промени през периода</vt:lpstr>
      <vt:lpstr>    Нови стандарти, изменения и разяснения към МСФО, които са влезли в сила от 1 яну</vt:lpstr>
      <vt:lpstr>    Стандарти, изменения и разяснения, които все още не са влезли в сила и не се при</vt:lpstr>
      <vt:lpstr>Отчитане по сегменти</vt:lpstr>
      <vt:lpstr>Инвестиционни имоти</vt:lpstr>
      <vt:lpstr>Пари и парични еквиваленти</vt:lpstr>
      <vt:lpstr>Финансови активи </vt:lpstr>
      <vt:lpstr>Акционерен капитал</vt:lpstr>
      <vt:lpstr>Резерви</vt:lpstr>
      <vt:lpstr>Заеми</vt:lpstr>
      <vt:lpstr>Приходи</vt:lpstr>
      <vt:lpstr>Необичайни събития и сделки</vt:lpstr>
      <vt:lpstr>Разходи за данъци върху дохода</vt:lpstr>
      <vt:lpstr>Доход на акция</vt:lpstr>
      <vt:lpstr>Сделки и салда със свързани лица</vt:lpstr>
      <vt:lpstr>Събития след края на отчетния период</vt:lpstr>
      <vt:lpstr>Одобрение на междинния съкратен консолидиран финансов отчет</vt:lpstr>
      <vt:lpstr/>
    </vt:vector>
  </TitlesOfParts>
  <Company>Grant Thornton</Company>
  <LinksUpToDate>false</LinksUpToDate>
  <CharactersWithSpaces>8263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http://212.91.171.190/acttxt.aspx?id=0&amp;idna=FF1C6002&amp;idstr=0&amp;type=ACT</vt:lpwstr>
      </vt:variant>
      <vt:variant>
        <vt:lpwstr>IT_CHLEN_240_2#IT_CHLEN_240_2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Zoya</dc:creator>
  <cp:lastModifiedBy>Tsvetan Toncheff</cp:lastModifiedBy>
  <cp:revision>3</cp:revision>
  <cp:lastPrinted>2024-02-16T10:22:00Z</cp:lastPrinted>
  <dcterms:created xsi:type="dcterms:W3CDTF">2025-11-16T03:46:00Z</dcterms:created>
  <dcterms:modified xsi:type="dcterms:W3CDTF">2025-11-16T03:54:00Z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