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279D" w14:textId="7FCA89B9" w:rsidR="00915F74" w:rsidRDefault="008E76CB" w:rsidP="00DB10FE">
      <w:pPr>
        <w:pStyle w:val="Header"/>
        <w:ind w:left="-880" w:hanging="110"/>
        <w:rPr>
          <w:lang w:val="en-US"/>
        </w:rPr>
      </w:pPr>
      <w:r>
        <w:rPr>
          <w:lang w:val="en-US"/>
        </w:rPr>
        <w:t xml:space="preserve"> </w:t>
      </w:r>
    </w:p>
    <w:p w14:paraId="6F8C3F43" w14:textId="77777777" w:rsidR="008718ED" w:rsidRDefault="008718ED" w:rsidP="00DB10FE">
      <w:pPr>
        <w:pStyle w:val="Header"/>
        <w:ind w:left="-880" w:hanging="110"/>
        <w:rPr>
          <w:lang w:val="en-US"/>
        </w:rPr>
      </w:pPr>
    </w:p>
    <w:p w14:paraId="7558291B" w14:textId="77777777" w:rsidR="001A31E5" w:rsidRDefault="001A31E5" w:rsidP="00DB10FE">
      <w:pPr>
        <w:pStyle w:val="Header"/>
        <w:ind w:left="-880" w:hanging="110"/>
        <w:rPr>
          <w:lang w:val="en-US"/>
        </w:rPr>
      </w:pPr>
    </w:p>
    <w:p w14:paraId="6A39151B" w14:textId="77777777" w:rsidR="009F0DED" w:rsidRDefault="009F0DED" w:rsidP="00DB10FE">
      <w:pPr>
        <w:pStyle w:val="Header"/>
        <w:ind w:left="-880" w:hanging="110"/>
        <w:rPr>
          <w:lang w:val="en-US"/>
        </w:rPr>
      </w:pPr>
    </w:p>
    <w:p w14:paraId="2AEB9E1A" w14:textId="77777777" w:rsidR="009F0DED" w:rsidRPr="009F0DED" w:rsidRDefault="009F0DED" w:rsidP="00DB10FE">
      <w:pPr>
        <w:pStyle w:val="Header"/>
        <w:ind w:left="-880" w:hanging="110"/>
        <w:rPr>
          <w:lang w:val="en-US"/>
        </w:rPr>
      </w:pPr>
    </w:p>
    <w:p w14:paraId="7B5D93D0" w14:textId="77777777" w:rsidR="00915F74" w:rsidRPr="00541248" w:rsidRDefault="00915F74" w:rsidP="00915F74">
      <w:pPr>
        <w:pStyle w:val="Header"/>
        <w:rPr>
          <w:b w:val="0"/>
          <w:bCs/>
          <w:sz w:val="48"/>
          <w:szCs w:val="48"/>
          <w:lang w:val="bg-BG"/>
        </w:rPr>
      </w:pPr>
      <w:r w:rsidRPr="00541248">
        <w:rPr>
          <w:lang w:val="bg-BG"/>
        </w:rPr>
        <w:t xml:space="preserve"> </w:t>
      </w:r>
    </w:p>
    <w:p w14:paraId="4FFC9456" w14:textId="77777777" w:rsidR="00915F74" w:rsidRPr="00D049C6" w:rsidRDefault="00915F74" w:rsidP="00915F74">
      <w:pPr>
        <w:pStyle w:val="Header"/>
        <w:rPr>
          <w:bCs/>
          <w:sz w:val="32"/>
          <w:szCs w:val="32"/>
          <w:lang w:val="bg-BG"/>
        </w:rPr>
      </w:pPr>
    </w:p>
    <w:p w14:paraId="2593CDB0" w14:textId="3E29121C" w:rsidR="00915F74" w:rsidRPr="00A27D73" w:rsidRDefault="00C377E8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>
        <w:rPr>
          <w:b w:val="0"/>
          <w:bCs/>
          <w:color w:val="auto"/>
          <w:sz w:val="40"/>
          <w:szCs w:val="40"/>
          <w:lang w:val="bg-BG"/>
        </w:rPr>
        <w:t xml:space="preserve">Междинен </w:t>
      </w:r>
      <w:r w:rsidR="000D6346">
        <w:rPr>
          <w:b w:val="0"/>
          <w:bCs/>
          <w:color w:val="auto"/>
          <w:sz w:val="40"/>
          <w:szCs w:val="40"/>
          <w:lang w:val="bg-BG"/>
        </w:rPr>
        <w:t xml:space="preserve">индивидуален </w:t>
      </w:r>
      <w:r w:rsidR="00F85F7F">
        <w:rPr>
          <w:b w:val="0"/>
          <w:bCs/>
          <w:color w:val="auto"/>
          <w:sz w:val="40"/>
          <w:szCs w:val="40"/>
          <w:lang w:val="bg-BG"/>
        </w:rPr>
        <w:t xml:space="preserve">съкратен 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>финансов отчет</w:t>
      </w:r>
    </w:p>
    <w:p w14:paraId="3246A78A" w14:textId="77777777" w:rsidR="00915F74" w:rsidRPr="00A27D73" w:rsidRDefault="00915F74" w:rsidP="00915F74">
      <w:pPr>
        <w:pStyle w:val="Header"/>
        <w:rPr>
          <w:rStyle w:val="ReportColour"/>
          <w:sz w:val="40"/>
          <w:szCs w:val="40"/>
          <w:lang w:val="bg-BG"/>
        </w:rPr>
      </w:pPr>
    </w:p>
    <w:p w14:paraId="5B96215D" w14:textId="7DADB417" w:rsidR="00915F74" w:rsidRPr="00A27D73" w:rsidRDefault="0000517B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rStyle w:val="ReportColour"/>
          <w:b w:val="0"/>
          <w:sz w:val="40"/>
          <w:szCs w:val="40"/>
          <w:lang w:val="bg-BG"/>
        </w:rPr>
        <w:t>„ВАРНА ПЛОД“ АД</w:t>
      </w:r>
    </w:p>
    <w:p w14:paraId="201C22D1" w14:textId="77777777" w:rsidR="00915F74" w:rsidRPr="00A27D73" w:rsidRDefault="00915F74" w:rsidP="00915F74">
      <w:pPr>
        <w:pStyle w:val="Header"/>
        <w:rPr>
          <w:bCs/>
          <w:sz w:val="40"/>
          <w:szCs w:val="40"/>
          <w:lang w:val="bg-BG"/>
        </w:rPr>
      </w:pPr>
    </w:p>
    <w:p w14:paraId="72706744" w14:textId="288F10AD" w:rsidR="00915F74" w:rsidRPr="00A27D73" w:rsidRDefault="006E3477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b w:val="0"/>
          <w:bCs/>
          <w:color w:val="auto"/>
          <w:sz w:val="40"/>
          <w:szCs w:val="40"/>
          <w:lang w:val="bg-BG"/>
        </w:rPr>
        <w:t>3</w:t>
      </w:r>
      <w:r w:rsidR="004464C2">
        <w:rPr>
          <w:b w:val="0"/>
          <w:bCs/>
          <w:color w:val="auto"/>
          <w:sz w:val="40"/>
          <w:szCs w:val="40"/>
          <w:lang w:val="bg-BG"/>
        </w:rPr>
        <w:t>1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5A5A93">
        <w:rPr>
          <w:b w:val="0"/>
          <w:bCs/>
          <w:color w:val="auto"/>
          <w:sz w:val="40"/>
          <w:szCs w:val="40"/>
          <w:lang w:val="bg-BG"/>
        </w:rPr>
        <w:t>март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D049C6" w:rsidRPr="00A27D73">
        <w:rPr>
          <w:b w:val="0"/>
          <w:bCs/>
          <w:color w:val="auto"/>
          <w:sz w:val="40"/>
          <w:szCs w:val="40"/>
          <w:lang w:val="bg-BG"/>
        </w:rPr>
        <w:t>20</w:t>
      </w:r>
      <w:r w:rsidR="0042051B">
        <w:rPr>
          <w:b w:val="0"/>
          <w:bCs/>
          <w:color w:val="auto"/>
          <w:sz w:val="40"/>
          <w:szCs w:val="40"/>
          <w:lang w:val="bg-BG"/>
        </w:rPr>
        <w:t>2</w:t>
      </w:r>
      <w:r w:rsidR="006A7307">
        <w:rPr>
          <w:b w:val="0"/>
          <w:bCs/>
          <w:color w:val="auto"/>
          <w:sz w:val="40"/>
          <w:szCs w:val="40"/>
          <w:lang w:val="en-US"/>
        </w:rPr>
        <w:t>5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 г.</w:t>
      </w:r>
    </w:p>
    <w:p w14:paraId="5D369682" w14:textId="77777777" w:rsidR="00915F74" w:rsidRPr="00541248" w:rsidRDefault="00915F74" w:rsidP="00541248">
      <w:pPr>
        <w:rPr>
          <w:sz w:val="24"/>
          <w:szCs w:val="21"/>
        </w:rPr>
      </w:pPr>
    </w:p>
    <w:p w14:paraId="1238EE58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D1C55C6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13626D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9B3ACB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4CF6B0E4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EECF9B0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433AD21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D859CCF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69DD9886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5313906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C658E0B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F07275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07E263A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28D5A2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C9921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6F76908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6C853377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4D145B15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0F72267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43EF80DD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62F8802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88199E0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1EF92ED2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885FF49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79F7AEC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12B3453" w14:textId="77777777" w:rsidR="00677787" w:rsidRPr="00541248" w:rsidRDefault="00677787" w:rsidP="00915F74">
      <w:pPr>
        <w:autoSpaceDE w:val="0"/>
        <w:autoSpaceDN w:val="0"/>
        <w:adjustRightInd w:val="0"/>
        <w:rPr>
          <w:szCs w:val="21"/>
        </w:rPr>
        <w:sectPr w:rsidR="00677787" w:rsidRPr="00541248" w:rsidSect="00FC4C32">
          <w:footnotePr>
            <w:numStart w:val="3"/>
          </w:footnotePr>
          <w:type w:val="continuous"/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182F318" w14:textId="77777777" w:rsidR="00915F74" w:rsidRPr="00541248" w:rsidRDefault="00915F74" w:rsidP="00915F74">
      <w:pPr>
        <w:pStyle w:val="BodyText3"/>
        <w:rPr>
          <w:sz w:val="48"/>
          <w:szCs w:val="48"/>
        </w:rPr>
      </w:pPr>
      <w:r w:rsidRPr="00541248">
        <w:rPr>
          <w:sz w:val="48"/>
          <w:szCs w:val="48"/>
        </w:rPr>
        <w:lastRenderedPageBreak/>
        <w:t>Съдържание</w:t>
      </w:r>
    </w:p>
    <w:p w14:paraId="47B4E09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 w:val="24"/>
          <w:szCs w:val="22"/>
        </w:rPr>
      </w:pPr>
    </w:p>
    <w:p w14:paraId="01191CC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B71FE45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1F348033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26EF62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BA47B0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515CF08C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7584FAE1" w14:textId="77777777" w:rsidR="00915F74" w:rsidRPr="00541248" w:rsidRDefault="00915F74" w:rsidP="00915F74">
      <w:pPr>
        <w:autoSpaceDE w:val="0"/>
        <w:autoSpaceDN w:val="0"/>
        <w:adjustRightInd w:val="0"/>
        <w:ind w:left="7200" w:firstLine="720"/>
        <w:rPr>
          <w:b/>
          <w:bCs/>
          <w:szCs w:val="22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6912"/>
        <w:gridCol w:w="2016"/>
      </w:tblGrid>
      <w:tr w:rsidR="00915F74" w:rsidRPr="001161D7" w14:paraId="20F10068" w14:textId="77777777">
        <w:tc>
          <w:tcPr>
            <w:tcW w:w="6912" w:type="dxa"/>
          </w:tcPr>
          <w:p w14:paraId="099989A5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szCs w:val="24"/>
              </w:rPr>
            </w:pPr>
          </w:p>
        </w:tc>
        <w:tc>
          <w:tcPr>
            <w:tcW w:w="2016" w:type="dxa"/>
          </w:tcPr>
          <w:p w14:paraId="624234D0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b/>
                <w:szCs w:val="24"/>
              </w:rPr>
            </w:pPr>
            <w:r w:rsidRPr="001161D7">
              <w:rPr>
                <w:b/>
                <w:szCs w:val="24"/>
              </w:rPr>
              <w:t>Страница</w:t>
            </w:r>
          </w:p>
        </w:tc>
      </w:tr>
      <w:tr w:rsidR="00915F74" w:rsidRPr="001161D7" w14:paraId="59A370DC" w14:textId="77777777">
        <w:tc>
          <w:tcPr>
            <w:tcW w:w="6912" w:type="dxa"/>
          </w:tcPr>
          <w:p w14:paraId="58A95E63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7496D62D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7FA95CC2" w14:textId="77777777">
        <w:tc>
          <w:tcPr>
            <w:tcW w:w="6912" w:type="dxa"/>
          </w:tcPr>
          <w:p w14:paraId="6E2D9324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6572C982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219D4CFA" w14:textId="77777777">
        <w:tc>
          <w:tcPr>
            <w:tcW w:w="6912" w:type="dxa"/>
          </w:tcPr>
          <w:p w14:paraId="1F588B32" w14:textId="1E3365CF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2E0B570" w14:textId="56F8B48D" w:rsidR="00915F74" w:rsidRPr="007A0F48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3E664B" w:rsidRPr="001161D7" w14:paraId="6F8C5834" w14:textId="77777777">
        <w:tc>
          <w:tcPr>
            <w:tcW w:w="6912" w:type="dxa"/>
          </w:tcPr>
          <w:p w14:paraId="2A9ECAA5" w14:textId="7B0A3A98" w:rsidR="003E664B" w:rsidRPr="001161D7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8D0DBC8" w14:textId="34D56ED9" w:rsidR="003E664B" w:rsidRPr="007A0F48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66D241C0" w14:textId="77777777" w:rsidTr="00F537C7">
        <w:tc>
          <w:tcPr>
            <w:tcW w:w="6912" w:type="dxa"/>
          </w:tcPr>
          <w:p w14:paraId="7620A6D8" w14:textId="311CF92F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 xml:space="preserve">индивидуален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255256" w:rsidRPr="001161D7">
              <w:rPr>
                <w:b/>
                <w:bCs/>
                <w:szCs w:val="24"/>
              </w:rPr>
              <w:t>отчет за финансовото състояние</w:t>
            </w:r>
            <w:r w:rsidR="00915F74" w:rsidRPr="001161D7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5DAD924B" w14:textId="31B489FC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3</w:t>
            </w:r>
          </w:p>
        </w:tc>
      </w:tr>
      <w:tr w:rsidR="00915F74" w:rsidRPr="001161D7" w14:paraId="6D3BA96F" w14:textId="77777777" w:rsidTr="00F537C7">
        <w:tc>
          <w:tcPr>
            <w:tcW w:w="6912" w:type="dxa"/>
          </w:tcPr>
          <w:p w14:paraId="2B316248" w14:textId="3F905352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>индивидуален с</w:t>
            </w:r>
            <w:r w:rsidR="00F85F7F">
              <w:rPr>
                <w:b/>
                <w:bCs/>
                <w:szCs w:val="24"/>
              </w:rPr>
              <w:t xml:space="preserve">ъкратен </w:t>
            </w:r>
            <w:r w:rsidR="006B3545" w:rsidRPr="007A0F48">
              <w:rPr>
                <w:b/>
                <w:bCs/>
                <w:szCs w:val="24"/>
              </w:rPr>
              <w:t>отчет за печалбата или загубата и другия всеобхватен доход</w:t>
            </w:r>
            <w:r w:rsidR="006B3545" w:rsidRPr="007A0F48" w:rsidDel="006B3545">
              <w:rPr>
                <w:b/>
                <w:bCs/>
                <w:szCs w:val="24"/>
              </w:rPr>
              <w:t xml:space="preserve"> </w:t>
            </w:r>
            <w:r w:rsidR="00915F74" w:rsidRPr="007A0F48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20941D7B" w14:textId="06ED9EED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5</w:t>
            </w:r>
          </w:p>
        </w:tc>
      </w:tr>
      <w:tr w:rsidR="00915F74" w:rsidRPr="001161D7" w14:paraId="61C8A310" w14:textId="77777777" w:rsidTr="00F537C7">
        <w:tc>
          <w:tcPr>
            <w:tcW w:w="6912" w:type="dxa"/>
          </w:tcPr>
          <w:p w14:paraId="775B9A92" w14:textId="0969E2A9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 xml:space="preserve">индивидуален съкратен </w:t>
            </w:r>
            <w:r w:rsidR="00915F74" w:rsidRPr="001161D7">
              <w:rPr>
                <w:b/>
                <w:bCs/>
                <w:szCs w:val="24"/>
              </w:rPr>
              <w:t>отчет за промените в собствения капитал</w:t>
            </w:r>
          </w:p>
        </w:tc>
        <w:tc>
          <w:tcPr>
            <w:tcW w:w="2016" w:type="dxa"/>
            <w:vAlign w:val="bottom"/>
          </w:tcPr>
          <w:p w14:paraId="1045D352" w14:textId="6280F3A9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6</w:t>
            </w:r>
          </w:p>
        </w:tc>
      </w:tr>
      <w:tr w:rsidR="00915F74" w:rsidRPr="001161D7" w14:paraId="5EB48DAF" w14:textId="77777777" w:rsidTr="00F537C7">
        <w:tc>
          <w:tcPr>
            <w:tcW w:w="6912" w:type="dxa"/>
          </w:tcPr>
          <w:p w14:paraId="69249871" w14:textId="0FEE813A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 xml:space="preserve">индивидуален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915F74" w:rsidRPr="001161D7">
              <w:rPr>
                <w:b/>
                <w:bCs/>
                <w:szCs w:val="24"/>
              </w:rPr>
              <w:t xml:space="preserve">отчет за паричните потоци  </w:t>
            </w:r>
          </w:p>
        </w:tc>
        <w:tc>
          <w:tcPr>
            <w:tcW w:w="2016" w:type="dxa"/>
            <w:vAlign w:val="bottom"/>
          </w:tcPr>
          <w:p w14:paraId="3BF91C04" w14:textId="7DB78BE4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8</w:t>
            </w:r>
          </w:p>
        </w:tc>
      </w:tr>
      <w:tr w:rsidR="00915F74" w:rsidRPr="001161D7" w14:paraId="13EA506B" w14:textId="77777777" w:rsidTr="00F537C7">
        <w:tc>
          <w:tcPr>
            <w:tcW w:w="6912" w:type="dxa"/>
          </w:tcPr>
          <w:p w14:paraId="4FAC504F" w14:textId="4BE03B54" w:rsidR="00915F74" w:rsidRPr="001161D7" w:rsidRDefault="00915F74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1161D7">
              <w:rPr>
                <w:b/>
                <w:bCs/>
                <w:szCs w:val="24"/>
              </w:rPr>
              <w:t xml:space="preserve">Пояснения </w:t>
            </w:r>
            <w:r w:rsidR="00F529C9" w:rsidRPr="001161D7">
              <w:rPr>
                <w:b/>
                <w:bCs/>
                <w:szCs w:val="24"/>
              </w:rPr>
              <w:t xml:space="preserve">към </w:t>
            </w:r>
            <w:r w:rsidR="00C377E8">
              <w:rPr>
                <w:b/>
                <w:bCs/>
                <w:szCs w:val="24"/>
              </w:rPr>
              <w:t xml:space="preserve">междинния </w:t>
            </w:r>
            <w:r w:rsidR="000D6346">
              <w:rPr>
                <w:b/>
                <w:bCs/>
                <w:szCs w:val="24"/>
              </w:rPr>
              <w:t xml:space="preserve">индивидуален  </w:t>
            </w:r>
            <w:r w:rsidR="00F85F7F">
              <w:rPr>
                <w:b/>
                <w:bCs/>
                <w:szCs w:val="24"/>
              </w:rPr>
              <w:t>съкратен</w:t>
            </w:r>
            <w:r w:rsidR="00F529C9" w:rsidRPr="001161D7">
              <w:rPr>
                <w:b/>
                <w:bCs/>
                <w:szCs w:val="24"/>
              </w:rPr>
              <w:t xml:space="preserve"> финансов отчет</w:t>
            </w:r>
          </w:p>
        </w:tc>
        <w:tc>
          <w:tcPr>
            <w:tcW w:w="2016" w:type="dxa"/>
            <w:vAlign w:val="bottom"/>
          </w:tcPr>
          <w:p w14:paraId="2091C975" w14:textId="67FA3EE4" w:rsidR="007A0F48" w:rsidRPr="007A0F48" w:rsidRDefault="007945DA" w:rsidP="007A0F4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9</w:t>
            </w:r>
          </w:p>
        </w:tc>
      </w:tr>
    </w:tbl>
    <w:p w14:paraId="1F1BD437" w14:textId="086D2645" w:rsidR="00C2485E" w:rsidRPr="007127AD" w:rsidRDefault="007127AD" w:rsidP="00915F74">
      <w:pPr>
        <w:autoSpaceDE w:val="0"/>
        <w:autoSpaceDN w:val="0"/>
        <w:adjustRightInd w:val="0"/>
        <w:spacing w:line="360" w:lineRule="auto"/>
        <w:rPr>
          <w:b/>
          <w:bCs/>
          <w:szCs w:val="22"/>
          <w:lang w:val="en-US"/>
        </w:rPr>
        <w:sectPr w:rsidR="00C2485E" w:rsidRPr="007127AD" w:rsidSect="00FC4C32">
          <w:footnotePr>
            <w:numStart w:val="3"/>
          </w:footnotePr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  <w:r>
        <w:rPr>
          <w:b/>
          <w:bCs/>
          <w:szCs w:val="22"/>
          <w:lang w:val="en-US"/>
        </w:rPr>
        <w:br/>
      </w:r>
    </w:p>
    <w:p w14:paraId="77777E6A" w14:textId="61F90341" w:rsidR="000A560C" w:rsidRPr="00B356D6" w:rsidRDefault="00F85F7F" w:rsidP="00095C72">
      <w:pPr>
        <w:pStyle w:val="Heading1"/>
        <w:rPr>
          <w:sz w:val="32"/>
        </w:rPr>
      </w:pPr>
      <w:r>
        <w:rPr>
          <w:sz w:val="32"/>
        </w:rPr>
        <w:lastRenderedPageBreak/>
        <w:t xml:space="preserve">Междинен </w:t>
      </w:r>
      <w:r w:rsidR="000D6346">
        <w:rPr>
          <w:sz w:val="32"/>
        </w:rPr>
        <w:t>индивидуален</w:t>
      </w:r>
      <w:r w:rsidR="00C87D39" w:rsidRPr="00B356D6">
        <w:rPr>
          <w:sz w:val="32"/>
        </w:rPr>
        <w:t xml:space="preserve"> </w:t>
      </w:r>
      <w:r>
        <w:rPr>
          <w:sz w:val="32"/>
        </w:rPr>
        <w:t xml:space="preserve">съкратен </w:t>
      </w:r>
      <w:r w:rsidR="00C87D39" w:rsidRPr="00B356D6">
        <w:rPr>
          <w:sz w:val="32"/>
        </w:rPr>
        <w:t>отчет за финансовото състояние</w:t>
      </w:r>
    </w:p>
    <w:p w14:paraId="3E3998AD" w14:textId="77777777" w:rsidR="00915F74" w:rsidRPr="00D92ACF" w:rsidRDefault="00E82D6C" w:rsidP="00D92ACF">
      <w:r w:rsidRPr="00541248">
        <w:t xml:space="preserve"> 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8"/>
        <w:gridCol w:w="1700"/>
        <w:gridCol w:w="1560"/>
      </w:tblGrid>
      <w:tr w:rsidR="00770C9C" w:rsidRPr="00C77E18" w14:paraId="64CAAA37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2A2FB8A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C77E18">
              <w:rPr>
                <w:b/>
                <w:bCs/>
              </w:rPr>
              <w:t>Активи</w:t>
            </w:r>
          </w:p>
        </w:tc>
        <w:tc>
          <w:tcPr>
            <w:tcW w:w="1418" w:type="dxa"/>
            <w:shd w:val="clear" w:color="auto" w:fill="FFFFFF"/>
          </w:tcPr>
          <w:p w14:paraId="0198BD0C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77E18">
              <w:rPr>
                <w:b/>
                <w:bCs/>
              </w:rPr>
              <w:t>Пояснение</w:t>
            </w:r>
          </w:p>
        </w:tc>
        <w:tc>
          <w:tcPr>
            <w:tcW w:w="1700" w:type="dxa"/>
            <w:shd w:val="clear" w:color="auto" w:fill="FFFFFF"/>
          </w:tcPr>
          <w:p w14:paraId="6811E5A8" w14:textId="77777777" w:rsidR="009120A9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 w:rsidRPr="00C77E18">
              <w:rPr>
                <w:b/>
                <w:bCs/>
              </w:rPr>
              <w:t xml:space="preserve">31 </w:t>
            </w:r>
            <w:r w:rsidR="00386A18">
              <w:rPr>
                <w:b/>
                <w:bCs/>
              </w:rPr>
              <w:t>март</w:t>
            </w:r>
            <w:r w:rsidRPr="00C77E18">
              <w:rPr>
                <w:b/>
                <w:bCs/>
              </w:rPr>
              <w:t xml:space="preserve"> </w:t>
            </w:r>
          </w:p>
          <w:p w14:paraId="5B9915A7" w14:textId="0657494D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 w:rsidRPr="00FC79E6">
              <w:rPr>
                <w:b/>
                <w:bCs/>
              </w:rPr>
              <w:t>202</w:t>
            </w:r>
            <w:r w:rsidR="006A7307" w:rsidRPr="00FC79E6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14:paraId="1AE08C86" w14:textId="1C218506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ind w:left="-533" w:firstLine="533"/>
              <w:jc w:val="right"/>
              <w:rPr>
                <w:b/>
                <w:bCs/>
                <w:lang w:val="en-US"/>
              </w:rPr>
            </w:pPr>
            <w:r w:rsidRPr="00C77E18">
              <w:rPr>
                <w:b/>
                <w:bCs/>
              </w:rPr>
              <w:t>31 декември 20</w:t>
            </w:r>
            <w:r>
              <w:rPr>
                <w:b/>
                <w:bCs/>
              </w:rPr>
              <w:t>2</w:t>
            </w:r>
            <w:r w:rsidR="006A7307">
              <w:rPr>
                <w:b/>
                <w:bCs/>
                <w:lang w:val="en-US"/>
              </w:rPr>
              <w:t>4</w:t>
            </w:r>
          </w:p>
        </w:tc>
      </w:tr>
      <w:tr w:rsidR="00770C9C" w:rsidRPr="00C77E18" w14:paraId="6574821B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F0F219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2F847510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0" w:type="dxa"/>
            <w:shd w:val="clear" w:color="auto" w:fill="FFFFFF"/>
          </w:tcPr>
          <w:p w14:paraId="078BA156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77E18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12B90E67" w14:textId="2448E973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77E18">
              <w:rPr>
                <w:b/>
                <w:bCs/>
              </w:rPr>
              <w:t>хил. лв.</w:t>
            </w:r>
          </w:p>
        </w:tc>
      </w:tr>
      <w:tr w:rsidR="00770C9C" w:rsidRPr="00C77E18" w14:paraId="3E47AF7F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1B01FCC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1CC0B4B8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E1C7FE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1BC22A40" w14:textId="41C76D7A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6057C142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5F247FC4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b/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64670E0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64FFB8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68B2EE1D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7AFC900E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4FC1024" w14:textId="77777777" w:rsidR="00770C9C" w:rsidRPr="0007518A" w:rsidRDefault="00770C9C" w:rsidP="00770C9C">
            <w:pPr>
              <w:autoSpaceDE w:val="0"/>
              <w:autoSpaceDN w:val="0"/>
              <w:adjustRightInd w:val="0"/>
              <w:spacing w:after="0"/>
            </w:pPr>
            <w:r w:rsidRPr="0007518A">
              <w:t xml:space="preserve">Имоти, машини и съоръжения 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50413DE" w14:textId="6DDB27FB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587AD682" w14:textId="32E99700" w:rsidR="00770C9C" w:rsidRPr="00FC79E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rPr>
                <w:lang w:val="en-US"/>
              </w:rPr>
              <w:t>1</w:t>
            </w:r>
            <w:r w:rsidR="00FC79E6" w:rsidRPr="00FC79E6">
              <w:t>60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B840F2A" w14:textId="6BC9C594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6A7307">
              <w:rPr>
                <w:color w:val="000000"/>
                <w:lang w:val="en-US"/>
              </w:rPr>
              <w:t>3</w:t>
            </w:r>
          </w:p>
        </w:tc>
      </w:tr>
      <w:tr w:rsidR="00770C9C" w:rsidRPr="00C77E18" w14:paraId="203B7D47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2EAF12EA" w14:textId="0C3CFFB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Инвестиции</w:t>
            </w:r>
            <w:r>
              <w:rPr>
                <w:color w:val="000000"/>
              </w:rPr>
              <w:t xml:space="preserve"> в дъщерни предприятия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D757766" w14:textId="255BB321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6E72361B" w14:textId="4A234A38" w:rsidR="00770C9C" w:rsidRPr="00FC79E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FC79E6">
              <w:rPr>
                <w:lang w:val="en-US"/>
              </w:rPr>
              <w:t>15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E929089" w14:textId="00659655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</w:tr>
      <w:tr w:rsidR="00770C9C" w:rsidRPr="00C77E18" w14:paraId="5F73B1F9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2541CA9C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Инвестиционни имоти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80696E4" w14:textId="3D242130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5FD788F6" w14:textId="46A4FA3D" w:rsidR="00770C9C" w:rsidRPr="00FC79E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rPr>
                <w:lang w:val="en-US"/>
              </w:rPr>
              <w:t>1</w:t>
            </w:r>
            <w:r w:rsidRPr="00FC79E6">
              <w:t xml:space="preserve"> </w:t>
            </w:r>
            <w:r w:rsidR="00FC79E6" w:rsidRPr="00FC79E6">
              <w:t>340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AAE20ED" w14:textId="649C3AC1" w:rsidR="00770C9C" w:rsidRPr="00C377E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</w:t>
            </w:r>
            <w:r w:rsidR="006A7307">
              <w:rPr>
                <w:color w:val="000000"/>
                <w:lang w:val="en-US"/>
              </w:rPr>
              <w:t>375</w:t>
            </w:r>
          </w:p>
        </w:tc>
      </w:tr>
      <w:tr w:rsidR="00770C9C" w:rsidRPr="00C77E18" w14:paraId="5E2B012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9B31739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Дългосрочни 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68EEB9A" w14:textId="3C3662FF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.2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13F16391" w14:textId="0237EC10" w:rsidR="00770C9C" w:rsidRPr="00FC79E6" w:rsidRDefault="00FC79E6" w:rsidP="00770C9C">
            <w:pPr>
              <w:spacing w:after="0"/>
              <w:jc w:val="right"/>
            </w:pPr>
            <w:r w:rsidRPr="00FC79E6">
              <w:t>8 742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E856561" w14:textId="3EF0B755" w:rsidR="00770C9C" w:rsidRPr="006A7307" w:rsidRDefault="006A7307" w:rsidP="00770C9C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8 742</w:t>
            </w:r>
          </w:p>
        </w:tc>
      </w:tr>
      <w:tr w:rsidR="00770C9C" w:rsidRPr="00C77E18" w14:paraId="2B1599BD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BABEB02" w14:textId="76B7AC97" w:rsidR="00770C9C" w:rsidRPr="00156492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Отсрочени данъчни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D637D8D" w14:textId="77777777" w:rsidR="00770C9C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0CD44B30" w14:textId="47DBA601" w:rsidR="00770C9C" w:rsidRPr="00FC79E6" w:rsidRDefault="00FC79E6" w:rsidP="00770C9C">
            <w:pPr>
              <w:spacing w:after="0"/>
              <w:jc w:val="right"/>
            </w:pPr>
            <w:r w:rsidRPr="00FC79E6">
              <w:t>1 139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4755366C" w14:textId="1973E4C6" w:rsidR="00770C9C" w:rsidRPr="006A7307" w:rsidRDefault="006A7307" w:rsidP="00770C9C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1 139</w:t>
            </w:r>
          </w:p>
        </w:tc>
      </w:tr>
      <w:tr w:rsidR="00770C9C" w:rsidRPr="00C77E18" w14:paraId="5F97668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E95B028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C77E18">
              <w:rPr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F93CB12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E23187" w14:textId="27CB5637" w:rsidR="00770C9C" w:rsidRPr="00FC79E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FC79E6">
              <w:rPr>
                <w:b/>
                <w:bCs/>
              </w:rPr>
              <w:t>11 396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92E688" w14:textId="422C172A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6A7307">
              <w:rPr>
                <w:b/>
                <w:bCs/>
                <w:lang w:val="en-US"/>
              </w:rPr>
              <w:t>1 374</w:t>
            </w:r>
          </w:p>
        </w:tc>
      </w:tr>
      <w:tr w:rsidR="007A0F48" w:rsidRPr="00C77E18" w14:paraId="6C132B06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E45A196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6054CF15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93F6F" w14:textId="77777777" w:rsidR="007A0F48" w:rsidRPr="006E48B3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2340E5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7A0F48" w:rsidRPr="00C77E18" w14:paraId="30D77B2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6666C82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b/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25D7D4A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9C2CFE" w14:textId="77777777" w:rsidR="007A0F48" w:rsidRPr="006E48B3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2D76CD16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0CB57EA2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AEA8BE4" w14:textId="27C1D753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Материали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305A563" w14:textId="21F08EA3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AA68EAC" w14:textId="62962C11" w:rsidR="00770C9C" w:rsidRPr="00FC79E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t>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2BC2FCD" w14:textId="51ACF1CF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0C9C" w:rsidRPr="00C77E18" w14:paraId="16A5840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30F5A96" w14:textId="5E18E119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8D7EA1">
              <w:rPr>
                <w:color w:val="000000"/>
              </w:rPr>
              <w:t>Краткосрочни финансови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F12FACA" w14:textId="254914A6" w:rsidR="00770C9C" w:rsidRPr="008D7EA1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462C1078" w14:textId="75854D25" w:rsidR="00770C9C" w:rsidRPr="00FC79E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t>2 057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3809374" w14:textId="45CB506F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2 057</w:t>
            </w:r>
          </w:p>
        </w:tc>
      </w:tr>
      <w:tr w:rsidR="00770C9C" w:rsidRPr="00C77E18" w14:paraId="608AF32E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1E7452C5" w14:textId="1BAA6D9F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 xml:space="preserve">Търговски и други </w:t>
            </w:r>
            <w:r>
              <w:rPr>
                <w:color w:val="000000"/>
              </w:rPr>
              <w:t xml:space="preserve">финансови </w:t>
            </w:r>
            <w:r w:rsidRPr="00C77E18">
              <w:rPr>
                <w:color w:val="000000"/>
              </w:rPr>
              <w:t>вземания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F980224" w14:textId="10741626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35971039" w14:textId="739C3F09" w:rsidR="00770C9C" w:rsidRPr="00FC79E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t>241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F5618F8" w14:textId="1E2F3924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208</w:t>
            </w:r>
          </w:p>
        </w:tc>
      </w:tr>
      <w:tr w:rsidR="00770C9C" w:rsidRPr="00C77E18" w14:paraId="68E31B2D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A01775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C7894">
              <w:rPr>
                <w:color w:val="000000"/>
              </w:rPr>
              <w:t>Предплащания и други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1B0C4FD" w14:textId="5082642E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581DD73" w14:textId="687E18E2" w:rsidR="00770C9C" w:rsidRPr="00FC79E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t>334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2195FD1" w14:textId="3ABAC063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</w:tr>
      <w:tr w:rsidR="00770C9C" w:rsidRPr="00C77E18" w14:paraId="57DD42C2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B9687EE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8E99599" w14:textId="1C5AF905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.2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041CC3DC" w14:textId="188AB7F1" w:rsidR="00770C9C" w:rsidRPr="00FC79E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t>1 235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E928804" w14:textId="2EE988BA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6A7307">
              <w:rPr>
                <w:color w:val="000000"/>
                <w:lang w:val="en-US"/>
              </w:rPr>
              <w:t xml:space="preserve"> 282</w:t>
            </w:r>
          </w:p>
        </w:tc>
      </w:tr>
      <w:tr w:rsidR="00770C9C" w:rsidRPr="00C77E18" w14:paraId="50B46B8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1779F90B" w14:textId="4DD3F05A" w:rsidR="00770C9C" w:rsidRPr="00BD6CBE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Вземания за данъци върху дохода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D53C867" w14:textId="77777777" w:rsidR="00770C9C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523BF41A" w14:textId="7618C911" w:rsidR="00770C9C" w:rsidRPr="00FC79E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t>46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1107DBB" w14:textId="77777777" w:rsidR="00770C9C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5F77F1DB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75B7822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Пари и парични еквиваленти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B1CAC23" w14:textId="606CA711" w:rsidR="00770C9C" w:rsidRPr="00676300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60470E3" w14:textId="7D237FB8" w:rsidR="00770C9C" w:rsidRPr="00FC79E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rPr>
                <w:lang w:val="en-US"/>
              </w:rPr>
              <w:t>1</w:t>
            </w:r>
            <w:r w:rsidR="00FC79E6" w:rsidRPr="00FC79E6">
              <w:t>1 176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36B9AD1" w14:textId="06509A49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6A7307">
              <w:rPr>
                <w:color w:val="000000"/>
                <w:lang w:val="en-US"/>
              </w:rPr>
              <w:t>1 145</w:t>
            </w:r>
          </w:p>
        </w:tc>
      </w:tr>
      <w:tr w:rsidR="00770C9C" w:rsidRPr="00C77E18" w14:paraId="01932CC9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DAAA8BB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717F87B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A46BE9" w14:textId="6171764A" w:rsidR="00770C9C" w:rsidRPr="00FC79E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FC79E6">
              <w:rPr>
                <w:b/>
              </w:rPr>
              <w:t>15 090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CCB2B2" w14:textId="68DE18D5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14 726</w:t>
            </w:r>
          </w:p>
        </w:tc>
      </w:tr>
      <w:tr w:rsidR="00770C9C" w:rsidRPr="00C77E18" w14:paraId="4B559E98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629BA1E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14:paraId="09D5D2FD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0BFAD3" w14:textId="77777777" w:rsidR="00770C9C" w:rsidRPr="00FC79E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A25317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210632BF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840BE7A" w14:textId="77777777" w:rsidR="00770C9C" w:rsidRPr="00C77E18" w:rsidRDefault="00770C9C" w:rsidP="00770C9C">
            <w:pPr>
              <w:pStyle w:val="BodyText2"/>
              <w:spacing w:after="0" w:line="240" w:lineRule="auto"/>
              <w:rPr>
                <w:b/>
              </w:rPr>
            </w:pPr>
            <w:r w:rsidRPr="00C77E18">
              <w:rPr>
                <w:b/>
              </w:rPr>
              <w:t>Общо активи</w:t>
            </w:r>
          </w:p>
        </w:tc>
        <w:tc>
          <w:tcPr>
            <w:tcW w:w="1418" w:type="dxa"/>
            <w:shd w:val="clear" w:color="auto" w:fill="FFFFFF"/>
          </w:tcPr>
          <w:p w14:paraId="36D7F0A3" w14:textId="77777777" w:rsidR="00770C9C" w:rsidRPr="00C77E18" w:rsidRDefault="00770C9C" w:rsidP="00770C9C">
            <w:pPr>
              <w:pStyle w:val="BodyText2"/>
              <w:spacing w:after="0" w:line="240" w:lineRule="auto"/>
              <w:jc w:val="right"/>
              <w:rPr>
                <w:u w:val="doub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377E66" w14:textId="1DF8EF9E" w:rsidR="00770C9C" w:rsidRPr="00FC79E6" w:rsidRDefault="00FC79E6" w:rsidP="00770C9C">
            <w:pPr>
              <w:pStyle w:val="BodyText2"/>
              <w:spacing w:after="0" w:line="240" w:lineRule="auto"/>
              <w:jc w:val="right"/>
              <w:rPr>
                <w:b/>
              </w:rPr>
            </w:pPr>
            <w:r w:rsidRPr="00FC79E6">
              <w:rPr>
                <w:b/>
              </w:rPr>
              <w:t>26 486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F8D916" w14:textId="1750BC41" w:rsidR="00770C9C" w:rsidRPr="006A7307" w:rsidRDefault="006A7307" w:rsidP="00770C9C">
            <w:pPr>
              <w:pStyle w:val="BodyText2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26 100</w:t>
            </w:r>
          </w:p>
        </w:tc>
      </w:tr>
    </w:tbl>
    <w:p w14:paraId="05D5954B" w14:textId="77777777" w:rsidR="006A4A95" w:rsidRDefault="006A4A95" w:rsidP="003B5867">
      <w:pPr>
        <w:rPr>
          <w:szCs w:val="22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7F4849" w:rsidRPr="00AC7894" w14:paraId="2964BAC8" w14:textId="77777777" w:rsidTr="00647559">
        <w:trPr>
          <w:trHeight w:val="113"/>
        </w:trPr>
        <w:tc>
          <w:tcPr>
            <w:tcW w:w="4288" w:type="dxa"/>
          </w:tcPr>
          <w:p w14:paraId="6DCD11CB" w14:textId="77777777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6F3097BF" w14:textId="11D67D2B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7A0F48">
              <w:rPr>
                <w:bCs/>
              </w:rPr>
              <w:t xml:space="preserve">                          /</w:t>
            </w:r>
            <w:r w:rsidR="001733F5">
              <w:rPr>
                <w:bCs/>
              </w:rPr>
              <w:t>Стефка</w:t>
            </w:r>
            <w:r w:rsidR="007A0F48">
              <w:rPr>
                <w:bCs/>
              </w:rPr>
              <w:t xml:space="preserve"> </w:t>
            </w:r>
            <w:r w:rsidR="001733F5">
              <w:rPr>
                <w:bCs/>
              </w:rPr>
              <w:t>Първан</w:t>
            </w:r>
            <w:r w:rsidR="007A0F48">
              <w:rPr>
                <w:bCs/>
              </w:rPr>
              <w:t>ова</w:t>
            </w:r>
            <w:r w:rsidRPr="00AC7894">
              <w:rPr>
                <w:bCs/>
              </w:rPr>
              <w:t>/</w:t>
            </w:r>
          </w:p>
          <w:p w14:paraId="7BD14C5C" w14:textId="3BE3C7F0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276B56DD" w14:textId="1C6005C6" w:rsidR="007F4849" w:rsidRPr="00AC7894" w:rsidRDefault="007A0F48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="007F4849" w:rsidRPr="00AC7894">
              <w:rPr>
                <w:bCs/>
              </w:rPr>
              <w:t>____________</w:t>
            </w:r>
          </w:p>
          <w:p w14:paraId="5BF0366C" w14:textId="481596CF" w:rsidR="007F4849" w:rsidRPr="00AC7894" w:rsidRDefault="007F4849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</w:t>
            </w:r>
            <w:r w:rsidR="007A0F48">
              <w:rPr>
                <w:bCs/>
              </w:rPr>
              <w:t xml:space="preserve">   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7F4849" w:rsidRPr="00AC7894" w14:paraId="6DD69C54" w14:textId="77777777" w:rsidTr="00647559">
        <w:trPr>
          <w:trHeight w:val="113"/>
        </w:trPr>
        <w:tc>
          <w:tcPr>
            <w:tcW w:w="4288" w:type="dxa"/>
          </w:tcPr>
          <w:p w14:paraId="185E5390" w14:textId="7657B410" w:rsidR="007F4849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17497C">
              <w:rPr>
                <w:bCs/>
              </w:rPr>
              <w:t xml:space="preserve">Дата: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 w:rsidRPr="0017497C">
              <w:rPr>
                <w:bCs/>
              </w:rPr>
              <w:t>.</w:t>
            </w:r>
            <w:r w:rsidR="002F4F74">
              <w:rPr>
                <w:bCs/>
              </w:rPr>
              <w:t>0</w:t>
            </w:r>
            <w:r w:rsidR="008342A0">
              <w:rPr>
                <w:bCs/>
              </w:rPr>
              <w:t>4</w:t>
            </w:r>
            <w:r w:rsidRPr="0017497C">
              <w:rPr>
                <w:bCs/>
              </w:rPr>
              <w:t>.20</w:t>
            </w:r>
            <w:r w:rsidR="00896BD0">
              <w:rPr>
                <w:bCs/>
              </w:rPr>
              <w:t>2</w:t>
            </w:r>
            <w:r w:rsidR="006A7307">
              <w:rPr>
                <w:bCs/>
                <w:lang w:val="en-US"/>
              </w:rPr>
              <w:t>5</w:t>
            </w:r>
            <w:r w:rsidR="00C8270C">
              <w:rPr>
                <w:bCs/>
              </w:rPr>
              <w:t xml:space="preserve"> г.</w:t>
            </w:r>
          </w:p>
          <w:p w14:paraId="75B88B09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  <w:tc>
          <w:tcPr>
            <w:tcW w:w="5180" w:type="dxa"/>
          </w:tcPr>
          <w:p w14:paraId="43BABC4D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4FDD9BC3" w14:textId="77777777" w:rsidTr="00647559">
        <w:trPr>
          <w:trHeight w:val="282"/>
        </w:trPr>
        <w:tc>
          <w:tcPr>
            <w:tcW w:w="9468" w:type="dxa"/>
            <w:gridSpan w:val="2"/>
          </w:tcPr>
          <w:p w14:paraId="5D3831DC" w14:textId="1AE173D2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A0F48" w:rsidRPr="00AC7894" w14:paraId="76903101" w14:textId="77777777" w:rsidTr="00647559">
        <w:trPr>
          <w:trHeight w:val="282"/>
        </w:trPr>
        <w:tc>
          <w:tcPr>
            <w:tcW w:w="9468" w:type="dxa"/>
            <w:gridSpan w:val="2"/>
          </w:tcPr>
          <w:p w14:paraId="210922FE" w14:textId="5624FFF3" w:rsidR="007A0F48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30889F5B" w14:textId="77777777" w:rsidTr="00647559">
        <w:trPr>
          <w:trHeight w:val="282"/>
        </w:trPr>
        <w:tc>
          <w:tcPr>
            <w:tcW w:w="9468" w:type="dxa"/>
            <w:gridSpan w:val="2"/>
          </w:tcPr>
          <w:p w14:paraId="03AD75B0" w14:textId="647C041D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2D2F1B38" w14:textId="77777777" w:rsidR="000E04D6" w:rsidRDefault="000E04D6" w:rsidP="003B5867">
      <w:pPr>
        <w:rPr>
          <w:sz w:val="40"/>
        </w:rPr>
      </w:pPr>
      <w:r>
        <w:rPr>
          <w:sz w:val="40"/>
        </w:rPr>
        <w:br w:type="page"/>
      </w:r>
    </w:p>
    <w:p w14:paraId="033410EF" w14:textId="7A3A72EA" w:rsidR="003B5867" w:rsidRPr="00B356D6" w:rsidRDefault="00F85F7F" w:rsidP="00B356D6">
      <w:pPr>
        <w:pStyle w:val="Heading1"/>
        <w:rPr>
          <w:sz w:val="32"/>
        </w:rPr>
      </w:pPr>
      <w:r>
        <w:rPr>
          <w:sz w:val="32"/>
        </w:rPr>
        <w:lastRenderedPageBreak/>
        <w:t xml:space="preserve">Междинен </w:t>
      </w:r>
      <w:r w:rsidR="000D6346">
        <w:rPr>
          <w:sz w:val="32"/>
        </w:rPr>
        <w:t>индивидуален</w:t>
      </w:r>
      <w:r>
        <w:rPr>
          <w:sz w:val="32"/>
        </w:rPr>
        <w:t xml:space="preserve"> съкратен</w:t>
      </w:r>
      <w:r w:rsidR="006A4A95" w:rsidRPr="00B356D6">
        <w:rPr>
          <w:sz w:val="32"/>
        </w:rPr>
        <w:t xml:space="preserve"> отчет за финансовото състояние</w:t>
      </w:r>
    </w:p>
    <w:p w14:paraId="7F7A4F47" w14:textId="77777777" w:rsidR="003B5867" w:rsidRPr="00B356D6" w:rsidRDefault="00F529C9" w:rsidP="00B356D6">
      <w:pPr>
        <w:rPr>
          <w:b/>
          <w:sz w:val="32"/>
        </w:rPr>
      </w:pPr>
      <w:r w:rsidRPr="00B356D6">
        <w:rPr>
          <w:b/>
          <w:sz w:val="32"/>
        </w:rPr>
        <w:t>(продължение)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560"/>
      </w:tblGrid>
      <w:tr w:rsidR="007A0F48" w:rsidRPr="001545C4" w14:paraId="3804D527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404851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1545C4">
              <w:rPr>
                <w:b/>
                <w:bCs/>
              </w:rPr>
              <w:t>Собствен капитал и пасиви</w:t>
            </w:r>
          </w:p>
        </w:tc>
        <w:tc>
          <w:tcPr>
            <w:tcW w:w="1417" w:type="dxa"/>
            <w:shd w:val="clear" w:color="auto" w:fill="FFFFFF"/>
          </w:tcPr>
          <w:p w14:paraId="4722F6A9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Пояснение</w:t>
            </w:r>
          </w:p>
        </w:tc>
        <w:tc>
          <w:tcPr>
            <w:tcW w:w="1701" w:type="dxa"/>
            <w:shd w:val="clear" w:color="auto" w:fill="FFFFFF"/>
          </w:tcPr>
          <w:p w14:paraId="6085CBDA" w14:textId="77777777" w:rsidR="002B2BD4" w:rsidRDefault="002F4F74" w:rsidP="00C377E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 xml:space="preserve">31 </w:t>
            </w:r>
            <w:r w:rsidR="00386A18">
              <w:rPr>
                <w:b/>
                <w:bCs/>
              </w:rPr>
              <w:t>март</w:t>
            </w:r>
            <w:r w:rsidRPr="001545C4">
              <w:rPr>
                <w:b/>
                <w:bCs/>
              </w:rPr>
              <w:t xml:space="preserve"> </w:t>
            </w:r>
          </w:p>
          <w:p w14:paraId="235D83D1" w14:textId="1E192C06" w:rsidR="007A0F48" w:rsidRPr="006A7307" w:rsidRDefault="007A0F48" w:rsidP="00C377E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 w:rsidRPr="00FC79E6">
              <w:rPr>
                <w:b/>
                <w:bCs/>
              </w:rPr>
              <w:t>20</w:t>
            </w:r>
            <w:r w:rsidR="009E3CA7" w:rsidRPr="00FC79E6">
              <w:rPr>
                <w:b/>
                <w:bCs/>
              </w:rPr>
              <w:t>2</w:t>
            </w:r>
            <w:r w:rsidR="006A7307" w:rsidRPr="00FC79E6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14:paraId="5596BB45" w14:textId="31025C56" w:rsidR="007A0F48" w:rsidRPr="006A7307" w:rsidRDefault="007A0F48" w:rsidP="00D66A0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 w:rsidRPr="001545C4">
              <w:rPr>
                <w:b/>
                <w:bCs/>
              </w:rPr>
              <w:t>31 декември 20</w:t>
            </w:r>
            <w:r w:rsidR="00D2474F">
              <w:rPr>
                <w:b/>
                <w:bCs/>
              </w:rPr>
              <w:t>2</w:t>
            </w:r>
            <w:r w:rsidR="006A7307">
              <w:rPr>
                <w:b/>
                <w:bCs/>
                <w:lang w:val="en-US"/>
              </w:rPr>
              <w:t>4</w:t>
            </w:r>
          </w:p>
        </w:tc>
      </w:tr>
      <w:tr w:rsidR="007A0F48" w:rsidRPr="001545C4" w14:paraId="0FEFEED7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2C720BD1" w14:textId="70A50961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14:paraId="2E3C11D1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51843DF1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5949172C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хил. лв.</w:t>
            </w:r>
          </w:p>
        </w:tc>
      </w:tr>
      <w:tr w:rsidR="007A0F48" w:rsidRPr="001545C4" w14:paraId="30EF169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2AA749E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604881F3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8AE3C17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2F443604" w14:textId="4C9673B1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A0F48" w:rsidRPr="001545C4" w14:paraId="74176F67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F437547" w14:textId="77777777" w:rsidR="007A0F48" w:rsidRPr="00E0529B" w:rsidRDefault="007A0F48" w:rsidP="00C77E18">
            <w:pPr>
              <w:autoSpaceDE w:val="0"/>
              <w:autoSpaceDN w:val="0"/>
              <w:adjustRightInd w:val="0"/>
              <w:spacing w:after="0"/>
            </w:pPr>
            <w:r w:rsidRPr="00E0529B">
              <w:rPr>
                <w:b/>
              </w:rPr>
              <w:t>Собствен капитал</w:t>
            </w:r>
          </w:p>
        </w:tc>
        <w:tc>
          <w:tcPr>
            <w:tcW w:w="1417" w:type="dxa"/>
            <w:shd w:val="clear" w:color="auto" w:fill="FFFFFF"/>
          </w:tcPr>
          <w:p w14:paraId="39F70261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423180E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615EC29A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1545C4" w14:paraId="1969B75F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219BA4E" w14:textId="0A0976BA" w:rsidR="00770C9C" w:rsidRPr="00E0529B" w:rsidRDefault="00770C9C" w:rsidP="00770C9C">
            <w:pPr>
              <w:autoSpaceDE w:val="0"/>
              <w:autoSpaceDN w:val="0"/>
              <w:adjustRightInd w:val="0"/>
              <w:spacing w:after="0"/>
            </w:pPr>
            <w:r w:rsidRPr="00E0529B">
              <w:t>Акционерен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0D0DC9" w14:textId="40B3BD7C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FD6D4DA" w14:textId="0551C51B" w:rsidR="00770C9C" w:rsidRPr="00FC79E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FC79E6">
              <w:rPr>
                <w:lang w:val="en-US"/>
              </w:rPr>
              <w:t>53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FB07A5A" w14:textId="2B59C9E8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53</w:t>
            </w:r>
          </w:p>
        </w:tc>
      </w:tr>
      <w:tr w:rsidR="00770C9C" w:rsidRPr="001545C4" w14:paraId="54A16813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EC0172C" w14:textId="77777777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Други резерви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A45C794" w14:textId="731A1CF9" w:rsidR="00770C9C" w:rsidRPr="00676300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2065560" w14:textId="2AE14829" w:rsidR="00770C9C" w:rsidRPr="00FC79E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rPr>
                <w:lang w:val="en-US"/>
              </w:rPr>
              <w:t>2</w:t>
            </w:r>
            <w:r w:rsidR="00FC79E6" w:rsidRPr="00FC79E6">
              <w:t>3 976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8063131" w14:textId="616213AA" w:rsidR="00770C9C" w:rsidRPr="001545C4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23 976</w:t>
            </w:r>
          </w:p>
        </w:tc>
      </w:tr>
      <w:tr w:rsidR="00770C9C" w:rsidRPr="001545C4" w14:paraId="1512AD2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F2286A8" w14:textId="54DBC60E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 xml:space="preserve">Неразпределена печалба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A94A821" w14:textId="77777777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02F6AC" w14:textId="4009E28B" w:rsidR="00770C9C" w:rsidRPr="00FC79E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FC79E6">
              <w:t xml:space="preserve">1 </w:t>
            </w:r>
            <w:r w:rsidR="00FC79E6" w:rsidRPr="00FC79E6">
              <w:t>462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BDE18C" w14:textId="2E8FE76C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6A7307">
              <w:rPr>
                <w:color w:val="000000"/>
                <w:lang w:val="en-US"/>
              </w:rPr>
              <w:t xml:space="preserve"> 127</w:t>
            </w:r>
          </w:p>
        </w:tc>
      </w:tr>
      <w:tr w:rsidR="00770C9C" w:rsidRPr="001545C4" w14:paraId="2C7E93A3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F9FD857" w14:textId="77777777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23B2A39" w14:textId="77777777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CF6B0E" w14:textId="1704174F" w:rsidR="00770C9C" w:rsidRPr="00FC79E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FC79E6">
              <w:rPr>
                <w:b/>
                <w:bCs/>
              </w:rPr>
              <w:t>25 491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4AC138" w14:textId="29DE3BB8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25 156</w:t>
            </w:r>
          </w:p>
        </w:tc>
      </w:tr>
      <w:tr w:rsidR="007A0F48" w:rsidRPr="001545C4" w14:paraId="4AEF1821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EF29C73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0C68AAA8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6793B6" w14:textId="77777777" w:rsidR="007A0F48" w:rsidRPr="006E48B3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9A7070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7A0F48" w:rsidRPr="001545C4" w14:paraId="19C6DE36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17D9163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93F7647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2A97089" w14:textId="77777777" w:rsidR="007A0F48" w:rsidRPr="006E48B3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14:paraId="694F2370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A0F48" w:rsidRPr="001545C4" w14:paraId="5AE268BF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D476DCB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4BFD15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638DDAD" w14:textId="77777777" w:rsidR="007A0F48" w:rsidRPr="006E48B3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14:paraId="5E9D27E3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A0F48" w:rsidRPr="001545C4" w14:paraId="5FE7EB43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1027B2D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73C1715" w14:textId="10E15A8A" w:rsidR="007A0F48" w:rsidRPr="001545C4" w:rsidRDefault="007A0F48" w:rsidP="00657B86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374E6123" w14:textId="5A3743A9" w:rsidR="007A0F48" w:rsidRPr="00FC79E6" w:rsidRDefault="00FD2CF5" w:rsidP="005D36DB">
            <w:pPr>
              <w:autoSpaceDE w:val="0"/>
              <w:autoSpaceDN w:val="0"/>
              <w:adjustRightInd w:val="0"/>
              <w:spacing w:after="0"/>
              <w:jc w:val="right"/>
            </w:pPr>
            <w:r w:rsidRPr="00FC79E6">
              <w:rPr>
                <w:lang w:val="en-US"/>
              </w:rPr>
              <w:t>2</w:t>
            </w:r>
            <w:r w:rsidR="00FC79E6" w:rsidRPr="00FC79E6">
              <w:t>2</w:t>
            </w:r>
          </w:p>
        </w:tc>
        <w:tc>
          <w:tcPr>
            <w:tcW w:w="1560" w:type="dxa"/>
            <w:shd w:val="clear" w:color="auto" w:fill="FFFFFF"/>
          </w:tcPr>
          <w:p w14:paraId="54F15F38" w14:textId="6D17EF32" w:rsidR="007A0F48" w:rsidRPr="006A7307" w:rsidRDefault="00956900" w:rsidP="00D66A02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6A7307">
              <w:rPr>
                <w:color w:val="000000"/>
                <w:lang w:val="en-US"/>
              </w:rPr>
              <w:t>2</w:t>
            </w:r>
          </w:p>
        </w:tc>
      </w:tr>
      <w:tr w:rsidR="007A0F48" w:rsidRPr="001545C4" w14:paraId="0625AF70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04DE01A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9B3816" w14:textId="4CBC5A60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BC37A63" w14:textId="07E67F6E" w:rsidR="007A0F48" w:rsidRPr="00FC79E6" w:rsidRDefault="00FC79E6" w:rsidP="00E017FF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FC79E6">
              <w:t>58</w:t>
            </w:r>
          </w:p>
        </w:tc>
        <w:tc>
          <w:tcPr>
            <w:tcW w:w="1560" w:type="dxa"/>
            <w:shd w:val="clear" w:color="auto" w:fill="FFFFFF"/>
          </w:tcPr>
          <w:p w14:paraId="053AEC01" w14:textId="6ABEED10" w:rsidR="007A0F48" w:rsidRPr="006A7307" w:rsidRDefault="006A7307" w:rsidP="00D2474F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</w:t>
            </w:r>
          </w:p>
        </w:tc>
      </w:tr>
      <w:tr w:rsidR="007A0F48" w:rsidRPr="001545C4" w14:paraId="2ED3FD71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F18854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bCs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707ABC5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5599AE" w14:textId="583C43B7" w:rsidR="007A0F48" w:rsidRPr="00FC79E6" w:rsidRDefault="00FC79E6" w:rsidP="005D36D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FC79E6">
              <w:rPr>
                <w:b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F57E61" w14:textId="074CDC44" w:rsidR="007A0F48" w:rsidRPr="006A7307" w:rsidRDefault="006A7307" w:rsidP="00D66A0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80</w:t>
            </w:r>
          </w:p>
        </w:tc>
      </w:tr>
      <w:tr w:rsidR="007A0F48" w:rsidRPr="001545C4" w14:paraId="67E98A81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5AE93EC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656D7D3A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6A18A0" w14:textId="77777777" w:rsidR="007A0F48" w:rsidRPr="006E48B3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3F83F2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7A0F48" w:rsidRPr="001545C4" w14:paraId="1C252666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7369BB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7ABEFDE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A1DF5AF" w14:textId="77777777" w:rsidR="007A0F48" w:rsidRPr="006E48B3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14:paraId="4A6712D7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FF1F23" w:rsidRPr="001545C4" w14:paraId="01F5A2C3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E4C6A8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6DA5D28D" w14:textId="764C117D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0D8B5BEB" w14:textId="375028A8" w:rsidR="00FF1F23" w:rsidRPr="00FC79E6" w:rsidRDefault="00386A18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FC79E6">
              <w:t>6</w:t>
            </w:r>
            <w:r w:rsidR="00FC79E6" w:rsidRPr="00FC79E6">
              <w:t>0</w:t>
            </w:r>
          </w:p>
        </w:tc>
        <w:tc>
          <w:tcPr>
            <w:tcW w:w="1560" w:type="dxa"/>
            <w:shd w:val="clear" w:color="auto" w:fill="FFFFFF"/>
          </w:tcPr>
          <w:p w14:paraId="3652010A" w14:textId="3067EEF3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</w:t>
            </w:r>
          </w:p>
        </w:tc>
      </w:tr>
      <w:tr w:rsidR="00FF1F23" w:rsidRPr="001545C4" w14:paraId="3C4F168F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A4C26A9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73CF8D" w14:textId="3AFD6DA5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3EE29DE" w14:textId="78899D99" w:rsidR="00FF1F23" w:rsidRPr="00FC79E6" w:rsidRDefault="00FC79E6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FC79E6">
              <w:t>818</w:t>
            </w:r>
          </w:p>
        </w:tc>
        <w:tc>
          <w:tcPr>
            <w:tcW w:w="1560" w:type="dxa"/>
            <w:shd w:val="clear" w:color="auto" w:fill="FFFFFF"/>
          </w:tcPr>
          <w:p w14:paraId="22C8F4BB" w14:textId="4E39F984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791</w:t>
            </w:r>
          </w:p>
        </w:tc>
      </w:tr>
      <w:tr w:rsidR="00FF1F23" w:rsidRPr="001545C4" w14:paraId="3B296EB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51E70F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Краткосрочни задължения към свързани лица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219E1E6" w14:textId="6E738BAD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5FBF7EB" w14:textId="02F7C764" w:rsidR="00FF1F23" w:rsidRPr="00FC79E6" w:rsidRDefault="00386A18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FC79E6">
              <w:t>-</w:t>
            </w:r>
          </w:p>
        </w:tc>
        <w:tc>
          <w:tcPr>
            <w:tcW w:w="1560" w:type="dxa"/>
            <w:shd w:val="clear" w:color="auto" w:fill="FFFFFF"/>
          </w:tcPr>
          <w:p w14:paraId="4E62B129" w14:textId="18621977" w:rsidR="00FF1F23" w:rsidRPr="001A4A8A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1A4A8A">
              <w:rPr>
                <w:color w:val="000000"/>
                <w:lang w:val="en-US"/>
              </w:rPr>
              <w:t>2</w:t>
            </w:r>
          </w:p>
        </w:tc>
      </w:tr>
      <w:tr w:rsidR="00FF1F23" w:rsidRPr="001545C4" w14:paraId="4440B55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3F8A4F75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Задължения за данъци върху дохода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170C94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4A51C5" w14:textId="4BC56532" w:rsidR="00FF1F23" w:rsidRPr="00FC79E6" w:rsidRDefault="00FC79E6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FC79E6">
              <w:t>37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92FE1C3" w14:textId="65340856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</w:tr>
      <w:tr w:rsidR="00FF1F23" w:rsidRPr="001545C4" w14:paraId="2D2F2DF7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E9975F9" w14:textId="2407EAB3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4FA7B2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E15A7D" w14:textId="10120271" w:rsidR="00FF1F23" w:rsidRPr="00FC79E6" w:rsidRDefault="00FC79E6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 w:rsidRPr="00FC79E6">
              <w:rPr>
                <w:b/>
              </w:rPr>
              <w:t>915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594CF1" w14:textId="5B8C9A87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864</w:t>
            </w:r>
          </w:p>
        </w:tc>
      </w:tr>
      <w:tr w:rsidR="00FF1F23" w:rsidRPr="001545C4" w14:paraId="1AB5CAC5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F6D76AA" w14:textId="5EC3970A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556E4D3F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963C89" w14:textId="07BD35F4" w:rsidR="00FF1F23" w:rsidRPr="006E48B3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9D14A9" w14:textId="10863573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FF1F23" w:rsidRPr="001545C4" w14:paraId="52C528DB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B30AC20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548292F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60B695" w14:textId="7F3CFBA1" w:rsidR="00FF1F23" w:rsidRPr="006E48B3" w:rsidRDefault="00FC79E6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FF0000"/>
                <w:lang w:val="en-US"/>
              </w:rPr>
            </w:pPr>
            <w:r w:rsidRPr="00FC79E6">
              <w:rPr>
                <w:b/>
              </w:rPr>
              <w:t>995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49490D" w14:textId="32CD0B24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944</w:t>
            </w:r>
          </w:p>
        </w:tc>
      </w:tr>
      <w:tr w:rsidR="00FF1F23" w:rsidRPr="001545C4" w14:paraId="544DC947" w14:textId="77777777" w:rsidTr="00503000">
        <w:trPr>
          <w:trHeight w:val="372"/>
        </w:trPr>
        <w:tc>
          <w:tcPr>
            <w:tcW w:w="4928" w:type="dxa"/>
            <w:shd w:val="clear" w:color="auto" w:fill="FFFFFF"/>
            <w:vAlign w:val="bottom"/>
          </w:tcPr>
          <w:p w14:paraId="70BD3F89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273B4CC7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FD3840" w14:textId="77777777" w:rsidR="00FF1F23" w:rsidRPr="006E48B3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3AD72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FF1F23" w:rsidRPr="001545C4" w14:paraId="278F687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72F863A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 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53D4C52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A592D3" w14:textId="35DB5628" w:rsidR="00FF1F23" w:rsidRPr="00FC79E6" w:rsidRDefault="00FC79E6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FF0000"/>
              </w:rPr>
            </w:pPr>
            <w:r w:rsidRPr="00FC79E6">
              <w:rPr>
                <w:b/>
              </w:rPr>
              <w:t>26 486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FE627F" w14:textId="2B09415C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26 100</w:t>
            </w:r>
          </w:p>
        </w:tc>
      </w:tr>
    </w:tbl>
    <w:p w14:paraId="43A871A1" w14:textId="77777777" w:rsidR="00F64D78" w:rsidRPr="00AF545E" w:rsidRDefault="00F64D78" w:rsidP="00AF545E">
      <w:bookmarkStart w:id="0" w:name="_Toc221096207"/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7C340E7A" w14:textId="77777777" w:rsidTr="00647559">
        <w:trPr>
          <w:trHeight w:val="113"/>
        </w:trPr>
        <w:tc>
          <w:tcPr>
            <w:tcW w:w="4288" w:type="dxa"/>
          </w:tcPr>
          <w:p w14:paraId="301C0EBF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F6E8662" w14:textId="467DF245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 xml:space="preserve">                  </w:t>
            </w:r>
            <w:r w:rsidR="00E0529B">
              <w:rPr>
                <w:bCs/>
              </w:rPr>
              <w:t xml:space="preserve">         /</w:t>
            </w:r>
            <w:r w:rsidR="001733F5">
              <w:rPr>
                <w:bCs/>
              </w:rPr>
              <w:t>Стефка</w:t>
            </w:r>
            <w:r w:rsidR="00E0529B">
              <w:rPr>
                <w:bCs/>
              </w:rPr>
              <w:t xml:space="preserve"> </w:t>
            </w:r>
            <w:r w:rsidR="001733F5">
              <w:rPr>
                <w:bCs/>
              </w:rPr>
              <w:t>Първанова</w:t>
            </w:r>
            <w:r w:rsidRPr="00AC7894">
              <w:rPr>
                <w:bCs/>
              </w:rPr>
              <w:t>/</w:t>
            </w:r>
          </w:p>
          <w:p w14:paraId="6D320450" w14:textId="2EA54A8E" w:rsidR="006A52AB" w:rsidRPr="00AC7894" w:rsidRDefault="006A52AB" w:rsidP="00AF54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32DC5FCF" w14:textId="77A1D027" w:rsidR="006A52AB" w:rsidRPr="00AC7894" w:rsidRDefault="00E0529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 :</w:t>
            </w:r>
            <w:r w:rsidR="006A52AB" w:rsidRPr="00AC7894">
              <w:rPr>
                <w:bCs/>
              </w:rPr>
              <w:t>____________</w:t>
            </w:r>
          </w:p>
          <w:p w14:paraId="4B544DA8" w14:textId="20F45088" w:rsidR="006A52AB" w:rsidRPr="00AC7894" w:rsidRDefault="006A52A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E0529B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3F086A71" w14:textId="77777777" w:rsidTr="00647559">
        <w:trPr>
          <w:trHeight w:val="113"/>
        </w:trPr>
        <w:tc>
          <w:tcPr>
            <w:tcW w:w="4288" w:type="dxa"/>
          </w:tcPr>
          <w:p w14:paraId="741C6676" w14:textId="06AA16D8" w:rsidR="006A52AB" w:rsidRPr="00AC7894" w:rsidRDefault="0045637A" w:rsidP="001E52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 w:rsidR="00E0529B">
              <w:rPr>
                <w:bCs/>
              </w:rPr>
              <w:t>.</w:t>
            </w:r>
            <w:r w:rsidR="002F4F74">
              <w:rPr>
                <w:bCs/>
              </w:rPr>
              <w:t>0</w:t>
            </w:r>
            <w:r w:rsidR="00FF1F23">
              <w:rPr>
                <w:bCs/>
              </w:rPr>
              <w:t>4</w:t>
            </w:r>
            <w:r w:rsidR="00E0529B">
              <w:rPr>
                <w:bCs/>
              </w:rPr>
              <w:t>.20</w:t>
            </w:r>
            <w:r w:rsidR="00896BD0">
              <w:rPr>
                <w:bCs/>
              </w:rPr>
              <w:t>2</w:t>
            </w:r>
            <w:r w:rsidR="001A4A8A">
              <w:rPr>
                <w:bCs/>
                <w:lang w:val="en-US"/>
              </w:rPr>
              <w:t>5</w:t>
            </w:r>
            <w:r w:rsidR="00C8270C">
              <w:rPr>
                <w:bCs/>
              </w:rPr>
              <w:t xml:space="preserve"> г.</w:t>
            </w:r>
          </w:p>
        </w:tc>
        <w:tc>
          <w:tcPr>
            <w:tcW w:w="5180" w:type="dxa"/>
          </w:tcPr>
          <w:p w14:paraId="0093BEB9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97156C5" w14:textId="77777777" w:rsidTr="00647559">
        <w:trPr>
          <w:trHeight w:val="282"/>
        </w:trPr>
        <w:tc>
          <w:tcPr>
            <w:tcW w:w="9468" w:type="dxa"/>
            <w:gridSpan w:val="2"/>
          </w:tcPr>
          <w:p w14:paraId="40E84379" w14:textId="6AFBE61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0529B" w:rsidRPr="00AC7894" w14:paraId="12650F2B" w14:textId="77777777" w:rsidTr="00647559">
        <w:trPr>
          <w:trHeight w:val="282"/>
        </w:trPr>
        <w:tc>
          <w:tcPr>
            <w:tcW w:w="9468" w:type="dxa"/>
            <w:gridSpan w:val="2"/>
          </w:tcPr>
          <w:p w14:paraId="163535FE" w14:textId="5CB6F4DE" w:rsidR="00E0529B" w:rsidRPr="00AC7894" w:rsidRDefault="00E0529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0B71741" w14:textId="77777777" w:rsidTr="00647559">
        <w:trPr>
          <w:trHeight w:val="282"/>
        </w:trPr>
        <w:tc>
          <w:tcPr>
            <w:tcW w:w="9468" w:type="dxa"/>
            <w:gridSpan w:val="2"/>
          </w:tcPr>
          <w:p w14:paraId="7C1A86EC" w14:textId="71DCD3DE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F6452DE" w14:textId="77777777" w:rsidR="00CA01E7" w:rsidRDefault="00CA01E7" w:rsidP="00CA01E7">
      <w:pPr>
        <w:pStyle w:val="BodyText"/>
      </w:pPr>
    </w:p>
    <w:p w14:paraId="16CBD23D" w14:textId="77777777" w:rsidR="00CA01E7" w:rsidRDefault="00CA01E7" w:rsidP="00CA01E7">
      <w:pPr>
        <w:pStyle w:val="BodyText"/>
      </w:pPr>
    </w:p>
    <w:p w14:paraId="244D1B7E" w14:textId="77777777" w:rsidR="00CA01E7" w:rsidRDefault="00CA01E7" w:rsidP="00CA01E7">
      <w:pPr>
        <w:pStyle w:val="BodyText"/>
      </w:pPr>
    </w:p>
    <w:p w14:paraId="28436FBC" w14:textId="77777777" w:rsidR="009E3CA7" w:rsidRDefault="009E3CA7" w:rsidP="00CA01E7">
      <w:pPr>
        <w:pStyle w:val="BodyText"/>
      </w:pPr>
    </w:p>
    <w:p w14:paraId="5C89934B" w14:textId="5493363D" w:rsidR="007302C8" w:rsidRDefault="007302C8" w:rsidP="00CA01E7">
      <w:pPr>
        <w:pStyle w:val="BodyText"/>
      </w:pPr>
    </w:p>
    <w:p w14:paraId="2E949721" w14:textId="77777777" w:rsidR="00676300" w:rsidRDefault="00676300" w:rsidP="00CA01E7">
      <w:pPr>
        <w:pStyle w:val="BodyText"/>
      </w:pPr>
    </w:p>
    <w:p w14:paraId="283ABF2D" w14:textId="77777777" w:rsidR="00933837" w:rsidRDefault="00933837" w:rsidP="00CA01E7">
      <w:pPr>
        <w:pStyle w:val="BodyText"/>
      </w:pPr>
    </w:p>
    <w:p w14:paraId="24E47DDD" w14:textId="77777777" w:rsidR="007302C8" w:rsidRDefault="007302C8" w:rsidP="00CA01E7">
      <w:pPr>
        <w:pStyle w:val="BodyText"/>
      </w:pPr>
    </w:p>
    <w:p w14:paraId="05FC5AD9" w14:textId="77777777" w:rsidR="00CA01E7" w:rsidRPr="00CA01E7" w:rsidRDefault="00CA01E7" w:rsidP="00CA01E7">
      <w:pPr>
        <w:pStyle w:val="BodyText"/>
      </w:pPr>
    </w:p>
    <w:p w14:paraId="25AC78CF" w14:textId="308C29D4" w:rsidR="00C72500" w:rsidRPr="00CA01E7" w:rsidRDefault="008649B0" w:rsidP="00C72500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Междинен </w:t>
      </w:r>
      <w:r w:rsidR="000D6346">
        <w:rPr>
          <w:sz w:val="24"/>
          <w:szCs w:val="24"/>
        </w:rPr>
        <w:t>индивидуален</w:t>
      </w:r>
      <w:r w:rsidR="00C72500" w:rsidRPr="00CA0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съкратен </w:t>
      </w:r>
      <w:r w:rsidR="00C72500" w:rsidRPr="00CA01E7">
        <w:rPr>
          <w:sz w:val="24"/>
          <w:szCs w:val="24"/>
        </w:rPr>
        <w:t xml:space="preserve">отчет за печалбата или загубата и другия всеобхватен доход за годината, приключваща на </w:t>
      </w:r>
      <w:r w:rsidR="00C72500" w:rsidRPr="00FF0EA3">
        <w:rPr>
          <w:sz w:val="24"/>
          <w:szCs w:val="24"/>
        </w:rPr>
        <w:t>3</w:t>
      </w:r>
      <w:r w:rsidR="002F4F74" w:rsidRPr="00FF0EA3">
        <w:rPr>
          <w:sz w:val="24"/>
          <w:szCs w:val="24"/>
        </w:rPr>
        <w:t>1</w:t>
      </w:r>
      <w:r w:rsidR="00A630FE" w:rsidRPr="00FF0EA3">
        <w:rPr>
          <w:sz w:val="24"/>
          <w:szCs w:val="24"/>
        </w:rPr>
        <w:t xml:space="preserve"> </w:t>
      </w:r>
      <w:r w:rsidR="00B448C2">
        <w:rPr>
          <w:sz w:val="24"/>
          <w:szCs w:val="24"/>
        </w:rPr>
        <w:t>март</w:t>
      </w:r>
    </w:p>
    <w:p w14:paraId="68636E21" w14:textId="77777777" w:rsidR="00C72500" w:rsidRPr="00D202E7" w:rsidRDefault="00C72500" w:rsidP="00C72500">
      <w:pPr>
        <w:rPr>
          <w:b/>
        </w:rPr>
      </w:pPr>
    </w:p>
    <w:tbl>
      <w:tblPr>
        <w:tblW w:w="1049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276"/>
        <w:gridCol w:w="1701"/>
        <w:gridCol w:w="1559"/>
      </w:tblGrid>
      <w:tr w:rsidR="00C72500" w:rsidRPr="003C047B" w14:paraId="6871B99A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4DB61" w14:textId="77777777" w:rsidR="00C72500" w:rsidRPr="003C047B" w:rsidRDefault="00C72500" w:rsidP="00AA6301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E797" w14:textId="77777777" w:rsidR="00C72500" w:rsidRPr="003C047B" w:rsidRDefault="00C72500" w:rsidP="00AA6301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Пояснение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8244" w14:textId="7FB1647C" w:rsidR="00727F18" w:rsidRDefault="003D2922" w:rsidP="00727F18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3</w:t>
            </w:r>
            <w:r w:rsidR="008E642B">
              <w:rPr>
                <w:b/>
                <w:bCs/>
                <w:color w:val="000000"/>
                <w:lang w:eastAsia="bg-BG"/>
              </w:rPr>
              <w:t>1</w:t>
            </w:r>
            <w:r w:rsidR="00A630FE">
              <w:rPr>
                <w:b/>
                <w:bCs/>
                <w:color w:val="000000"/>
                <w:lang w:eastAsia="bg-BG"/>
              </w:rPr>
              <w:t xml:space="preserve"> </w:t>
            </w:r>
            <w:r w:rsidR="00953594">
              <w:rPr>
                <w:b/>
                <w:bCs/>
                <w:color w:val="000000"/>
                <w:lang w:eastAsia="bg-BG"/>
              </w:rPr>
              <w:t>март</w:t>
            </w:r>
          </w:p>
          <w:p w14:paraId="37214D0B" w14:textId="227210E5" w:rsidR="00C72500" w:rsidRPr="00A40A14" w:rsidRDefault="003D2922" w:rsidP="00727F18">
            <w:pPr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="00C72500" w:rsidRPr="00AA5F2D">
              <w:rPr>
                <w:b/>
                <w:bCs/>
                <w:color w:val="000000"/>
                <w:lang w:eastAsia="bg-BG"/>
              </w:rPr>
              <w:t>20</w:t>
            </w:r>
            <w:r w:rsidR="00727F18" w:rsidRPr="00AA5F2D">
              <w:rPr>
                <w:b/>
                <w:bCs/>
                <w:color w:val="000000"/>
                <w:lang w:eastAsia="bg-BG"/>
              </w:rPr>
              <w:t>2</w:t>
            </w:r>
            <w:r w:rsidR="00A40A14" w:rsidRPr="00AA5F2D">
              <w:rPr>
                <w:b/>
                <w:bCs/>
                <w:color w:val="000000"/>
                <w:lang w:val="en-US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391C" w14:textId="5250D93F" w:rsidR="008E642B" w:rsidRPr="00F27BAF" w:rsidRDefault="008E642B" w:rsidP="008E642B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F27BAF">
              <w:rPr>
                <w:b/>
                <w:bCs/>
                <w:color w:val="000000"/>
                <w:lang w:eastAsia="bg-BG"/>
              </w:rPr>
              <w:t xml:space="preserve">31 </w:t>
            </w:r>
            <w:r w:rsidR="00EC486E">
              <w:rPr>
                <w:b/>
                <w:bCs/>
                <w:color w:val="000000"/>
                <w:lang w:eastAsia="bg-BG"/>
              </w:rPr>
              <w:t>март</w:t>
            </w:r>
          </w:p>
          <w:p w14:paraId="139579E3" w14:textId="63415EFC" w:rsidR="00C72500" w:rsidRPr="00A40A14" w:rsidRDefault="004A1748" w:rsidP="00BC74FB">
            <w:pPr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F27BAF">
              <w:rPr>
                <w:b/>
                <w:bCs/>
                <w:color w:val="000000"/>
                <w:lang w:eastAsia="bg-BG"/>
              </w:rPr>
              <w:t>202</w:t>
            </w:r>
            <w:r w:rsidR="00A40A14">
              <w:rPr>
                <w:b/>
                <w:bCs/>
                <w:color w:val="000000"/>
                <w:lang w:val="en-US" w:eastAsia="bg-BG"/>
              </w:rPr>
              <w:t>4</w:t>
            </w:r>
          </w:p>
        </w:tc>
      </w:tr>
      <w:tr w:rsidR="00C72500" w:rsidRPr="003C047B" w14:paraId="11EA374F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A355D" w14:textId="77777777" w:rsidR="00C72500" w:rsidRPr="003C047B" w:rsidRDefault="00C72500" w:rsidP="00AA6301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E2A9E" w14:textId="77777777" w:rsidR="00C72500" w:rsidRPr="003C047B" w:rsidRDefault="00C72500" w:rsidP="00AA6301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D693" w14:textId="77777777" w:rsidR="00C72500" w:rsidRPr="003C047B" w:rsidRDefault="00C72500" w:rsidP="00AA6301">
            <w:pPr>
              <w:spacing w:after="0"/>
              <w:jc w:val="right"/>
            </w:pPr>
            <w:r w:rsidRPr="003C047B">
              <w:rPr>
                <w:b/>
                <w:bCs/>
                <w:color w:val="000000"/>
                <w:lang w:eastAsia="bg-BG"/>
              </w:rPr>
              <w:t>хил. лв.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5A3D0" w14:textId="77777777" w:rsidR="00C72500" w:rsidRPr="00F27BAF" w:rsidRDefault="00C72500" w:rsidP="00AA6301">
            <w:pPr>
              <w:spacing w:after="0"/>
              <w:jc w:val="right"/>
            </w:pPr>
            <w:r w:rsidRPr="00F27BAF">
              <w:rPr>
                <w:b/>
                <w:bCs/>
                <w:color w:val="000000"/>
                <w:lang w:eastAsia="bg-BG"/>
              </w:rPr>
              <w:t>хил. лв.</w:t>
            </w:r>
          </w:p>
        </w:tc>
      </w:tr>
      <w:tr w:rsidR="00C72500" w:rsidRPr="003C047B" w14:paraId="7169BECB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95E2" w14:textId="77777777" w:rsidR="00C72500" w:rsidRPr="003C047B" w:rsidRDefault="00C72500" w:rsidP="00AA6301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E42F" w14:textId="77777777" w:rsidR="00C72500" w:rsidRPr="003C047B" w:rsidRDefault="00C72500" w:rsidP="00AA6301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93D2" w14:textId="77777777" w:rsidR="00C72500" w:rsidRPr="003C047B" w:rsidRDefault="00C72500" w:rsidP="00AA6301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DAB3" w14:textId="4F5029F2" w:rsidR="00C72500" w:rsidRPr="00F27BAF" w:rsidRDefault="00C72500" w:rsidP="00AA6301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FF0000"/>
              </w:rPr>
            </w:pPr>
          </w:p>
        </w:tc>
      </w:tr>
      <w:tr w:rsidR="00A40A14" w:rsidRPr="003C047B" w14:paraId="6BAE40C8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973AD" w14:textId="77777777" w:rsidR="00A40A14" w:rsidRPr="003C047B" w:rsidRDefault="00A40A14" w:rsidP="00A40A14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  <w:r w:rsidRPr="003C047B">
              <w:rPr>
                <w:bCs/>
                <w:color w:val="000000"/>
              </w:rPr>
              <w:t>Приходи от продажби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765F9" w14:textId="03CE25FC" w:rsidR="00A40A14" w:rsidRPr="003F436F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FEF27" w14:textId="04CE6CD4" w:rsidR="00A40A14" w:rsidRPr="00AA5F2D" w:rsidRDefault="00AA5F2D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lang w:val="en-US"/>
              </w:rPr>
            </w:pPr>
            <w:r w:rsidRPr="00AA5F2D">
              <w:rPr>
                <w:bCs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68D79" w14:textId="7374C61C" w:rsidR="00A40A14" w:rsidRPr="00A40A1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767</w:t>
            </w:r>
          </w:p>
        </w:tc>
      </w:tr>
      <w:tr w:rsidR="00A40A14" w:rsidRPr="003C047B" w14:paraId="1AC73DBD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5C7A0" w14:textId="77777777" w:rsidR="00A40A14" w:rsidRPr="003C047B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FB60" w14:textId="77777777" w:rsidR="00A40A14" w:rsidRPr="003C047B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36FD5" w14:textId="77777777" w:rsidR="00A40A14" w:rsidRPr="00AA5F2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5FC92" w14:textId="77777777" w:rsidR="00A40A14" w:rsidRPr="00F27BAF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</w:p>
        </w:tc>
      </w:tr>
      <w:tr w:rsidR="00A40A14" w:rsidRPr="003C047B" w14:paraId="13B887C6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008E2" w14:textId="48D8D11C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Печалба</w:t>
            </w:r>
            <w:r>
              <w:rPr>
                <w:color w:val="000000"/>
                <w:lang w:eastAsia="bg-BG"/>
              </w:rPr>
              <w:t xml:space="preserve"> </w:t>
            </w:r>
            <w:r w:rsidRPr="003C047B">
              <w:rPr>
                <w:color w:val="000000"/>
                <w:lang w:eastAsia="bg-BG"/>
              </w:rPr>
              <w:t>от продажба на нетекущи активи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189E9" w14:textId="253DA28D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4983E" w14:textId="602C5810" w:rsidR="00A40A14" w:rsidRPr="00AA5F2D" w:rsidRDefault="00A40A14" w:rsidP="00A40A14">
            <w:pPr>
              <w:spacing w:after="0"/>
              <w:jc w:val="right"/>
              <w:rPr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1723E" w14:textId="28B5410F" w:rsidR="00A40A14" w:rsidRPr="00F27BAF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A40A14" w:rsidRPr="003C047B" w14:paraId="24D30D6A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D62D7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материали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9684" w14:textId="4891B571" w:rsidR="00A40A14" w:rsidRPr="003C047B" w:rsidRDefault="00A40A14" w:rsidP="00A40A14">
            <w:pPr>
              <w:spacing w:after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C1992" w14:textId="52E36315" w:rsidR="00A40A14" w:rsidRPr="00AA5F2D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AA5F2D">
              <w:rPr>
                <w:lang w:val="en-US" w:eastAsia="bg-BG"/>
              </w:rPr>
              <w:t>(</w:t>
            </w:r>
            <w:r w:rsidRPr="00AA5F2D">
              <w:rPr>
                <w:lang w:eastAsia="bg-BG"/>
              </w:rPr>
              <w:t>1</w:t>
            </w:r>
            <w:r w:rsidR="00AA5F2D" w:rsidRPr="00AA5F2D">
              <w:rPr>
                <w:lang w:eastAsia="bg-BG"/>
              </w:rPr>
              <w:t>7</w:t>
            </w:r>
            <w:r w:rsidRPr="00AA5F2D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DEB26" w14:textId="141CBAA1" w:rsidR="00A40A14" w:rsidRPr="00F27BAF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>
              <w:rPr>
                <w:color w:val="000000"/>
                <w:lang w:eastAsia="bg-BG"/>
              </w:rPr>
              <w:t>13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3C047B" w14:paraId="736FA06B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519B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външни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586B2" w14:textId="18EA8F10" w:rsidR="00A40A14" w:rsidRPr="003C047B" w:rsidRDefault="00A40A14" w:rsidP="00A40A14">
            <w:pPr>
              <w:spacing w:after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D16E7" w14:textId="69A2CFD0" w:rsidR="00A40A14" w:rsidRPr="00AA5F2D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AA5F2D">
              <w:rPr>
                <w:lang w:val="en-US" w:eastAsia="bg-BG"/>
              </w:rPr>
              <w:t>(</w:t>
            </w:r>
            <w:r w:rsidRPr="00AA5F2D">
              <w:rPr>
                <w:lang w:eastAsia="bg-BG"/>
              </w:rPr>
              <w:t>2</w:t>
            </w:r>
            <w:r w:rsidR="00AA5F2D" w:rsidRPr="00AA5F2D">
              <w:rPr>
                <w:lang w:eastAsia="bg-BG"/>
              </w:rPr>
              <w:t>86</w:t>
            </w:r>
            <w:r w:rsidRPr="00AA5F2D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49D9F" w14:textId="34FB23F2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>
              <w:rPr>
                <w:color w:val="000000"/>
                <w:lang w:eastAsia="bg-BG"/>
              </w:rPr>
              <w:t>259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3C047B" w14:paraId="464FBD45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A29E6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62E27" w14:textId="797F1893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56097" w14:textId="799789A1" w:rsidR="00A40A14" w:rsidRPr="00AA5F2D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AA5F2D">
              <w:rPr>
                <w:lang w:val="en-US" w:eastAsia="bg-BG"/>
              </w:rPr>
              <w:t>(</w:t>
            </w:r>
            <w:r w:rsidRPr="00AA5F2D">
              <w:rPr>
                <w:lang w:eastAsia="bg-BG"/>
              </w:rPr>
              <w:t>1</w:t>
            </w:r>
            <w:r w:rsidR="00AA5F2D" w:rsidRPr="00AA5F2D">
              <w:rPr>
                <w:lang w:eastAsia="bg-BG"/>
              </w:rPr>
              <w:t>81</w:t>
            </w:r>
            <w:r w:rsidRPr="00AA5F2D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75334" w14:textId="65072546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>
              <w:rPr>
                <w:color w:val="000000"/>
                <w:lang w:eastAsia="bg-BG"/>
              </w:rPr>
              <w:t>197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3C047B" w14:paraId="5EB4569C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E6996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Амортизация и обезценка на нефинансови активи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9880" w14:textId="1BDEAF59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84DC1" w14:textId="066A2CBF" w:rsidR="00A40A14" w:rsidRPr="00AA5F2D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AA5F2D">
              <w:rPr>
                <w:lang w:val="en-US" w:eastAsia="bg-BG"/>
              </w:rPr>
              <w:t>(</w:t>
            </w:r>
            <w:r w:rsidRPr="00AA5F2D">
              <w:rPr>
                <w:lang w:eastAsia="bg-BG"/>
              </w:rPr>
              <w:t>3</w:t>
            </w:r>
            <w:r w:rsidR="00AA5F2D" w:rsidRPr="00AA5F2D">
              <w:rPr>
                <w:lang w:eastAsia="bg-BG"/>
              </w:rPr>
              <w:t>9</w:t>
            </w:r>
            <w:r w:rsidRPr="00AA5F2D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BA421" w14:textId="2284B5E6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>
              <w:rPr>
                <w:color w:val="000000"/>
                <w:lang w:eastAsia="bg-BG"/>
              </w:rPr>
              <w:t>31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3C047B" w14:paraId="5912958C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C6D56" w14:textId="50960FF8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Себестойност на продадените стоки и други текущи активи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5D59" w14:textId="77777777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908C1" w14:textId="1BFD3EA5" w:rsidR="00A40A14" w:rsidRPr="00AA5F2D" w:rsidRDefault="00A40A14" w:rsidP="00A40A14">
            <w:pPr>
              <w:spacing w:after="0"/>
              <w:jc w:val="right"/>
              <w:rPr>
                <w:lang w:eastAsia="bg-BG"/>
              </w:rPr>
            </w:pPr>
            <w:r w:rsidRPr="00AA5F2D">
              <w:rPr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1C3D5" w14:textId="1B099936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</w:tr>
      <w:tr w:rsidR="00A40A14" w:rsidRPr="003C047B" w14:paraId="10FD80D1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36EA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Други разходи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7D62" w14:textId="0436238C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D3F24A" w14:textId="10884B10" w:rsidR="00A40A14" w:rsidRPr="00AA5F2D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AA5F2D">
              <w:rPr>
                <w:lang w:val="en-US" w:eastAsia="bg-BG"/>
              </w:rPr>
              <w:t>(</w:t>
            </w:r>
            <w:r w:rsidR="00AA5F2D" w:rsidRPr="00AA5F2D">
              <w:rPr>
                <w:lang w:eastAsia="bg-BG"/>
              </w:rPr>
              <w:t>25</w:t>
            </w:r>
            <w:r w:rsidRPr="00AA5F2D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02EAFB" w14:textId="7E77F350" w:rsidR="00A40A14" w:rsidRPr="0028764E" w:rsidRDefault="00A40A14" w:rsidP="00A40A14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>
              <w:rPr>
                <w:color w:val="000000"/>
                <w:lang w:eastAsia="bg-BG"/>
              </w:rPr>
              <w:t>11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2D06A8" w14:paraId="6E8495D4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9F66" w14:textId="15DB81A3" w:rsidR="00A40A14" w:rsidRPr="002D06A8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2D06A8">
              <w:rPr>
                <w:b/>
                <w:bCs/>
                <w:color w:val="000000"/>
                <w:lang w:eastAsia="bg-BG"/>
              </w:rPr>
              <w:t>Печалба от оперативна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0538" w14:textId="77777777" w:rsidR="00A40A14" w:rsidRPr="002D06A8" w:rsidRDefault="00A40A14" w:rsidP="00A40A14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FDDCF" w14:textId="6734C65F" w:rsidR="00A40A14" w:rsidRPr="00AA5F2D" w:rsidRDefault="00AA5F2D" w:rsidP="00A40A14">
            <w:pPr>
              <w:spacing w:after="0"/>
              <w:jc w:val="right"/>
              <w:rPr>
                <w:b/>
                <w:lang w:val="en-US" w:eastAsia="bg-BG"/>
              </w:rPr>
            </w:pPr>
            <w:r w:rsidRPr="00AA5F2D">
              <w:rPr>
                <w:b/>
                <w:lang w:eastAsia="bg-BG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D04F8" w14:textId="4CDB3E14" w:rsidR="00A40A14" w:rsidRPr="0057003B" w:rsidRDefault="00A40A14" w:rsidP="00A40A14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eastAsia="bg-BG"/>
              </w:rPr>
              <w:t>257</w:t>
            </w:r>
          </w:p>
        </w:tc>
      </w:tr>
      <w:tr w:rsidR="00A40A14" w:rsidRPr="002D06A8" w14:paraId="5C5A7590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8F428" w14:textId="77777777" w:rsidR="00A40A14" w:rsidRPr="002D06A8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B4E97" w14:textId="77777777" w:rsidR="00A40A14" w:rsidRPr="002D06A8" w:rsidRDefault="00A40A14" w:rsidP="00A40A14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2C933" w14:textId="77777777" w:rsidR="00A40A14" w:rsidRPr="006E48B3" w:rsidRDefault="00A40A14" w:rsidP="00A40A14">
            <w:pPr>
              <w:spacing w:after="0"/>
              <w:jc w:val="right"/>
              <w:rPr>
                <w:b/>
                <w:color w:val="FF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D9B44" w14:textId="77777777" w:rsidR="00A40A14" w:rsidRDefault="00A40A14" w:rsidP="00A40A14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A40A14" w:rsidRPr="003C047B" w14:paraId="788DB564" w14:textId="77777777" w:rsidTr="00C6350C">
        <w:trPr>
          <w:trHeight w:val="2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AFDAE" w14:textId="702C2F3A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Финансови разходи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2B3E2" w14:textId="56B6A61D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8BBD5F" w14:textId="344E05CA" w:rsidR="00A40A14" w:rsidRPr="00D44F6C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D44F6C">
              <w:rPr>
                <w:lang w:val="en-US" w:eastAsia="bg-BG"/>
              </w:rPr>
              <w:t>(</w:t>
            </w:r>
            <w:r w:rsidR="00AA5F2D" w:rsidRPr="00D44F6C">
              <w:rPr>
                <w:lang w:eastAsia="bg-BG"/>
              </w:rPr>
              <w:t>3</w:t>
            </w:r>
            <w:r w:rsidRPr="00D44F6C">
              <w:rPr>
                <w:lang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EC97EF" w14:textId="40C182AE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>
              <w:rPr>
                <w:color w:val="000000"/>
                <w:lang w:eastAsia="bg-BG"/>
              </w:rPr>
              <w:t>2)</w:t>
            </w:r>
          </w:p>
        </w:tc>
      </w:tr>
      <w:tr w:rsidR="00A40A14" w:rsidRPr="003C047B" w14:paraId="1DDF1209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39A9F" w14:textId="45B6003E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Печалба преди данъци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8526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3F644" w14:textId="603DD9B3" w:rsidR="00A40A14" w:rsidRPr="00D44F6C" w:rsidRDefault="00AA5F2D" w:rsidP="00A40A14">
            <w:pPr>
              <w:spacing w:after="0"/>
              <w:jc w:val="right"/>
              <w:rPr>
                <w:b/>
                <w:lang w:val="en-US" w:eastAsia="bg-BG"/>
              </w:rPr>
            </w:pPr>
            <w:r w:rsidRPr="00D44F6C">
              <w:rPr>
                <w:b/>
                <w:lang w:eastAsia="bg-BG"/>
              </w:rPr>
              <w:t>372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B8B63" w14:textId="7138DBAE" w:rsidR="00A40A14" w:rsidRPr="002D06A8" w:rsidRDefault="00A40A14" w:rsidP="00A40A14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255</w:t>
            </w:r>
          </w:p>
        </w:tc>
      </w:tr>
      <w:tr w:rsidR="00A40A14" w:rsidRPr="003C047B" w14:paraId="6B048C75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599F" w14:textId="77777777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0407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63D29" w14:textId="77777777" w:rsidR="00A40A14" w:rsidRPr="00D44F6C" w:rsidRDefault="00A40A14" w:rsidP="00A40A14">
            <w:pPr>
              <w:spacing w:after="0"/>
              <w:jc w:val="right"/>
              <w:rPr>
                <w:b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525B7" w14:textId="77777777" w:rsidR="00A40A14" w:rsidRPr="002D06A8" w:rsidRDefault="00A40A14" w:rsidP="00A40A14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</w:p>
        </w:tc>
      </w:tr>
      <w:tr w:rsidR="00A40A14" w:rsidRPr="003C047B" w14:paraId="6FF935A4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3982C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данъци върху дохода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ED0C" w14:textId="4394FBB7" w:rsidR="00A40A14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2</w:t>
            </w:r>
          </w:p>
          <w:p w14:paraId="17B18C9B" w14:textId="1D7F5D57" w:rsidR="00A40A14" w:rsidRPr="003E3D7B" w:rsidRDefault="00A40A14" w:rsidP="00A40A14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16BC7C4" w14:textId="30F5C207" w:rsidR="00A40A14" w:rsidRPr="00D44F6C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D44F6C">
              <w:rPr>
                <w:lang w:val="en-US" w:eastAsia="bg-BG"/>
              </w:rPr>
              <w:t>(</w:t>
            </w:r>
            <w:r w:rsidR="00AA5F2D" w:rsidRPr="00D44F6C">
              <w:rPr>
                <w:lang w:eastAsia="bg-BG"/>
              </w:rPr>
              <w:t>37</w:t>
            </w:r>
            <w:r w:rsidRPr="00D44F6C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EDB592E" w14:textId="04D063BF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>
              <w:rPr>
                <w:color w:val="000000"/>
                <w:lang w:eastAsia="bg-BG"/>
              </w:rPr>
              <w:t>26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8D34D0" w14:paraId="06E260D9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CB73" w14:textId="19C3D0B3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color w:val="000000"/>
              </w:rPr>
              <w:t>Печалба</w:t>
            </w:r>
            <w:r>
              <w:rPr>
                <w:b/>
                <w:color w:val="FF0000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F775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328526EF" w14:textId="639AE2AD" w:rsidR="00A40A14" w:rsidRPr="00D44F6C" w:rsidRDefault="00AA5F2D" w:rsidP="00A40A14">
            <w:pPr>
              <w:spacing w:after="0"/>
              <w:jc w:val="right"/>
              <w:rPr>
                <w:b/>
                <w:lang w:eastAsia="bg-BG"/>
              </w:rPr>
            </w:pPr>
            <w:r w:rsidRPr="00D44F6C">
              <w:rPr>
                <w:b/>
                <w:lang w:eastAsia="bg-BG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39337A2A" w14:textId="1770A7B6" w:rsidR="00A40A14" w:rsidRPr="008D34D0" w:rsidRDefault="00A40A14" w:rsidP="00A40A14">
            <w:pPr>
              <w:spacing w:after="0"/>
              <w:jc w:val="right"/>
              <w:rPr>
                <w:b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229</w:t>
            </w:r>
          </w:p>
        </w:tc>
      </w:tr>
      <w:tr w:rsidR="00C667CD" w:rsidRPr="003C047B" w14:paraId="59D4F3EF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10A7" w14:textId="77777777" w:rsidR="00C667CD" w:rsidRDefault="00C667CD" w:rsidP="00C667CD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Друг всеобхватен доход</w:t>
            </w:r>
          </w:p>
          <w:p w14:paraId="14BE94CF" w14:textId="77777777" w:rsidR="00C667CD" w:rsidRDefault="00C667CD" w:rsidP="00C667CD">
            <w:pPr>
              <w:spacing w:after="0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Компоненти, които не се класифицират в печалбата или загубата:</w:t>
            </w:r>
          </w:p>
          <w:p w14:paraId="35AA122A" w14:textId="2F71E178" w:rsidR="00C667CD" w:rsidRPr="008C17EB" w:rsidRDefault="00C667CD" w:rsidP="00C667CD">
            <w:pPr>
              <w:spacing w:after="0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 xml:space="preserve">Преоценки на задълженията по планове с дефинирани доходи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7AAF9" w14:textId="77777777" w:rsidR="00C667CD" w:rsidRPr="003C047B" w:rsidRDefault="00C667CD" w:rsidP="00C667CD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09EF3" w14:textId="77777777" w:rsidR="00C667CD" w:rsidRPr="00D44F6C" w:rsidRDefault="00C667CD" w:rsidP="00C667CD">
            <w:pPr>
              <w:spacing w:after="0"/>
              <w:jc w:val="right"/>
              <w:rPr>
                <w:lang w:eastAsia="bg-BG"/>
              </w:rPr>
            </w:pPr>
          </w:p>
          <w:p w14:paraId="4ADD4A7F" w14:textId="77777777" w:rsidR="00C667CD" w:rsidRPr="00D44F6C" w:rsidRDefault="00C667CD" w:rsidP="00C667CD">
            <w:pPr>
              <w:spacing w:after="0"/>
              <w:jc w:val="right"/>
              <w:rPr>
                <w:lang w:eastAsia="bg-BG"/>
              </w:rPr>
            </w:pPr>
          </w:p>
          <w:p w14:paraId="0DC208AD" w14:textId="77777777" w:rsidR="00C667CD" w:rsidRPr="00D44F6C" w:rsidRDefault="00C667CD" w:rsidP="00C667CD">
            <w:pPr>
              <w:spacing w:after="0"/>
              <w:jc w:val="right"/>
              <w:rPr>
                <w:lang w:eastAsia="bg-BG"/>
              </w:rPr>
            </w:pPr>
          </w:p>
          <w:p w14:paraId="67B70ADD" w14:textId="067E1ED7" w:rsidR="00C667CD" w:rsidRPr="00D44F6C" w:rsidRDefault="00C667CD" w:rsidP="00C667CD">
            <w:pPr>
              <w:spacing w:after="0"/>
              <w:jc w:val="right"/>
              <w:rPr>
                <w:lang w:eastAsia="bg-BG"/>
              </w:rPr>
            </w:pPr>
            <w:r w:rsidRPr="00D44F6C">
              <w:rPr>
                <w:lang w:eastAsia="bg-BG"/>
              </w:rPr>
              <w:t>000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1ACCB8" w14:textId="77777777" w:rsidR="00C667CD" w:rsidRDefault="00C667CD" w:rsidP="00C667CD">
            <w:pPr>
              <w:spacing w:after="0"/>
              <w:jc w:val="right"/>
              <w:rPr>
                <w:color w:val="000000"/>
                <w:lang w:eastAsia="bg-BG"/>
              </w:rPr>
            </w:pPr>
          </w:p>
          <w:p w14:paraId="0C2C870A" w14:textId="77777777" w:rsidR="00C667CD" w:rsidRDefault="00C667CD" w:rsidP="00C667CD">
            <w:pPr>
              <w:spacing w:after="0"/>
              <w:jc w:val="right"/>
              <w:rPr>
                <w:color w:val="000000"/>
                <w:lang w:eastAsia="bg-BG"/>
              </w:rPr>
            </w:pPr>
          </w:p>
          <w:p w14:paraId="23453618" w14:textId="77777777" w:rsidR="00C667CD" w:rsidRDefault="00C667CD" w:rsidP="00C667CD">
            <w:pPr>
              <w:spacing w:after="0"/>
              <w:jc w:val="right"/>
              <w:rPr>
                <w:color w:val="000000"/>
                <w:lang w:eastAsia="bg-BG"/>
              </w:rPr>
            </w:pPr>
          </w:p>
          <w:p w14:paraId="7428BC83" w14:textId="3138F7AF" w:rsidR="00C667CD" w:rsidRPr="003C047B" w:rsidRDefault="00C667CD" w:rsidP="00C667CD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000</w:t>
            </w:r>
          </w:p>
        </w:tc>
      </w:tr>
      <w:tr w:rsidR="00C667CD" w:rsidRPr="003C047B" w14:paraId="7D4E7737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D01D" w14:textId="4634A3AA" w:rsidR="00C667CD" w:rsidRPr="003C047B" w:rsidRDefault="00C667CD" w:rsidP="00C667CD">
            <w:pPr>
              <w:spacing w:after="0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Друг всеобхватен доход за годината, нето от данъци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1B08A" w14:textId="77777777" w:rsidR="00C667CD" w:rsidRPr="003C047B" w:rsidRDefault="00C667CD" w:rsidP="00C667CD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6E8D54" w14:textId="77777777" w:rsidR="00C667CD" w:rsidRPr="00D44F6C" w:rsidRDefault="00C667CD" w:rsidP="00C667CD">
            <w:pPr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309845" w14:textId="7182BA8E" w:rsidR="00C667CD" w:rsidRPr="008C17EB" w:rsidRDefault="00C667CD" w:rsidP="00C667CD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</w:p>
        </w:tc>
      </w:tr>
      <w:tr w:rsidR="00A40A14" w:rsidRPr="003C047B" w14:paraId="732B5D0D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B3389" w14:textId="414A31D8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lang w:eastAsia="en-GB"/>
              </w:rPr>
              <w:t xml:space="preserve">Общо всеобхватен доход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04EE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103B0989" w14:textId="3A4F6C24" w:rsidR="00A40A14" w:rsidRPr="00D44F6C" w:rsidRDefault="00AA5F2D" w:rsidP="00A40A14">
            <w:pPr>
              <w:spacing w:after="0"/>
              <w:jc w:val="right"/>
              <w:rPr>
                <w:b/>
                <w:lang w:eastAsia="bg-BG"/>
              </w:rPr>
            </w:pPr>
            <w:r w:rsidRPr="00D44F6C">
              <w:rPr>
                <w:b/>
                <w:lang w:eastAsia="bg-BG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43E995F9" w14:textId="47B1BF6A" w:rsidR="00A40A14" w:rsidRPr="00F85B5C" w:rsidRDefault="00A40A14" w:rsidP="00A40A14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229</w:t>
            </w:r>
          </w:p>
        </w:tc>
      </w:tr>
      <w:tr w:rsidR="00A40A14" w:rsidRPr="003C047B" w14:paraId="4B5CBB65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B5A1" w14:textId="77777777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DCFB4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63404" w14:textId="77777777" w:rsidR="00A40A14" w:rsidRPr="006E48B3" w:rsidRDefault="00A40A14" w:rsidP="00A40A14">
            <w:pPr>
              <w:spacing w:after="0"/>
              <w:jc w:val="right"/>
              <w:rPr>
                <w:color w:val="FF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62816" w14:textId="77777777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A40A14" w:rsidRPr="00CA01E7" w14:paraId="3EE5B508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2E1B" w14:textId="16CE6BB4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Доход на акция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F9B58" w14:textId="42D17A35" w:rsidR="00A40A14" w:rsidRPr="003E3D7B" w:rsidRDefault="00A40A14" w:rsidP="00A40A14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7817E" w14:textId="64707EB0" w:rsidR="00A40A14" w:rsidRPr="006E48B3" w:rsidRDefault="00D44F6C" w:rsidP="00A40A14">
            <w:pPr>
              <w:spacing w:after="0"/>
              <w:jc w:val="right"/>
              <w:rPr>
                <w:color w:val="FF0000"/>
                <w:lang w:eastAsia="bg-BG"/>
              </w:rPr>
            </w:pPr>
            <w:r w:rsidRPr="00D44F6C">
              <w:rPr>
                <w:lang w:eastAsia="bg-BG"/>
              </w:rPr>
              <w:t>6.36</w:t>
            </w:r>
            <w:r w:rsidR="00A40A14" w:rsidRPr="00D44F6C">
              <w:rPr>
                <w:lang w:eastAsia="bg-BG"/>
              </w:rPr>
              <w:t>лв.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A8A7" w14:textId="3B63C944" w:rsidR="00A40A14" w:rsidRPr="00804529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lang w:eastAsia="bg-BG"/>
              </w:rPr>
              <w:t>4.34</w:t>
            </w:r>
            <w:r w:rsidRPr="00EE529A">
              <w:rPr>
                <w:lang w:eastAsia="bg-BG"/>
              </w:rPr>
              <w:t>лв.</w:t>
            </w:r>
          </w:p>
        </w:tc>
      </w:tr>
      <w:bookmarkEnd w:id="0"/>
    </w:tbl>
    <w:p w14:paraId="1A8B1F30" w14:textId="77777777" w:rsidR="002E62C0" w:rsidRDefault="002E62C0" w:rsidP="002E62C0">
      <w:pPr>
        <w:pStyle w:val="BodyText"/>
        <w:rPr>
          <w:highlight w:val="yellow"/>
        </w:rPr>
      </w:pPr>
    </w:p>
    <w:p w14:paraId="3DCEDE96" w14:textId="77777777" w:rsidR="00751B8E" w:rsidRDefault="00751B8E" w:rsidP="002E62C0">
      <w:pPr>
        <w:pStyle w:val="BodyText"/>
        <w:rPr>
          <w:highlight w:val="yellow"/>
        </w:rPr>
      </w:pPr>
    </w:p>
    <w:p w14:paraId="66382B35" w14:textId="77777777" w:rsidR="002E62C0" w:rsidRDefault="002E62C0" w:rsidP="002E62C0">
      <w:pPr>
        <w:pStyle w:val="BodyText"/>
        <w:rPr>
          <w:highlight w:val="yellow"/>
        </w:rPr>
      </w:pPr>
    </w:p>
    <w:p w14:paraId="13DE87FE" w14:textId="77777777" w:rsidR="002E62C0" w:rsidRPr="002E62C0" w:rsidRDefault="002E62C0" w:rsidP="002E62C0">
      <w:pPr>
        <w:pStyle w:val="BodyText"/>
        <w:rPr>
          <w:highlight w:val="yellow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CA01E7" w:rsidRPr="00CA01E7" w14:paraId="0B307FED" w14:textId="77777777" w:rsidTr="0065481D">
        <w:trPr>
          <w:trHeight w:val="113"/>
        </w:trPr>
        <w:tc>
          <w:tcPr>
            <w:tcW w:w="4288" w:type="dxa"/>
          </w:tcPr>
          <w:p w14:paraId="40D2F803" w14:textId="77777777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Съставил: ____________________</w:t>
            </w:r>
          </w:p>
          <w:p w14:paraId="78816F7E" w14:textId="6DA6BDE9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          /</w:t>
            </w:r>
            <w:r w:rsidR="001733F5">
              <w:rPr>
                <w:bCs/>
                <w:sz w:val="18"/>
                <w:szCs w:val="18"/>
              </w:rPr>
              <w:t>Стефка</w:t>
            </w:r>
            <w:r w:rsidRPr="00CA01E7">
              <w:rPr>
                <w:bCs/>
                <w:sz w:val="18"/>
                <w:szCs w:val="18"/>
              </w:rPr>
              <w:t xml:space="preserve"> </w:t>
            </w:r>
            <w:r w:rsidR="001733F5">
              <w:rPr>
                <w:bCs/>
                <w:sz w:val="18"/>
                <w:szCs w:val="18"/>
              </w:rPr>
              <w:t>Първанова</w:t>
            </w:r>
            <w:r w:rsidRPr="00CA01E7">
              <w:rPr>
                <w:bCs/>
                <w:sz w:val="18"/>
                <w:szCs w:val="18"/>
              </w:rPr>
              <w:t>/</w:t>
            </w:r>
          </w:p>
          <w:p w14:paraId="189F1DE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80" w:type="dxa"/>
          </w:tcPr>
          <w:p w14:paraId="2B4AD46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Изпълнителен директор :____________</w:t>
            </w:r>
          </w:p>
          <w:p w14:paraId="70C330B5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                              /Андрей Василев/</w:t>
            </w:r>
          </w:p>
        </w:tc>
      </w:tr>
      <w:tr w:rsidR="00CA01E7" w:rsidRPr="00CA01E7" w14:paraId="4E01D1E2" w14:textId="77777777" w:rsidTr="0065481D">
        <w:trPr>
          <w:trHeight w:val="113"/>
        </w:trPr>
        <w:tc>
          <w:tcPr>
            <w:tcW w:w="4288" w:type="dxa"/>
          </w:tcPr>
          <w:p w14:paraId="5EA8576D" w14:textId="27DDEE09" w:rsidR="00CA01E7" w:rsidRPr="004477C2" w:rsidRDefault="00CA01E7" w:rsidP="00A928D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CA01E7">
              <w:rPr>
                <w:bCs/>
                <w:sz w:val="18"/>
                <w:szCs w:val="18"/>
              </w:rPr>
              <w:t xml:space="preserve">Дата: </w:t>
            </w:r>
            <w:r w:rsidR="00DB16D3">
              <w:rPr>
                <w:bCs/>
                <w:sz w:val="18"/>
                <w:szCs w:val="18"/>
              </w:rPr>
              <w:t>2</w:t>
            </w:r>
            <w:r w:rsidR="0043187B">
              <w:rPr>
                <w:bCs/>
                <w:sz w:val="18"/>
                <w:szCs w:val="18"/>
              </w:rPr>
              <w:t>5</w:t>
            </w:r>
            <w:r w:rsidRPr="00CA01E7">
              <w:rPr>
                <w:bCs/>
                <w:sz w:val="18"/>
                <w:szCs w:val="18"/>
              </w:rPr>
              <w:t>.</w:t>
            </w:r>
            <w:r w:rsidR="009F0E87">
              <w:rPr>
                <w:bCs/>
                <w:sz w:val="18"/>
                <w:szCs w:val="18"/>
              </w:rPr>
              <w:t>0</w:t>
            </w:r>
            <w:r w:rsidR="00C667CD">
              <w:rPr>
                <w:bCs/>
                <w:sz w:val="18"/>
                <w:szCs w:val="18"/>
              </w:rPr>
              <w:t>4</w:t>
            </w:r>
            <w:r w:rsidRPr="00CA01E7">
              <w:rPr>
                <w:bCs/>
                <w:sz w:val="18"/>
                <w:szCs w:val="18"/>
              </w:rPr>
              <w:t>.20</w:t>
            </w:r>
            <w:r w:rsidR="00896BD0">
              <w:rPr>
                <w:bCs/>
                <w:sz w:val="18"/>
                <w:szCs w:val="18"/>
              </w:rPr>
              <w:t>2</w:t>
            </w:r>
            <w:r w:rsidR="00A40A14">
              <w:rPr>
                <w:bCs/>
                <w:sz w:val="18"/>
                <w:szCs w:val="18"/>
                <w:lang w:val="en-US"/>
              </w:rPr>
              <w:t>5</w:t>
            </w:r>
            <w:r w:rsidR="00B05E1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05E1F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5180" w:type="dxa"/>
          </w:tcPr>
          <w:p w14:paraId="7B2ED081" w14:textId="77777777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71B6F014" w14:textId="77777777" w:rsidTr="0065481D">
        <w:trPr>
          <w:trHeight w:val="282"/>
        </w:trPr>
        <w:tc>
          <w:tcPr>
            <w:tcW w:w="9468" w:type="dxa"/>
            <w:gridSpan w:val="2"/>
          </w:tcPr>
          <w:p w14:paraId="36DDB008" w14:textId="156366CD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381F1A64" w14:textId="77777777" w:rsidTr="0065481D">
        <w:trPr>
          <w:trHeight w:val="282"/>
        </w:trPr>
        <w:tc>
          <w:tcPr>
            <w:tcW w:w="9468" w:type="dxa"/>
            <w:gridSpan w:val="2"/>
          </w:tcPr>
          <w:p w14:paraId="122532EB" w14:textId="216B8052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03E1BC2A" w14:textId="77777777" w:rsidTr="0065481D">
        <w:trPr>
          <w:trHeight w:val="282"/>
        </w:trPr>
        <w:tc>
          <w:tcPr>
            <w:tcW w:w="9468" w:type="dxa"/>
            <w:gridSpan w:val="2"/>
          </w:tcPr>
          <w:p w14:paraId="1C4450F0" w14:textId="342685F5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4EA63B93" w14:textId="77777777" w:rsidR="009D7F3F" w:rsidRDefault="009D7F3F" w:rsidP="00915F74">
      <w:pPr>
        <w:rPr>
          <w:szCs w:val="22"/>
        </w:rPr>
        <w:sectPr w:rsidR="009D7F3F" w:rsidSect="00FC4C32">
          <w:headerReference w:type="default" r:id="rId8"/>
          <w:footerReference w:type="default" r:id="rId9"/>
          <w:pgSz w:w="11906" w:h="16838" w:code="9"/>
          <w:pgMar w:top="1729" w:right="1440" w:bottom="1440" w:left="1440" w:header="709" w:footer="567" w:gutter="0"/>
          <w:cols w:space="708"/>
          <w:docGrid w:linePitch="360"/>
        </w:sectPr>
      </w:pPr>
    </w:p>
    <w:p w14:paraId="5A4858A2" w14:textId="5EA6347B" w:rsidR="00E82D6C" w:rsidRPr="009D7F3F" w:rsidRDefault="0045637A" w:rsidP="009D7F3F">
      <w:pPr>
        <w:pStyle w:val="Heading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Междинен </w:t>
      </w:r>
      <w:r w:rsidR="00721D35">
        <w:rPr>
          <w:sz w:val="32"/>
          <w:szCs w:val="32"/>
        </w:rPr>
        <w:t>индивидуален</w:t>
      </w:r>
      <w:r w:rsidR="00D068D1" w:rsidRPr="009D7F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съкратен </w:t>
      </w:r>
      <w:r w:rsidR="00D068D1" w:rsidRPr="009D7F3F">
        <w:rPr>
          <w:sz w:val="32"/>
          <w:szCs w:val="32"/>
        </w:rPr>
        <w:t>отчет за промените в собствения капитал</w:t>
      </w:r>
      <w:r w:rsidR="009D7F3F" w:rsidRPr="009D7F3F">
        <w:rPr>
          <w:sz w:val="32"/>
          <w:szCs w:val="32"/>
        </w:rPr>
        <w:t xml:space="preserve"> </w:t>
      </w:r>
      <w:r w:rsidR="00E82D6C" w:rsidRPr="009D7F3F">
        <w:rPr>
          <w:sz w:val="32"/>
          <w:szCs w:val="32"/>
        </w:rPr>
        <w:t xml:space="preserve">за годината, приключваща на </w:t>
      </w:r>
      <w:r w:rsidR="00767F69">
        <w:rPr>
          <w:sz w:val="32"/>
          <w:szCs w:val="32"/>
        </w:rPr>
        <w:t>3</w:t>
      </w:r>
      <w:r w:rsidR="00FF0EA3">
        <w:rPr>
          <w:sz w:val="32"/>
          <w:szCs w:val="32"/>
        </w:rPr>
        <w:t>1</w:t>
      </w:r>
      <w:r w:rsidR="00BF199E">
        <w:rPr>
          <w:sz w:val="32"/>
          <w:szCs w:val="32"/>
        </w:rPr>
        <w:t xml:space="preserve"> </w:t>
      </w:r>
      <w:r w:rsidR="00B448C2">
        <w:rPr>
          <w:sz w:val="32"/>
          <w:szCs w:val="32"/>
        </w:rPr>
        <w:t>март</w:t>
      </w:r>
    </w:p>
    <w:tbl>
      <w:tblPr>
        <w:tblW w:w="13120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7"/>
        <w:gridCol w:w="1471"/>
        <w:gridCol w:w="1471"/>
        <w:gridCol w:w="1618"/>
        <w:gridCol w:w="1914"/>
        <w:gridCol w:w="2649"/>
      </w:tblGrid>
      <w:tr w:rsidR="009C0682" w:rsidRPr="001461EA" w14:paraId="26598CDC" w14:textId="77777777" w:rsidTr="008F0EF2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A17385" w14:textId="77777777" w:rsidR="009C0682" w:rsidRPr="001461EA" w:rsidRDefault="009C0682" w:rsidP="00EF6AE7">
            <w:pPr>
              <w:spacing w:after="0"/>
              <w:rPr>
                <w:color w:val="000000"/>
                <w:lang w:eastAsia="bg-BG"/>
              </w:rPr>
            </w:pPr>
            <w:r w:rsidRPr="001461EA">
              <w:rPr>
                <w:b/>
              </w:rPr>
              <w:t>Всички суми са представени в хил. лв.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283DF8" w14:textId="77777777" w:rsidR="009C0682" w:rsidRPr="001461EA" w:rsidRDefault="009C0682" w:rsidP="00FA050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D99CCA" w14:textId="36670499" w:rsidR="009C0682" w:rsidRPr="001461EA" w:rsidRDefault="009C0682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</w:rPr>
              <w:t>Акционерен капитал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40A353" w14:textId="2C8B167E" w:rsidR="009C0682" w:rsidRPr="001461EA" w:rsidRDefault="009C0682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C6960B" w14:textId="1BBD9519" w:rsidR="009C0682" w:rsidRPr="001461EA" w:rsidRDefault="009C0682" w:rsidP="00FA0505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1461EA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771D9A" w14:textId="5149C972" w:rsidR="009C0682" w:rsidRPr="001461EA" w:rsidRDefault="009C0682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 xml:space="preserve">Общо </w:t>
            </w:r>
            <w:r w:rsidRPr="001461EA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</w:tr>
      <w:tr w:rsidR="0096442E" w:rsidRPr="001461EA" w14:paraId="63DB8D3D" w14:textId="77777777" w:rsidTr="008F0EF2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DA25F" w14:textId="37057041" w:rsidR="0096442E" w:rsidRPr="001461EA" w:rsidRDefault="0096442E" w:rsidP="0096442E">
            <w:pPr>
              <w:spacing w:after="0"/>
              <w:rPr>
                <w:b/>
                <w:bCs/>
              </w:rPr>
            </w:pPr>
            <w:r w:rsidRPr="001461EA">
              <w:rPr>
                <w:b/>
                <w:bCs/>
              </w:rPr>
              <w:t>Салдо към 1 януари 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5</w:t>
            </w:r>
            <w:r w:rsidRPr="001461EA">
              <w:rPr>
                <w:b/>
                <w:bCs/>
              </w:rPr>
              <w:t xml:space="preserve"> г.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800F3" w14:textId="77777777" w:rsidR="0096442E" w:rsidRPr="001461EA" w:rsidRDefault="0096442E" w:rsidP="0096442E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CAF72B" w14:textId="0C31A9AF" w:rsidR="0096442E" w:rsidRPr="0096442E" w:rsidRDefault="0096442E" w:rsidP="0096442E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CB59AB" w14:textId="157C535E" w:rsidR="0096442E" w:rsidRPr="0096442E" w:rsidRDefault="0096442E" w:rsidP="0096442E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2</w:t>
            </w:r>
            <w:r>
              <w:rPr>
                <w:b/>
                <w:color w:val="000000"/>
                <w:lang w:val="en-US" w:eastAsia="bg-BG"/>
              </w:rPr>
              <w:t>3 976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3B9FC2" w14:textId="05B0783C" w:rsidR="0096442E" w:rsidRPr="0096442E" w:rsidRDefault="0096442E" w:rsidP="0096442E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 xml:space="preserve">1 </w:t>
            </w:r>
            <w:r>
              <w:rPr>
                <w:b/>
                <w:color w:val="000000"/>
                <w:lang w:val="en-US" w:eastAsia="bg-BG"/>
              </w:rPr>
              <w:t>127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C9683" w14:textId="74F7167C" w:rsidR="0096442E" w:rsidRPr="0096442E" w:rsidRDefault="0096442E" w:rsidP="0096442E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>
              <w:rPr>
                <w:b/>
                <w:lang w:val="en-US"/>
              </w:rPr>
              <w:t>25 156</w:t>
            </w:r>
          </w:p>
        </w:tc>
      </w:tr>
      <w:tr w:rsidR="009C0682" w:rsidRPr="001461EA" w14:paraId="43B3555D" w14:textId="77777777" w:rsidTr="008F0EF2">
        <w:trPr>
          <w:trHeight w:val="322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62C5" w14:textId="6256F63E" w:rsidR="009C0682" w:rsidRPr="001461EA" w:rsidRDefault="009C0682" w:rsidP="009D3363">
            <w:pPr>
              <w:spacing w:after="0"/>
              <w:rPr>
                <w:color w:val="000000"/>
                <w:highlight w:val="yellow"/>
                <w:lang w:eastAsia="bg-BG"/>
              </w:rPr>
            </w:pPr>
            <w:r w:rsidRPr="001461EA">
              <w:rPr>
                <w:color w:val="000000"/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14:paraId="48A25715" w14:textId="77777777" w:rsidR="009C0682" w:rsidRPr="001461EA" w:rsidRDefault="009C0682" w:rsidP="00EF6AE7">
            <w:pPr>
              <w:spacing w:after="0"/>
              <w:jc w:val="right"/>
              <w:rPr>
                <w:color w:val="000000"/>
                <w:highlight w:val="yellow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386EA1F" w14:textId="2540F922" w:rsidR="009C0682" w:rsidRPr="0096442E" w:rsidRDefault="009C0682" w:rsidP="00EF6AE7">
            <w:pPr>
              <w:spacing w:after="0"/>
              <w:jc w:val="right"/>
              <w:rPr>
                <w:color w:val="FF0000"/>
                <w:highlight w:val="yellow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D6BC5D6" w14:textId="13146970" w:rsidR="009C0682" w:rsidRPr="0096442E" w:rsidRDefault="009C0682" w:rsidP="00EF6AE7">
            <w:pPr>
              <w:spacing w:after="0"/>
              <w:jc w:val="right"/>
              <w:rPr>
                <w:color w:val="FF0000"/>
                <w:lang w:eastAsia="bg-BG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A917145" w14:textId="2D2F852A" w:rsidR="009C0682" w:rsidRPr="0096442E" w:rsidRDefault="009C0682" w:rsidP="00AA7E92">
            <w:pPr>
              <w:spacing w:after="0"/>
              <w:jc w:val="right"/>
              <w:rPr>
                <w:color w:val="FF0000"/>
                <w:lang w:eastAsia="bg-BG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8B32554" w14:textId="1230E427" w:rsidR="009C0682" w:rsidRPr="0096442E" w:rsidRDefault="009C0682" w:rsidP="009D3363">
            <w:pPr>
              <w:spacing w:after="0"/>
              <w:jc w:val="right"/>
              <w:rPr>
                <w:color w:val="FF0000"/>
                <w:lang w:eastAsia="bg-BG"/>
              </w:rPr>
            </w:pPr>
          </w:p>
        </w:tc>
      </w:tr>
      <w:tr w:rsidR="009C0682" w:rsidRPr="001461EA" w14:paraId="0FB8EC1D" w14:textId="77777777" w:rsidTr="00AD2F82">
        <w:trPr>
          <w:trHeight w:val="386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D1D1D" w14:textId="77777777" w:rsidR="009C0682" w:rsidRPr="001461EA" w:rsidRDefault="009C0682" w:rsidP="00EF6AE7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Сделки със собствениците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F2D0DB" w14:textId="77777777" w:rsidR="009C0682" w:rsidRPr="001461EA" w:rsidRDefault="009C0682" w:rsidP="00EF6AE7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52C14C" w14:textId="16F39048" w:rsidR="009C0682" w:rsidRPr="0096442E" w:rsidRDefault="009C0682" w:rsidP="00EF6AE7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7A389D" w14:textId="3913B40E" w:rsidR="009C0682" w:rsidRPr="0096442E" w:rsidRDefault="009C0682" w:rsidP="001E0DF0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DAA47F" w14:textId="2FF3DA8A" w:rsidR="009C0682" w:rsidRPr="0096442E" w:rsidRDefault="009C0682" w:rsidP="00AA7E92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E55E39" w14:textId="78AD7140" w:rsidR="009C0682" w:rsidRPr="0096442E" w:rsidRDefault="009C0682" w:rsidP="00AA7E92">
            <w:pPr>
              <w:spacing w:after="0"/>
              <w:jc w:val="right"/>
              <w:rPr>
                <w:b/>
                <w:color w:val="FF0000"/>
              </w:rPr>
            </w:pPr>
          </w:p>
        </w:tc>
      </w:tr>
      <w:tr w:rsidR="009C0682" w:rsidRPr="001461EA" w14:paraId="2CA64114" w14:textId="77777777" w:rsidTr="00AD2F82">
        <w:trPr>
          <w:trHeight w:val="288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6BCB2" w14:textId="314A1AE8" w:rsidR="009C0682" w:rsidRPr="001461EA" w:rsidRDefault="009C0682" w:rsidP="00F73525">
            <w:pPr>
              <w:spacing w:after="0"/>
              <w:rPr>
                <w:color w:val="000000"/>
                <w:lang w:eastAsia="bg-BG"/>
              </w:rPr>
            </w:pPr>
            <w:r w:rsidRPr="001461EA">
              <w:rPr>
                <w:lang w:eastAsia="bg-BG"/>
              </w:rPr>
              <w:t xml:space="preserve">Печалба/ (Загуба) за </w:t>
            </w:r>
            <w:r>
              <w:rPr>
                <w:lang w:eastAsia="bg-BG"/>
              </w:rPr>
              <w:t>периода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FA645E" w14:textId="77777777" w:rsidR="009C0682" w:rsidRPr="001461EA" w:rsidRDefault="009C0682" w:rsidP="00EF6AE7">
            <w:pPr>
              <w:spacing w:after="0"/>
              <w:jc w:val="right"/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C1E04A" w14:textId="36432BF7" w:rsidR="009C0682" w:rsidRPr="0096442E" w:rsidRDefault="009C0682" w:rsidP="00EF6AE7">
            <w:pPr>
              <w:spacing w:after="0"/>
              <w:jc w:val="right"/>
              <w:rPr>
                <w:color w:val="FF0000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472D0C" w14:textId="55B0085E" w:rsidR="009C0682" w:rsidRPr="0096442E" w:rsidRDefault="009C0682" w:rsidP="00EF6AE7">
            <w:pPr>
              <w:spacing w:after="0"/>
              <w:jc w:val="right"/>
              <w:rPr>
                <w:color w:val="FF0000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97C581" w14:textId="65516BF6" w:rsidR="008D3966" w:rsidRPr="00D44F6C" w:rsidRDefault="00D44F6C" w:rsidP="008D3966">
            <w:pPr>
              <w:spacing w:after="0"/>
              <w:jc w:val="right"/>
            </w:pPr>
            <w:r w:rsidRPr="00D44F6C">
              <w:t>335</w:t>
            </w: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80BCC9" w14:textId="5F2C7100" w:rsidR="009C0682" w:rsidRPr="00D44F6C" w:rsidRDefault="00D44F6C" w:rsidP="00D761EE">
            <w:pPr>
              <w:spacing w:after="0"/>
              <w:jc w:val="right"/>
            </w:pPr>
            <w:r w:rsidRPr="00D44F6C">
              <w:t>335</w:t>
            </w:r>
          </w:p>
        </w:tc>
      </w:tr>
      <w:tr w:rsidR="009C0682" w:rsidRPr="001461EA" w14:paraId="11AA8A4D" w14:textId="77777777" w:rsidTr="00AD2F82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0D20C" w14:textId="6298190B" w:rsidR="009C0682" w:rsidRPr="001461EA" w:rsidRDefault="009C0682" w:rsidP="00F73525">
            <w:pPr>
              <w:spacing w:after="0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Общо всеобхватен доход за периода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303B5" w14:textId="77777777" w:rsidR="009C0682" w:rsidRPr="001461EA" w:rsidRDefault="009C0682" w:rsidP="00EF6AE7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6EF27" w14:textId="547088F5" w:rsidR="009C0682" w:rsidRPr="0096442E" w:rsidRDefault="009C0682" w:rsidP="00EF6AE7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93D90" w14:textId="6107857D" w:rsidR="009C0682" w:rsidRPr="0096442E" w:rsidRDefault="009C0682" w:rsidP="00EF6AE7">
            <w:pPr>
              <w:spacing w:after="0"/>
              <w:jc w:val="right"/>
              <w:rPr>
                <w:b/>
                <w:color w:val="FF0000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B700A" w14:textId="09EB75B6" w:rsidR="009C0682" w:rsidRPr="00D44F6C" w:rsidRDefault="00D44F6C" w:rsidP="00D761EE">
            <w:pPr>
              <w:spacing w:after="0"/>
              <w:jc w:val="right"/>
              <w:rPr>
                <w:b/>
              </w:rPr>
            </w:pPr>
            <w:r w:rsidRPr="00D44F6C">
              <w:rPr>
                <w:b/>
              </w:rPr>
              <w:t>335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6085A" w14:textId="017FB3C7" w:rsidR="009C0682" w:rsidRPr="00D44F6C" w:rsidRDefault="00D44F6C" w:rsidP="00D761EE">
            <w:pPr>
              <w:spacing w:after="0"/>
              <w:jc w:val="right"/>
              <w:rPr>
                <w:b/>
              </w:rPr>
            </w:pPr>
            <w:r w:rsidRPr="00D44F6C">
              <w:rPr>
                <w:b/>
              </w:rPr>
              <w:t>335</w:t>
            </w:r>
          </w:p>
        </w:tc>
      </w:tr>
      <w:tr w:rsidR="009C0682" w:rsidRPr="001461EA" w14:paraId="250E1B4A" w14:textId="77777777" w:rsidTr="00AD2F82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6CA2" w14:textId="77777777" w:rsidR="009C0682" w:rsidRPr="001461EA" w:rsidRDefault="009C0682" w:rsidP="00EF6AE7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Cs/>
                <w:color w:val="000000"/>
                <w:lang w:eastAsia="bg-BG"/>
              </w:rPr>
              <w:t>Разпределение на печалба към резерви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14:paraId="30E32CD4" w14:textId="77777777" w:rsidR="009C0682" w:rsidRPr="001461EA" w:rsidRDefault="009C0682" w:rsidP="00EF6AE7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ABC79B0" w14:textId="31F220DB" w:rsidR="009C0682" w:rsidRPr="0096442E" w:rsidRDefault="009C0682" w:rsidP="00EF6AE7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5A91488" w14:textId="4F272073" w:rsidR="009C0682" w:rsidRPr="0096442E" w:rsidRDefault="009C0682" w:rsidP="009D3363">
            <w:pPr>
              <w:spacing w:after="0"/>
              <w:jc w:val="right"/>
              <w:rPr>
                <w:color w:val="FF0000"/>
                <w:lang w:eastAsia="bg-BG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859188" w14:textId="49E0C660" w:rsidR="009C0682" w:rsidRPr="0096442E" w:rsidRDefault="009C0682" w:rsidP="00C8270C">
            <w:pPr>
              <w:spacing w:after="0"/>
              <w:jc w:val="right"/>
              <w:rPr>
                <w:color w:val="FF0000"/>
                <w:lang w:eastAsia="bg-BG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2CC600" w14:textId="47BF8B28" w:rsidR="009C0682" w:rsidRPr="0096442E" w:rsidRDefault="00BA63A4" w:rsidP="00EF6AE7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D44F6C">
              <w:rPr>
                <w:b/>
                <w:lang w:eastAsia="bg-BG"/>
              </w:rPr>
              <w:t>-</w:t>
            </w:r>
          </w:p>
        </w:tc>
      </w:tr>
      <w:tr w:rsidR="009C0682" w:rsidRPr="001461EA" w14:paraId="48F755BD" w14:textId="77777777" w:rsidTr="008E6A15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EBE13" w14:textId="12C089AE" w:rsidR="009C0682" w:rsidRPr="001461EA" w:rsidRDefault="009C0682" w:rsidP="00D761EE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Салдо към 3</w:t>
            </w:r>
            <w:r w:rsidR="00FF0EA3">
              <w:rPr>
                <w:b/>
                <w:color w:val="000000"/>
                <w:lang w:eastAsia="bg-BG"/>
              </w:rPr>
              <w:t>1</w:t>
            </w:r>
            <w:r w:rsidR="00BF199E">
              <w:rPr>
                <w:b/>
                <w:color w:val="000000"/>
                <w:lang w:eastAsia="bg-BG"/>
              </w:rPr>
              <w:t xml:space="preserve"> </w:t>
            </w:r>
            <w:r w:rsidR="00B448C2">
              <w:rPr>
                <w:b/>
                <w:color w:val="000000"/>
                <w:lang w:eastAsia="bg-BG"/>
              </w:rPr>
              <w:t>март</w:t>
            </w:r>
            <w:r w:rsidRPr="001461EA">
              <w:rPr>
                <w:b/>
                <w:color w:val="000000"/>
                <w:lang w:eastAsia="bg-BG"/>
              </w:rPr>
              <w:t xml:space="preserve"> 20</w:t>
            </w:r>
            <w:r>
              <w:rPr>
                <w:b/>
                <w:color w:val="000000"/>
                <w:lang w:eastAsia="bg-BG"/>
              </w:rPr>
              <w:t>2</w:t>
            </w:r>
            <w:r w:rsidR="0096442E">
              <w:rPr>
                <w:b/>
                <w:color w:val="000000"/>
                <w:lang w:val="en-US" w:eastAsia="bg-BG"/>
              </w:rPr>
              <w:t>5</w:t>
            </w:r>
            <w:r w:rsidRPr="001461EA">
              <w:rPr>
                <w:b/>
                <w:color w:val="000000"/>
                <w:lang w:eastAsia="bg-BG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3A86C" w14:textId="77777777" w:rsidR="009C0682" w:rsidRPr="001461EA" w:rsidRDefault="009C0682" w:rsidP="001E0DF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EBEBD" w14:textId="08F791DE" w:rsidR="009C0682" w:rsidRPr="00D44F6C" w:rsidRDefault="009C0682" w:rsidP="001E0DF0">
            <w:pPr>
              <w:spacing w:after="0"/>
              <w:jc w:val="right"/>
              <w:rPr>
                <w:b/>
                <w:lang w:eastAsia="bg-BG"/>
              </w:rPr>
            </w:pPr>
            <w:r w:rsidRPr="00D44F6C">
              <w:rPr>
                <w:b/>
                <w:lang w:eastAsia="bg-BG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AF74F" w14:textId="1D9C20E9" w:rsidR="009C0682" w:rsidRPr="00D44F6C" w:rsidRDefault="00D44F6C" w:rsidP="00ED1748">
            <w:pPr>
              <w:spacing w:after="0"/>
              <w:jc w:val="right"/>
              <w:rPr>
                <w:b/>
              </w:rPr>
            </w:pPr>
            <w:r w:rsidRPr="00D44F6C">
              <w:rPr>
                <w:b/>
                <w:lang w:eastAsia="bg-BG"/>
              </w:rPr>
              <w:t>23 976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E6309" w14:textId="6638CAB9" w:rsidR="009C0682" w:rsidRPr="00D44F6C" w:rsidRDefault="008D3966" w:rsidP="00D761EE">
            <w:pPr>
              <w:spacing w:after="0"/>
              <w:jc w:val="right"/>
              <w:rPr>
                <w:b/>
              </w:rPr>
            </w:pPr>
            <w:r w:rsidRPr="00D44F6C">
              <w:rPr>
                <w:b/>
                <w:lang w:eastAsia="bg-BG"/>
              </w:rPr>
              <w:t xml:space="preserve">1 </w:t>
            </w:r>
            <w:r w:rsidR="00D44F6C" w:rsidRPr="00D44F6C">
              <w:rPr>
                <w:b/>
                <w:lang w:eastAsia="bg-BG"/>
              </w:rPr>
              <w:t>462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CA1D72" w14:textId="2BF68A9E" w:rsidR="009C0682" w:rsidRPr="00D44F6C" w:rsidRDefault="00D44F6C" w:rsidP="00D761EE">
            <w:pPr>
              <w:spacing w:after="0"/>
              <w:jc w:val="right"/>
              <w:rPr>
                <w:b/>
              </w:rPr>
            </w:pPr>
            <w:r w:rsidRPr="00D44F6C">
              <w:rPr>
                <w:b/>
              </w:rPr>
              <w:t>25 491</w:t>
            </w:r>
          </w:p>
        </w:tc>
      </w:tr>
    </w:tbl>
    <w:p w14:paraId="53A10AF3" w14:textId="77777777" w:rsidR="00F64D78" w:rsidRDefault="00F64D78" w:rsidP="006A52AB"/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6A52AB" w:rsidRPr="00AC7894" w14:paraId="1F823B6A" w14:textId="77777777" w:rsidTr="00B81756">
        <w:trPr>
          <w:trHeight w:val="113"/>
        </w:trPr>
        <w:tc>
          <w:tcPr>
            <w:tcW w:w="9039" w:type="dxa"/>
          </w:tcPr>
          <w:p w14:paraId="642DFD91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41E239A7" w14:textId="1F75F50E" w:rsidR="006A52AB" w:rsidRPr="00AC7894" w:rsidRDefault="00AE6967" w:rsidP="00AE696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/</w:t>
            </w:r>
            <w:r w:rsidR="00031360">
              <w:rPr>
                <w:bCs/>
              </w:rPr>
              <w:t>Стефка Първанова</w:t>
            </w:r>
            <w:r w:rsidR="006A52AB" w:rsidRPr="00AC7894">
              <w:rPr>
                <w:bCs/>
              </w:rPr>
              <w:t>/</w:t>
            </w:r>
          </w:p>
        </w:tc>
        <w:tc>
          <w:tcPr>
            <w:tcW w:w="5180" w:type="dxa"/>
          </w:tcPr>
          <w:p w14:paraId="1ECA91C3" w14:textId="2E4AB7A8" w:rsidR="006A52AB" w:rsidRPr="00AC7894" w:rsidRDefault="00AE6967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="006A52AB" w:rsidRPr="00AC7894">
              <w:rPr>
                <w:bCs/>
              </w:rPr>
              <w:t>____________</w:t>
            </w:r>
          </w:p>
          <w:p w14:paraId="5C46B45D" w14:textId="6A251A2D" w:rsidR="006A52AB" w:rsidRPr="00AC7894" w:rsidRDefault="006A52AB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AE6967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0191BA39" w14:textId="77777777" w:rsidTr="00B81756">
        <w:trPr>
          <w:trHeight w:val="113"/>
        </w:trPr>
        <w:tc>
          <w:tcPr>
            <w:tcW w:w="9039" w:type="dxa"/>
          </w:tcPr>
          <w:p w14:paraId="622E0D00" w14:textId="3C023F28" w:rsidR="006A52AB" w:rsidRPr="00AC7894" w:rsidRDefault="0045637A" w:rsidP="00647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 w:rsidR="00AE6967">
              <w:rPr>
                <w:bCs/>
              </w:rPr>
              <w:t>.</w:t>
            </w:r>
            <w:r w:rsidR="00FF0EA3">
              <w:rPr>
                <w:bCs/>
              </w:rPr>
              <w:t>0</w:t>
            </w:r>
            <w:r w:rsidR="00BA63A4">
              <w:rPr>
                <w:bCs/>
              </w:rPr>
              <w:t>4</w:t>
            </w:r>
            <w:r w:rsidR="00896BD0">
              <w:rPr>
                <w:bCs/>
              </w:rPr>
              <w:t>.202</w:t>
            </w:r>
            <w:r w:rsidR="0096442E">
              <w:rPr>
                <w:bCs/>
                <w:lang w:val="en-US"/>
              </w:rPr>
              <w:t>5</w:t>
            </w:r>
            <w:r w:rsidR="00C8270C">
              <w:rPr>
                <w:bCs/>
              </w:rPr>
              <w:t xml:space="preserve"> г.</w:t>
            </w:r>
          </w:p>
          <w:p w14:paraId="1BB59B62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116C509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FA5994B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EA1C8EA" w14:textId="18CA0AA2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E6967" w:rsidRPr="00AC7894" w14:paraId="09107339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AB7D26D" w14:textId="1A069D74" w:rsidR="00AE6967" w:rsidRPr="00AE6967" w:rsidRDefault="00AE6967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56856D10" w14:textId="77777777" w:rsidTr="00B81756">
        <w:trPr>
          <w:trHeight w:val="282"/>
        </w:trPr>
        <w:tc>
          <w:tcPr>
            <w:tcW w:w="14219" w:type="dxa"/>
            <w:gridSpan w:val="2"/>
          </w:tcPr>
          <w:p w14:paraId="7EF6A0D8" w14:textId="0AD33240" w:rsidR="006A52AB" w:rsidRPr="00AE6967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4A59EA18" w14:textId="3F094D4B" w:rsidR="00C8270C" w:rsidRPr="00E034B6" w:rsidRDefault="003B5867" w:rsidP="0045637A">
      <w:pPr>
        <w:pStyle w:val="SectionTitle"/>
        <w:spacing w:after="0"/>
        <w:rPr>
          <w:rFonts w:ascii="Arial" w:hAnsi="Arial"/>
          <w:lang w:val="bg-BG"/>
        </w:rPr>
      </w:pPr>
      <w:r w:rsidRPr="00541248">
        <w:rPr>
          <w:rFonts w:ascii="Arial" w:hAnsi="Arial"/>
          <w:lang w:val="bg-BG"/>
        </w:rPr>
        <w:br w:type="page"/>
      </w:r>
      <w:r w:rsidR="0045637A" w:rsidRPr="0029530E">
        <w:rPr>
          <w:rFonts w:ascii="Arial" w:hAnsi="Arial"/>
          <w:b/>
          <w:sz w:val="32"/>
          <w:szCs w:val="32"/>
          <w:lang w:val="bg-BG"/>
        </w:rPr>
        <w:lastRenderedPageBreak/>
        <w:t xml:space="preserve">Междинен </w:t>
      </w:r>
      <w:r w:rsidR="000D6346" w:rsidRPr="0029530E">
        <w:rPr>
          <w:rFonts w:ascii="Arial" w:hAnsi="Arial"/>
          <w:b/>
          <w:sz w:val="32"/>
          <w:szCs w:val="32"/>
          <w:lang w:val="bg-BG"/>
        </w:rPr>
        <w:t xml:space="preserve">индивидуален </w:t>
      </w:r>
      <w:r w:rsidR="0045637A" w:rsidRPr="0029530E">
        <w:rPr>
          <w:rFonts w:ascii="Arial" w:hAnsi="Arial"/>
          <w:b/>
          <w:sz w:val="32"/>
          <w:szCs w:val="32"/>
          <w:lang w:val="bg-BG"/>
        </w:rPr>
        <w:t xml:space="preserve">съкратен отчет за промените в собствения капитал за годината, приключваща </w:t>
      </w:r>
      <w:r w:rsidR="0045637A" w:rsidRPr="0045637A">
        <w:rPr>
          <w:rFonts w:ascii="Arial" w:hAnsi="Arial"/>
          <w:b/>
          <w:sz w:val="32"/>
          <w:szCs w:val="32"/>
          <w:lang w:val="bg-BG"/>
        </w:rPr>
        <w:t>на 3</w:t>
      </w:r>
      <w:r w:rsidR="00FF0EA3">
        <w:rPr>
          <w:rFonts w:ascii="Arial" w:hAnsi="Arial"/>
          <w:b/>
          <w:sz w:val="32"/>
          <w:szCs w:val="32"/>
          <w:lang w:val="bg-BG"/>
        </w:rPr>
        <w:t>1</w:t>
      </w:r>
      <w:r w:rsidR="00BF199E">
        <w:rPr>
          <w:rFonts w:ascii="Arial" w:hAnsi="Arial"/>
          <w:b/>
          <w:sz w:val="32"/>
          <w:szCs w:val="32"/>
          <w:lang w:val="bg-BG"/>
        </w:rPr>
        <w:t xml:space="preserve"> </w:t>
      </w:r>
      <w:r w:rsidR="002E1C2D">
        <w:rPr>
          <w:rFonts w:ascii="Arial" w:hAnsi="Arial"/>
          <w:b/>
          <w:sz w:val="32"/>
          <w:szCs w:val="32"/>
          <w:lang w:val="bg-BG"/>
        </w:rPr>
        <w:t>март</w:t>
      </w:r>
      <w:r w:rsidR="0045637A" w:rsidRPr="0045637A">
        <w:rPr>
          <w:rFonts w:ascii="Arial" w:hAnsi="Arial"/>
          <w:b/>
          <w:lang w:val="bg-BG"/>
        </w:rPr>
        <w:t xml:space="preserve"> </w:t>
      </w:r>
      <w:r w:rsidR="00F529C9" w:rsidRPr="0045637A">
        <w:rPr>
          <w:rFonts w:ascii="Arial" w:hAnsi="Arial"/>
          <w:b/>
          <w:sz w:val="32"/>
          <w:szCs w:val="36"/>
          <w:lang w:val="bg-BG"/>
        </w:rPr>
        <w:t>(продължение)</w:t>
      </w:r>
      <w:r w:rsidR="00C8270C" w:rsidRPr="0045637A">
        <w:rPr>
          <w:rFonts w:ascii="Arial" w:hAnsi="Arial"/>
          <w:b/>
          <w:sz w:val="32"/>
          <w:szCs w:val="36"/>
          <w:lang w:val="bg-BG"/>
        </w:rPr>
        <w:t xml:space="preserve"> </w:t>
      </w:r>
    </w:p>
    <w:p w14:paraId="6732107A" w14:textId="77777777" w:rsidR="00E034B6" w:rsidRPr="00E034B6" w:rsidRDefault="00E034B6" w:rsidP="00E034B6">
      <w:pPr>
        <w:pStyle w:val="BodyText"/>
      </w:pPr>
    </w:p>
    <w:tbl>
      <w:tblPr>
        <w:tblW w:w="13239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"/>
        <w:gridCol w:w="3997"/>
        <w:gridCol w:w="1471"/>
        <w:gridCol w:w="1471"/>
        <w:gridCol w:w="1618"/>
        <w:gridCol w:w="1914"/>
        <w:gridCol w:w="2649"/>
      </w:tblGrid>
      <w:tr w:rsidR="00E034B6" w:rsidRPr="001461EA" w14:paraId="4B0330E9" w14:textId="77777777" w:rsidTr="00BA63A4">
        <w:trPr>
          <w:gridBefore w:val="1"/>
          <w:wBefore w:w="119" w:type="dxa"/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31263" w14:textId="77777777" w:rsidR="00E034B6" w:rsidRPr="001461EA" w:rsidRDefault="00E034B6" w:rsidP="00F25B69">
            <w:pPr>
              <w:spacing w:after="0"/>
              <w:rPr>
                <w:color w:val="000000"/>
                <w:lang w:eastAsia="bg-BG"/>
              </w:rPr>
            </w:pPr>
            <w:r w:rsidRPr="001461EA">
              <w:rPr>
                <w:b/>
              </w:rPr>
              <w:t>Всички суми са представени в хил. лв.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150B32" w14:textId="77777777" w:rsidR="00E034B6" w:rsidRPr="001461EA" w:rsidRDefault="00E034B6" w:rsidP="00F25B69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5B75F4" w14:textId="77777777" w:rsidR="00E034B6" w:rsidRPr="001461EA" w:rsidRDefault="00E034B6" w:rsidP="00F25B69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</w:rPr>
              <w:t>Акционерен капитал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DC8BD9F" w14:textId="77777777" w:rsidR="00E034B6" w:rsidRPr="001461EA" w:rsidRDefault="00E034B6" w:rsidP="00F25B69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1F6E81" w14:textId="77777777" w:rsidR="00E034B6" w:rsidRPr="001461EA" w:rsidRDefault="00E034B6" w:rsidP="00F25B69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1461EA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5DF1A5D" w14:textId="77777777" w:rsidR="00E034B6" w:rsidRPr="001461EA" w:rsidRDefault="00E034B6" w:rsidP="00F25B69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 xml:space="preserve">Общо </w:t>
            </w:r>
            <w:r w:rsidRPr="001461EA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</w:tr>
      <w:tr w:rsidR="00BA63A4" w:rsidRPr="001461EA" w14:paraId="482585F8" w14:textId="77777777" w:rsidTr="00BA63A4">
        <w:trPr>
          <w:trHeight w:val="184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7C8A9" w14:textId="01C33A49" w:rsidR="00BA63A4" w:rsidRPr="001461EA" w:rsidRDefault="00BA63A4" w:rsidP="004E4B88">
            <w:pPr>
              <w:spacing w:after="0"/>
              <w:rPr>
                <w:b/>
                <w:bCs/>
              </w:rPr>
            </w:pPr>
            <w:r w:rsidRPr="001461EA">
              <w:rPr>
                <w:b/>
                <w:bCs/>
              </w:rPr>
              <w:t>Салдо към 1 януари 20</w:t>
            </w:r>
            <w:r>
              <w:rPr>
                <w:b/>
                <w:bCs/>
              </w:rPr>
              <w:t>2</w:t>
            </w:r>
            <w:r w:rsidR="0096442E">
              <w:rPr>
                <w:b/>
                <w:bCs/>
                <w:lang w:val="en-US"/>
              </w:rPr>
              <w:t>4</w:t>
            </w:r>
            <w:r w:rsidRPr="001461EA">
              <w:rPr>
                <w:b/>
                <w:bCs/>
              </w:rPr>
              <w:t xml:space="preserve"> г.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9B4DD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C6857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val="en-US" w:eastAsia="bg-BG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4B9438" w14:textId="36391117" w:rsidR="00BA63A4" w:rsidRPr="001461EA" w:rsidRDefault="0096442E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val="en-US" w:eastAsia="bg-BG"/>
              </w:rPr>
              <w:t>23 087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81EE2D" w14:textId="07DBE970" w:rsidR="00BA63A4" w:rsidRPr="0096442E" w:rsidRDefault="0096442E" w:rsidP="004E4B88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val="en-US" w:eastAsia="bg-BG"/>
              </w:rPr>
              <w:t>889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B1947" w14:textId="45168B92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val="en-US" w:eastAsia="bg-BG"/>
              </w:rPr>
              <w:t>2</w:t>
            </w:r>
            <w:r w:rsidR="0096442E">
              <w:rPr>
                <w:b/>
                <w:color w:val="000000"/>
                <w:lang w:val="en-US" w:eastAsia="bg-BG"/>
              </w:rPr>
              <w:t>4 029</w:t>
            </w:r>
          </w:p>
        </w:tc>
      </w:tr>
      <w:tr w:rsidR="00BA63A4" w:rsidRPr="001461EA" w14:paraId="16385AE5" w14:textId="77777777" w:rsidTr="00BA63A4">
        <w:trPr>
          <w:trHeight w:val="322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15861" w14:textId="77777777" w:rsidR="00BA63A4" w:rsidRPr="001461EA" w:rsidRDefault="00BA63A4" w:rsidP="004E4B88">
            <w:pPr>
              <w:spacing w:after="0"/>
              <w:rPr>
                <w:color w:val="000000"/>
                <w:highlight w:val="yellow"/>
                <w:lang w:eastAsia="bg-BG"/>
              </w:rPr>
            </w:pPr>
            <w:r w:rsidRPr="001461EA">
              <w:rPr>
                <w:color w:val="000000"/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14:paraId="7CF8608B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highlight w:val="yellow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F9CB67F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highlight w:val="yellow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A1205AC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07061AA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25F89DB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BA63A4" w:rsidRPr="001461EA" w14:paraId="79AE02D7" w14:textId="77777777" w:rsidTr="00BA63A4">
        <w:trPr>
          <w:trHeight w:val="386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3CFD9" w14:textId="77777777" w:rsidR="00BA63A4" w:rsidRPr="001461EA" w:rsidRDefault="00BA63A4" w:rsidP="004E4B88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Сделки със собствениците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496457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69B3367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B0FA911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D5E94A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6375E0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</w:tr>
      <w:tr w:rsidR="00BA63A4" w:rsidRPr="001461EA" w14:paraId="48A981C8" w14:textId="77777777" w:rsidTr="00BA63A4">
        <w:trPr>
          <w:trHeight w:val="288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FFB9A" w14:textId="77777777" w:rsidR="00BA63A4" w:rsidRPr="001461EA" w:rsidRDefault="00BA63A4" w:rsidP="004E4B88">
            <w:pPr>
              <w:spacing w:after="0"/>
              <w:rPr>
                <w:color w:val="000000"/>
                <w:lang w:eastAsia="bg-BG"/>
              </w:rPr>
            </w:pPr>
            <w:r w:rsidRPr="001461EA">
              <w:rPr>
                <w:lang w:eastAsia="bg-BG"/>
              </w:rPr>
              <w:t xml:space="preserve">Печалба/ (Загуба) за </w:t>
            </w:r>
            <w:r>
              <w:rPr>
                <w:lang w:eastAsia="bg-BG"/>
              </w:rPr>
              <w:t>периода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540269" w14:textId="77777777" w:rsidR="00BA63A4" w:rsidRPr="001461EA" w:rsidRDefault="00BA63A4" w:rsidP="004E4B88">
            <w:pPr>
              <w:spacing w:after="0"/>
              <w:jc w:val="right"/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ED4A36" w14:textId="77777777" w:rsidR="00BA63A4" w:rsidRPr="001461EA" w:rsidRDefault="00BA63A4" w:rsidP="004E4B88">
            <w:pPr>
              <w:spacing w:after="0"/>
              <w:jc w:val="right"/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44F22D" w14:textId="77777777" w:rsidR="00BA63A4" w:rsidRPr="001461EA" w:rsidRDefault="00BA63A4" w:rsidP="004E4B88">
            <w:pPr>
              <w:spacing w:after="0"/>
              <w:jc w:val="right"/>
            </w:pPr>
          </w:p>
        </w:tc>
        <w:tc>
          <w:tcPr>
            <w:tcW w:w="19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0B8C3B" w14:textId="1B1F1460" w:rsidR="00BA63A4" w:rsidRPr="0096442E" w:rsidRDefault="00BA63A4" w:rsidP="004E4B88">
            <w:pPr>
              <w:spacing w:after="0"/>
              <w:jc w:val="right"/>
              <w:rPr>
                <w:lang w:val="en-US"/>
              </w:rPr>
            </w:pPr>
            <w:r>
              <w:t xml:space="preserve">1 </w:t>
            </w:r>
            <w:r w:rsidR="0096442E">
              <w:rPr>
                <w:lang w:val="en-US"/>
              </w:rPr>
              <w:t>127</w:t>
            </w: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0F6BDA" w14:textId="4BB39272" w:rsidR="00BA63A4" w:rsidRPr="0096442E" w:rsidRDefault="00BA63A4" w:rsidP="004E4B88">
            <w:pPr>
              <w:spacing w:after="0"/>
              <w:jc w:val="right"/>
              <w:rPr>
                <w:lang w:val="en-US"/>
              </w:rPr>
            </w:pPr>
            <w:r>
              <w:rPr>
                <w:color w:val="000000"/>
                <w:lang w:eastAsia="bg-BG"/>
              </w:rPr>
              <w:t xml:space="preserve">1 </w:t>
            </w:r>
            <w:r w:rsidR="0096442E">
              <w:rPr>
                <w:color w:val="000000"/>
                <w:lang w:val="en-US" w:eastAsia="bg-BG"/>
              </w:rPr>
              <w:t>127</w:t>
            </w:r>
          </w:p>
        </w:tc>
      </w:tr>
      <w:tr w:rsidR="00BA63A4" w:rsidRPr="00CA28B0" w14:paraId="7283539D" w14:textId="77777777" w:rsidTr="00BA63A4">
        <w:trPr>
          <w:trHeight w:val="184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4AB9A" w14:textId="77777777" w:rsidR="00BA63A4" w:rsidRPr="001461EA" w:rsidRDefault="00BA63A4" w:rsidP="004E4B88">
            <w:pPr>
              <w:spacing w:after="0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Общо всеобхватен доход за периода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7F389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69847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EC968A" w14:textId="77777777" w:rsidR="00BA63A4" w:rsidRPr="00DD0990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7EF32" w14:textId="0FAD0564" w:rsidR="00BA63A4" w:rsidRPr="0096442E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</w:rPr>
              <w:t xml:space="preserve">1 </w:t>
            </w:r>
            <w:r w:rsidR="0096442E">
              <w:rPr>
                <w:b/>
                <w:lang w:val="en-US"/>
              </w:rPr>
              <w:t>127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01A71" w14:textId="614AAF28" w:rsidR="00BA63A4" w:rsidRPr="0096442E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</w:rPr>
              <w:t xml:space="preserve">1 </w:t>
            </w:r>
            <w:r w:rsidR="0096442E">
              <w:rPr>
                <w:b/>
                <w:lang w:val="en-US"/>
              </w:rPr>
              <w:t>127</w:t>
            </w:r>
          </w:p>
        </w:tc>
      </w:tr>
      <w:tr w:rsidR="00BA63A4" w:rsidRPr="001461EA" w14:paraId="761546CE" w14:textId="77777777" w:rsidTr="00BA63A4">
        <w:trPr>
          <w:trHeight w:val="184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BA3D3" w14:textId="77777777" w:rsidR="00BA63A4" w:rsidRPr="001461EA" w:rsidRDefault="00BA63A4" w:rsidP="004E4B88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Cs/>
                <w:color w:val="000000"/>
                <w:lang w:eastAsia="bg-BG"/>
              </w:rPr>
              <w:t>Разпределение на печалба към резерви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14:paraId="2C389DCF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30AE4F8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3FEBE9C" w14:textId="034D9CF2" w:rsidR="00BA63A4" w:rsidRPr="0096442E" w:rsidRDefault="0096442E" w:rsidP="004E4B88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889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EE32934" w14:textId="5E40ED0C" w:rsidR="00BA63A4" w:rsidRPr="00C73193" w:rsidRDefault="00BA63A4" w:rsidP="004E4B88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96442E">
              <w:rPr>
                <w:color w:val="000000"/>
                <w:lang w:val="en-US" w:eastAsia="bg-BG"/>
              </w:rPr>
              <w:t>889</w:t>
            </w:r>
            <w:r>
              <w:rPr>
                <w:color w:val="000000"/>
                <w:lang w:val="en-US" w:eastAsia="bg-BG"/>
              </w:rPr>
              <w:t>)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BB0BB7B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-</w:t>
            </w:r>
          </w:p>
        </w:tc>
      </w:tr>
      <w:tr w:rsidR="00BA63A4" w:rsidRPr="001461EA" w14:paraId="62C8E4C5" w14:textId="77777777" w:rsidTr="00BA63A4">
        <w:trPr>
          <w:trHeight w:val="184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A470C" w14:textId="4D68188D" w:rsidR="00BA63A4" w:rsidRPr="001461EA" w:rsidRDefault="00BA63A4" w:rsidP="004E4B88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Салдо към 3</w:t>
            </w:r>
            <w:r>
              <w:rPr>
                <w:b/>
                <w:color w:val="000000"/>
                <w:lang w:eastAsia="bg-BG"/>
              </w:rPr>
              <w:t>1 декември</w:t>
            </w:r>
            <w:r w:rsidRPr="001461EA">
              <w:rPr>
                <w:b/>
                <w:color w:val="000000"/>
                <w:lang w:eastAsia="bg-BG"/>
              </w:rPr>
              <w:t xml:space="preserve"> 20</w:t>
            </w:r>
            <w:r>
              <w:rPr>
                <w:b/>
                <w:color w:val="000000"/>
                <w:lang w:eastAsia="bg-BG"/>
              </w:rPr>
              <w:t>2</w:t>
            </w:r>
            <w:r w:rsidR="0096442E">
              <w:rPr>
                <w:b/>
                <w:color w:val="000000"/>
                <w:lang w:val="en-US" w:eastAsia="bg-BG"/>
              </w:rPr>
              <w:t>4</w:t>
            </w:r>
            <w:r w:rsidRPr="001461EA">
              <w:rPr>
                <w:b/>
                <w:color w:val="000000"/>
                <w:lang w:eastAsia="bg-BG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454BA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33458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BE678" w14:textId="0FB5BA8F" w:rsidR="00BA63A4" w:rsidRPr="0096442E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  <w:r w:rsidRPr="001461EA">
              <w:rPr>
                <w:b/>
                <w:color w:val="000000"/>
                <w:lang w:eastAsia="bg-BG"/>
              </w:rPr>
              <w:t>2</w:t>
            </w:r>
            <w:r w:rsidR="0096442E">
              <w:rPr>
                <w:b/>
                <w:color w:val="000000"/>
                <w:lang w:val="en-US" w:eastAsia="bg-BG"/>
              </w:rPr>
              <w:t>3 976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53C8C" w14:textId="451A4006" w:rsidR="00BA63A4" w:rsidRPr="0096442E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color w:val="000000"/>
                <w:lang w:eastAsia="bg-BG"/>
              </w:rPr>
              <w:t xml:space="preserve">1 </w:t>
            </w:r>
            <w:r w:rsidR="0096442E">
              <w:rPr>
                <w:b/>
                <w:color w:val="000000"/>
                <w:lang w:val="en-US" w:eastAsia="bg-BG"/>
              </w:rPr>
              <w:t>127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308E1D" w14:textId="7E210596" w:rsidR="00BA63A4" w:rsidRPr="0096442E" w:rsidRDefault="0096442E" w:rsidP="004E4B88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25 156</w:t>
            </w:r>
          </w:p>
        </w:tc>
      </w:tr>
    </w:tbl>
    <w:p w14:paraId="1B2AC9FF" w14:textId="1734D03B" w:rsidR="00E034B6" w:rsidRDefault="00E034B6" w:rsidP="00E034B6">
      <w:pPr>
        <w:pStyle w:val="BodyText"/>
      </w:pPr>
    </w:p>
    <w:p w14:paraId="60252B18" w14:textId="77777777" w:rsidR="00E034B6" w:rsidRPr="00E034B6" w:rsidRDefault="00E034B6" w:rsidP="00E034B6">
      <w:pPr>
        <w:pStyle w:val="BodyText"/>
      </w:pPr>
    </w:p>
    <w:p w14:paraId="1E632A41" w14:textId="77777777" w:rsidR="00C8270C" w:rsidRDefault="00C8270C" w:rsidP="00C8270C"/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C8270C" w:rsidRPr="00AC7894" w14:paraId="46E36C7B" w14:textId="77777777" w:rsidTr="00F82109">
        <w:trPr>
          <w:trHeight w:val="113"/>
        </w:trPr>
        <w:tc>
          <w:tcPr>
            <w:tcW w:w="9039" w:type="dxa"/>
          </w:tcPr>
          <w:p w14:paraId="5D58BACE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0035DB5" w14:textId="493CE134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/</w:t>
            </w:r>
            <w:r w:rsidR="0029530E">
              <w:rPr>
                <w:bCs/>
              </w:rPr>
              <w:t>Стефка</w:t>
            </w:r>
            <w:r>
              <w:rPr>
                <w:bCs/>
              </w:rPr>
              <w:t xml:space="preserve"> </w:t>
            </w:r>
            <w:r w:rsidR="0029530E">
              <w:rPr>
                <w:bCs/>
              </w:rPr>
              <w:t>Първанова</w:t>
            </w:r>
            <w:r w:rsidRPr="00AC7894">
              <w:rPr>
                <w:bCs/>
              </w:rPr>
              <w:t>/</w:t>
            </w:r>
          </w:p>
        </w:tc>
        <w:tc>
          <w:tcPr>
            <w:tcW w:w="5180" w:type="dxa"/>
          </w:tcPr>
          <w:p w14:paraId="0C2EBFAD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Pr="00AC7894">
              <w:rPr>
                <w:bCs/>
              </w:rPr>
              <w:t>____________</w:t>
            </w:r>
          </w:p>
          <w:p w14:paraId="787BF7EE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C8270C" w:rsidRPr="00AC7894" w14:paraId="59E6E378" w14:textId="77777777" w:rsidTr="00F82109">
        <w:trPr>
          <w:trHeight w:val="113"/>
        </w:trPr>
        <w:tc>
          <w:tcPr>
            <w:tcW w:w="9039" w:type="dxa"/>
          </w:tcPr>
          <w:p w14:paraId="1DC590D0" w14:textId="09F6E02B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Дата:</w:t>
            </w:r>
            <w:r w:rsidR="0045637A">
              <w:rPr>
                <w:bCs/>
              </w:rPr>
              <w:t xml:space="preserve">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>
              <w:rPr>
                <w:bCs/>
              </w:rPr>
              <w:t>.</w:t>
            </w:r>
            <w:r w:rsidR="00FF0EA3">
              <w:rPr>
                <w:bCs/>
              </w:rPr>
              <w:t>0</w:t>
            </w:r>
            <w:r w:rsidR="001367E0">
              <w:rPr>
                <w:bCs/>
              </w:rPr>
              <w:t>4</w:t>
            </w:r>
            <w:r>
              <w:rPr>
                <w:bCs/>
              </w:rPr>
              <w:t>.20</w:t>
            </w:r>
            <w:r w:rsidR="00896BD0">
              <w:rPr>
                <w:bCs/>
              </w:rPr>
              <w:t>2</w:t>
            </w:r>
            <w:r w:rsidR="0096442E">
              <w:rPr>
                <w:bCs/>
                <w:lang w:val="en-US"/>
              </w:rPr>
              <w:t>5</w:t>
            </w:r>
            <w:r>
              <w:rPr>
                <w:bCs/>
              </w:rPr>
              <w:t xml:space="preserve"> г.</w:t>
            </w:r>
          </w:p>
          <w:p w14:paraId="3F514524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BD65E28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75E2CA2" w14:textId="77777777" w:rsidR="005D47D7" w:rsidRPr="009D7F3F" w:rsidRDefault="005D47D7" w:rsidP="00FD4700">
      <w:pPr>
        <w:pStyle w:val="SectionTitle"/>
        <w:spacing w:after="240"/>
        <w:rPr>
          <w:rFonts w:ascii="Arial" w:hAnsi="Arial"/>
          <w:sz w:val="32"/>
          <w:szCs w:val="36"/>
          <w:lang w:val="bg-BG"/>
        </w:rPr>
      </w:pPr>
    </w:p>
    <w:p w14:paraId="0ED53E2B" w14:textId="77777777" w:rsidR="00F64D78" w:rsidRPr="00561FAB" w:rsidRDefault="00F64D78" w:rsidP="00915F74">
      <w:pPr>
        <w:rPr>
          <w:lang w:val="en-US"/>
        </w:rPr>
        <w:sectPr w:rsidR="00F64D78" w:rsidRPr="00561FAB" w:rsidSect="00FC4C32">
          <w:headerReference w:type="default" r:id="rId10"/>
          <w:pgSz w:w="16838" w:h="11906" w:orient="landscape" w:code="9"/>
          <w:pgMar w:top="1440" w:right="1729" w:bottom="1440" w:left="1440" w:header="709" w:footer="567" w:gutter="0"/>
          <w:cols w:space="708"/>
          <w:docGrid w:linePitch="360"/>
        </w:sectPr>
      </w:pPr>
    </w:p>
    <w:p w14:paraId="21D2EBEF" w14:textId="2096331B" w:rsidR="009D7F3F" w:rsidRDefault="0045637A" w:rsidP="0043187B">
      <w:pPr>
        <w:pStyle w:val="Heading1"/>
      </w:pPr>
      <w:r>
        <w:rPr>
          <w:sz w:val="32"/>
        </w:rPr>
        <w:lastRenderedPageBreak/>
        <w:t xml:space="preserve">Междинен </w:t>
      </w:r>
      <w:r w:rsidR="000D6346">
        <w:rPr>
          <w:sz w:val="32"/>
        </w:rPr>
        <w:t>индивидуален</w:t>
      </w:r>
      <w:r w:rsidR="009D7F3F" w:rsidRPr="009D7F3F">
        <w:rPr>
          <w:sz w:val="32"/>
        </w:rPr>
        <w:t xml:space="preserve"> </w:t>
      </w:r>
      <w:r>
        <w:rPr>
          <w:sz w:val="32"/>
        </w:rPr>
        <w:t xml:space="preserve">съкратен </w:t>
      </w:r>
      <w:r w:rsidR="009D7F3F" w:rsidRPr="009D7F3F">
        <w:rPr>
          <w:sz w:val="32"/>
        </w:rPr>
        <w:t>отчет за паричните потоци за годината, приключваща на 3</w:t>
      </w:r>
      <w:r w:rsidR="00FF0EA3">
        <w:rPr>
          <w:sz w:val="32"/>
        </w:rPr>
        <w:t>1</w:t>
      </w:r>
      <w:r w:rsidR="00BF199E">
        <w:rPr>
          <w:sz w:val="32"/>
        </w:rPr>
        <w:t xml:space="preserve"> </w:t>
      </w:r>
      <w:r w:rsidR="002E1C2D">
        <w:rPr>
          <w:sz w:val="32"/>
        </w:rPr>
        <w:t>март</w:t>
      </w:r>
    </w:p>
    <w:tbl>
      <w:tblPr>
        <w:tblpPr w:leftFromText="180" w:rightFromText="180" w:vertAnchor="text" w:horzAnchor="margin" w:tblpY="68"/>
        <w:tblW w:w="1017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1701"/>
        <w:gridCol w:w="1701"/>
      </w:tblGrid>
      <w:tr w:rsidR="008749EF" w:rsidRPr="00541248" w14:paraId="43E6F879" w14:textId="77777777" w:rsidTr="000D7B47">
        <w:trPr>
          <w:trHeight w:val="181"/>
        </w:trPr>
        <w:tc>
          <w:tcPr>
            <w:tcW w:w="5353" w:type="dxa"/>
            <w:shd w:val="clear" w:color="auto" w:fill="FFFFFF"/>
          </w:tcPr>
          <w:p w14:paraId="33B1EC38" w14:textId="77777777" w:rsidR="008749EF" w:rsidRPr="00541248" w:rsidRDefault="008749EF" w:rsidP="0071138C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BBFE341" w14:textId="77777777" w:rsidR="008749EF" w:rsidRPr="00541248" w:rsidRDefault="00B95582" w:rsidP="0071138C">
            <w:pPr>
              <w:pStyle w:val="TableHeading"/>
              <w:jc w:val="right"/>
              <w:rPr>
                <w:sz w:val="22"/>
                <w:szCs w:val="22"/>
                <w:lang w:val="bg-BG" w:eastAsia="en-GB"/>
              </w:rPr>
            </w:pPr>
            <w:r w:rsidRPr="00541248">
              <w:rPr>
                <w:sz w:val="22"/>
                <w:szCs w:val="22"/>
                <w:lang w:val="bg-BG" w:eastAsia="en-GB"/>
              </w:rPr>
              <w:t>Пояснение</w:t>
            </w:r>
          </w:p>
        </w:tc>
        <w:tc>
          <w:tcPr>
            <w:tcW w:w="1701" w:type="dxa"/>
            <w:shd w:val="clear" w:color="auto" w:fill="FFFFFF"/>
          </w:tcPr>
          <w:p w14:paraId="07DAEDBF" w14:textId="5EB7080E" w:rsidR="00276B58" w:rsidRDefault="00C8270C" w:rsidP="000D6346">
            <w:pPr>
              <w:spacing w:after="0"/>
              <w:jc w:val="right"/>
              <w:rPr>
                <w:b/>
                <w:bCs/>
                <w:color w:val="000000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>3</w:t>
            </w:r>
            <w:r w:rsidR="00FF0EA3">
              <w:rPr>
                <w:b/>
                <w:bCs/>
                <w:color w:val="000000"/>
                <w:szCs w:val="22"/>
                <w:lang w:eastAsia="bg-BG"/>
              </w:rPr>
              <w:t>1</w:t>
            </w:r>
            <w:r w:rsidR="00BF199E">
              <w:rPr>
                <w:b/>
                <w:bCs/>
                <w:color w:val="000000"/>
                <w:szCs w:val="22"/>
                <w:lang w:eastAsia="bg-BG"/>
              </w:rPr>
              <w:t xml:space="preserve"> </w:t>
            </w:r>
            <w:r w:rsidR="002E1C2D">
              <w:rPr>
                <w:b/>
                <w:bCs/>
                <w:color w:val="000000"/>
                <w:szCs w:val="22"/>
                <w:lang w:eastAsia="bg-BG"/>
              </w:rPr>
              <w:t>март</w:t>
            </w:r>
          </w:p>
          <w:p w14:paraId="1B7E1653" w14:textId="78A619B2" w:rsidR="008749EF" w:rsidRPr="00A40A14" w:rsidRDefault="00C8270C" w:rsidP="00276B58">
            <w:pPr>
              <w:spacing w:after="0"/>
              <w:jc w:val="right"/>
              <w:rPr>
                <w:b/>
                <w:bCs/>
                <w:color w:val="000000"/>
                <w:szCs w:val="22"/>
                <w:lang w:val="en-US"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 xml:space="preserve"> </w:t>
            </w:r>
            <w:r w:rsidR="00967E16" w:rsidRPr="00690D74">
              <w:rPr>
                <w:b/>
                <w:bCs/>
                <w:color w:val="000000"/>
                <w:szCs w:val="22"/>
                <w:lang w:eastAsia="bg-BG"/>
              </w:rPr>
              <w:t>20</w:t>
            </w:r>
            <w:r w:rsidR="00276B58" w:rsidRPr="00690D74">
              <w:rPr>
                <w:b/>
                <w:bCs/>
                <w:color w:val="000000"/>
                <w:szCs w:val="22"/>
                <w:lang w:eastAsia="bg-BG"/>
              </w:rPr>
              <w:t>2</w:t>
            </w:r>
            <w:r w:rsidR="00A40A14" w:rsidRPr="00690D74">
              <w:rPr>
                <w:b/>
                <w:bCs/>
                <w:color w:val="000000"/>
                <w:szCs w:val="22"/>
                <w:lang w:val="en-US" w:eastAsia="bg-BG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17C6963F" w14:textId="0C188ACE" w:rsidR="00FF0EA3" w:rsidRDefault="00FF0EA3" w:rsidP="00FF0EA3">
            <w:pPr>
              <w:spacing w:after="0"/>
              <w:jc w:val="right"/>
              <w:rPr>
                <w:b/>
                <w:bCs/>
                <w:color w:val="000000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 xml:space="preserve">31 </w:t>
            </w:r>
            <w:r w:rsidR="0026654A">
              <w:rPr>
                <w:b/>
                <w:bCs/>
                <w:color w:val="000000"/>
                <w:szCs w:val="22"/>
                <w:lang w:eastAsia="bg-BG"/>
              </w:rPr>
              <w:t>март</w:t>
            </w:r>
          </w:p>
          <w:p w14:paraId="4F2B1C3C" w14:textId="4020C71B" w:rsidR="008749EF" w:rsidRPr="00A40A14" w:rsidRDefault="00C8270C" w:rsidP="00276B58">
            <w:pPr>
              <w:spacing w:after="0"/>
              <w:jc w:val="right"/>
              <w:rPr>
                <w:b/>
                <w:bCs/>
                <w:color w:val="000000"/>
                <w:szCs w:val="22"/>
                <w:lang w:val="en-US"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 xml:space="preserve"> </w:t>
            </w:r>
            <w:r w:rsidR="00984546">
              <w:rPr>
                <w:b/>
                <w:bCs/>
                <w:color w:val="000000"/>
                <w:szCs w:val="22"/>
                <w:lang w:eastAsia="bg-BG"/>
              </w:rPr>
              <w:t>202</w:t>
            </w:r>
            <w:r w:rsidR="00A40A14">
              <w:rPr>
                <w:b/>
                <w:bCs/>
                <w:color w:val="000000"/>
                <w:szCs w:val="22"/>
                <w:lang w:val="en-US" w:eastAsia="bg-BG"/>
              </w:rPr>
              <w:t>4</w:t>
            </w:r>
          </w:p>
        </w:tc>
      </w:tr>
      <w:tr w:rsidR="00593D7F" w:rsidRPr="00541248" w14:paraId="192B15DA" w14:textId="77777777" w:rsidTr="000D7B47">
        <w:trPr>
          <w:trHeight w:val="181"/>
        </w:trPr>
        <w:tc>
          <w:tcPr>
            <w:tcW w:w="5353" w:type="dxa"/>
            <w:shd w:val="clear" w:color="auto" w:fill="FFFFFF"/>
          </w:tcPr>
          <w:p w14:paraId="0ED70929" w14:textId="74DF60EC" w:rsidR="00593D7F" w:rsidRPr="00541248" w:rsidRDefault="00593D7F" w:rsidP="0071138C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A871D25" w14:textId="77777777" w:rsidR="00593D7F" w:rsidRPr="00541248" w:rsidRDefault="00593D7F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75F792" w14:textId="77777777" w:rsidR="00593D7F" w:rsidRPr="00541248" w:rsidRDefault="00541248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хил. лв.</w:t>
            </w:r>
          </w:p>
        </w:tc>
        <w:tc>
          <w:tcPr>
            <w:tcW w:w="1701" w:type="dxa"/>
            <w:shd w:val="clear" w:color="auto" w:fill="FFFFFF"/>
          </w:tcPr>
          <w:p w14:paraId="34A781CB" w14:textId="77777777" w:rsidR="00593D7F" w:rsidRPr="00541248" w:rsidRDefault="00541248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хил. лв.</w:t>
            </w:r>
          </w:p>
        </w:tc>
      </w:tr>
      <w:tr w:rsidR="00691A20" w:rsidRPr="00541248" w14:paraId="5BC27384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4F1FC27" w14:textId="77777777" w:rsidR="00691A20" w:rsidRPr="00541248" w:rsidRDefault="00691A20" w:rsidP="0071138C">
            <w:pPr>
              <w:autoSpaceDE w:val="0"/>
              <w:autoSpaceDN w:val="0"/>
              <w:adjustRightInd w:val="0"/>
              <w:spacing w:after="0"/>
              <w:rPr>
                <w:b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263213B" w14:textId="77777777" w:rsidR="00691A20" w:rsidRPr="00541248" w:rsidRDefault="00691A20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FFED60F" w14:textId="77777777" w:rsidR="00691A20" w:rsidRPr="00541248" w:rsidRDefault="00691A20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E66E094" w14:textId="1CA64781" w:rsidR="00691A20" w:rsidRPr="00541248" w:rsidRDefault="00691A20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D63196" w:rsidRPr="00541248" w14:paraId="524941A0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DD6826B" w14:textId="77777777" w:rsidR="00D63196" w:rsidRPr="00541248" w:rsidRDefault="00D63196" w:rsidP="0071138C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39561930" w14:textId="77777777" w:rsidR="00D63196" w:rsidRPr="00541248" w:rsidRDefault="00D63196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71129DE" w14:textId="77777777" w:rsidR="00D63196" w:rsidRPr="00541248" w:rsidRDefault="00D63196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88004EA" w14:textId="77777777" w:rsidR="00D63196" w:rsidRPr="00541248" w:rsidRDefault="00D63196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31A43263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F676EF0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клиенти</w:t>
            </w:r>
          </w:p>
        </w:tc>
        <w:tc>
          <w:tcPr>
            <w:tcW w:w="1418" w:type="dxa"/>
            <w:shd w:val="clear" w:color="auto" w:fill="FFFFFF"/>
          </w:tcPr>
          <w:p w14:paraId="1E17E8E6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164E6EC3" w14:textId="0CFC1856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690D74">
              <w:rPr>
                <w:szCs w:val="22"/>
              </w:rPr>
              <w:t xml:space="preserve">1 </w:t>
            </w:r>
            <w:r w:rsidR="00D44F6C" w:rsidRPr="00690D74">
              <w:rPr>
                <w:szCs w:val="22"/>
              </w:rPr>
              <w:t>282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9FBF2F3" w14:textId="6B7BACED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1 113</w:t>
            </w:r>
          </w:p>
        </w:tc>
      </w:tr>
      <w:tr w:rsidR="00A40A14" w:rsidRPr="00541248" w14:paraId="7CD40CBD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32DDF34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доставчици</w:t>
            </w:r>
          </w:p>
        </w:tc>
        <w:tc>
          <w:tcPr>
            <w:tcW w:w="1418" w:type="dxa"/>
            <w:shd w:val="clear" w:color="auto" w:fill="FFFFFF"/>
          </w:tcPr>
          <w:p w14:paraId="11D87C33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9216DBF" w14:textId="40FFE1AA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690D74">
              <w:rPr>
                <w:szCs w:val="22"/>
                <w:lang w:val="en-US"/>
              </w:rPr>
              <w:t>(</w:t>
            </w:r>
            <w:r w:rsidR="00690D74" w:rsidRPr="00690D74">
              <w:rPr>
                <w:szCs w:val="22"/>
              </w:rPr>
              <w:t>849</w:t>
            </w:r>
            <w:r w:rsidRPr="00690D74">
              <w:rPr>
                <w:szCs w:val="22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27C123A" w14:textId="346F26D8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  <w:lang w:val="en-US"/>
              </w:rPr>
              <w:t>(</w:t>
            </w:r>
            <w:r>
              <w:rPr>
                <w:szCs w:val="22"/>
              </w:rPr>
              <w:t>731</w:t>
            </w:r>
            <w:r>
              <w:rPr>
                <w:szCs w:val="22"/>
                <w:lang w:val="en-US"/>
              </w:rPr>
              <w:t>)</w:t>
            </w:r>
          </w:p>
        </w:tc>
      </w:tr>
      <w:tr w:rsidR="00A40A14" w:rsidRPr="00541248" w14:paraId="2A74AA01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F9AE69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персонал и осигурителни институции</w:t>
            </w:r>
          </w:p>
        </w:tc>
        <w:tc>
          <w:tcPr>
            <w:tcW w:w="1418" w:type="dxa"/>
            <w:shd w:val="clear" w:color="auto" w:fill="FFFFFF"/>
          </w:tcPr>
          <w:p w14:paraId="1EA4E6CF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73765FF" w14:textId="2CF394C3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690D74">
              <w:rPr>
                <w:szCs w:val="22"/>
                <w:lang w:val="en-US"/>
              </w:rPr>
              <w:t>(</w:t>
            </w:r>
            <w:r w:rsidRPr="00690D74">
              <w:rPr>
                <w:szCs w:val="22"/>
              </w:rPr>
              <w:t>1</w:t>
            </w:r>
            <w:r w:rsidR="00D44F6C" w:rsidRPr="00690D74">
              <w:rPr>
                <w:szCs w:val="22"/>
              </w:rPr>
              <w:t>69</w:t>
            </w:r>
            <w:r w:rsidRPr="00690D74">
              <w:rPr>
                <w:szCs w:val="22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350B676" w14:textId="41C1F48F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  <w:lang w:val="en-US"/>
              </w:rPr>
              <w:t>(</w:t>
            </w:r>
            <w:r>
              <w:rPr>
                <w:szCs w:val="22"/>
              </w:rPr>
              <w:t>159</w:t>
            </w:r>
            <w:r>
              <w:rPr>
                <w:szCs w:val="22"/>
                <w:lang w:val="en-US"/>
              </w:rPr>
              <w:t>)</w:t>
            </w:r>
          </w:p>
        </w:tc>
      </w:tr>
      <w:tr w:rsidR="00A40A14" w:rsidRPr="00541248" w14:paraId="0B60B675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AAB9BC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за данъци върху дохода</w:t>
            </w:r>
          </w:p>
        </w:tc>
        <w:tc>
          <w:tcPr>
            <w:tcW w:w="1418" w:type="dxa"/>
            <w:shd w:val="clear" w:color="auto" w:fill="FFFFFF"/>
          </w:tcPr>
          <w:p w14:paraId="28A4452E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0FEAE0F" w14:textId="1937871A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690D74">
              <w:rPr>
                <w:szCs w:val="22"/>
              </w:rPr>
              <w:t>(</w:t>
            </w:r>
            <w:r w:rsidR="00D44F6C" w:rsidRPr="00690D74">
              <w:rPr>
                <w:szCs w:val="22"/>
              </w:rPr>
              <w:t>59</w:t>
            </w:r>
            <w:r w:rsidRPr="00690D74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5683FB5" w14:textId="6D502223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(71)</w:t>
            </w:r>
          </w:p>
        </w:tc>
      </w:tr>
      <w:tr w:rsidR="00A40A14" w:rsidRPr="00541248" w14:paraId="23F28142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F253252" w14:textId="52BF8581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постъпления/плащания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4108338E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AE982A" w14:textId="589A9EFC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690D74">
              <w:rPr>
                <w:szCs w:val="22"/>
              </w:rPr>
              <w:t>(1</w:t>
            </w:r>
            <w:r w:rsidR="00D44F6C" w:rsidRPr="00690D74">
              <w:rPr>
                <w:szCs w:val="22"/>
              </w:rPr>
              <w:t>55</w:t>
            </w:r>
            <w:r w:rsidRPr="00690D74">
              <w:rPr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106B56" w14:textId="7DD8E5D8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(102)</w:t>
            </w:r>
          </w:p>
        </w:tc>
      </w:tr>
      <w:tr w:rsidR="00A40A14" w:rsidRPr="00541248" w14:paraId="1C04C659" w14:textId="77777777" w:rsidTr="000D7B47">
        <w:trPr>
          <w:trHeight w:val="181"/>
        </w:trPr>
        <w:tc>
          <w:tcPr>
            <w:tcW w:w="5353" w:type="dxa"/>
            <w:shd w:val="clear" w:color="auto" w:fill="FFFFFF"/>
          </w:tcPr>
          <w:p w14:paraId="184466B8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Нетен паричен поток от продължаващи дейности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3256DE0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1DF4D35D" w14:textId="38EFE438" w:rsidR="00A40A14" w:rsidRPr="00690D74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690D74">
              <w:rPr>
                <w:szCs w:val="22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45D57F9" w14:textId="001840A6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A40A14" w:rsidRPr="00541248" w14:paraId="764E0E69" w14:textId="77777777" w:rsidTr="003A3BDE">
        <w:trPr>
          <w:trHeight w:val="302"/>
        </w:trPr>
        <w:tc>
          <w:tcPr>
            <w:tcW w:w="5353" w:type="dxa"/>
            <w:shd w:val="clear" w:color="auto" w:fill="FFFFFF"/>
          </w:tcPr>
          <w:p w14:paraId="07A91317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7C4E0509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8242680" w14:textId="77777777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DE5DCA1" w14:textId="77777777" w:rsidR="00A40A1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5BAA6BD5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7889EC7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Cs w:val="22"/>
              </w:rPr>
            </w:pPr>
            <w:r w:rsidRPr="00541248">
              <w:rPr>
                <w:bCs/>
                <w:color w:val="000000"/>
                <w:szCs w:val="22"/>
              </w:rPr>
              <w:t>Нетен паричен поток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6F3FF0B6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026DB5" w14:textId="674C0B8F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n-US"/>
              </w:rPr>
            </w:pPr>
            <w:r w:rsidRPr="00690D74">
              <w:rPr>
                <w:b/>
                <w:bCs/>
                <w:szCs w:val="22"/>
              </w:rPr>
              <w:t xml:space="preserve">                 </w:t>
            </w:r>
            <w:r w:rsidR="00690D74" w:rsidRPr="00690D74">
              <w:rPr>
                <w:b/>
                <w:bCs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76856" w14:textId="465D8C49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           50</w:t>
            </w:r>
          </w:p>
        </w:tc>
      </w:tr>
      <w:tr w:rsidR="00A40A14" w:rsidRPr="00541248" w14:paraId="617EC855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3F7AAE3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3F639E82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BC4A51C" w14:textId="77777777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1FF12BD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0E63F49C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7D83F77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Придобиване на имоти, машини и съоръжения</w:t>
            </w:r>
          </w:p>
        </w:tc>
        <w:tc>
          <w:tcPr>
            <w:tcW w:w="1418" w:type="dxa"/>
            <w:shd w:val="clear" w:color="auto" w:fill="FFFFFF"/>
          </w:tcPr>
          <w:p w14:paraId="1E07A93A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26F3C640" w14:textId="678FD181" w:rsidR="00A40A14" w:rsidRPr="00690D74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690D74">
              <w:rPr>
                <w:szCs w:val="22"/>
              </w:rPr>
              <w:t>(63)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1095738" w14:textId="3F6CFEE1" w:rsidR="00A40A14" w:rsidRPr="0026654A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  <w:lang w:val="en-US"/>
              </w:rPr>
              <w:t>(</w:t>
            </w:r>
            <w:r>
              <w:rPr>
                <w:szCs w:val="22"/>
              </w:rPr>
              <w:t>2</w:t>
            </w:r>
            <w:r>
              <w:rPr>
                <w:szCs w:val="22"/>
                <w:lang w:val="en-US"/>
              </w:rPr>
              <w:t>)</w:t>
            </w:r>
          </w:p>
        </w:tc>
      </w:tr>
      <w:tr w:rsidR="00A40A14" w:rsidRPr="00541248" w14:paraId="0F841E64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775901C2" w14:textId="71BF1A2F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продажба на имоти, машини и съоръжения</w:t>
            </w:r>
          </w:p>
        </w:tc>
        <w:tc>
          <w:tcPr>
            <w:tcW w:w="1418" w:type="dxa"/>
            <w:shd w:val="clear" w:color="auto" w:fill="FFFFFF"/>
          </w:tcPr>
          <w:p w14:paraId="2CA56FE8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1C2D7A5" w14:textId="77777777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0AD7AFE8" w14:textId="208DE093" w:rsidR="00A40A14" w:rsidRPr="0049668E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</w:tr>
      <w:tr w:rsidR="00A40A14" w:rsidRPr="00541248" w14:paraId="5774A7D8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B276916" w14:textId="1104AF60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Предоставени заеми</w:t>
            </w:r>
          </w:p>
        </w:tc>
        <w:tc>
          <w:tcPr>
            <w:tcW w:w="1418" w:type="dxa"/>
            <w:shd w:val="clear" w:color="auto" w:fill="FFFFFF"/>
          </w:tcPr>
          <w:p w14:paraId="71F755FE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8AAEBC8" w14:textId="6AF7C7CB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690D74">
              <w:rPr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02430E6" w14:textId="27D01B6B" w:rsidR="00A40A14" w:rsidRPr="0049668E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>
              <w:rPr>
                <w:szCs w:val="22"/>
              </w:rPr>
              <w:t>-</w:t>
            </w:r>
          </w:p>
        </w:tc>
      </w:tr>
      <w:tr w:rsidR="00A40A14" w:rsidRPr="00541248" w14:paraId="6A96FB50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231EA63" w14:textId="6DD26E4B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A20FAC">
              <w:rPr>
                <w:color w:val="000000"/>
                <w:szCs w:val="22"/>
              </w:rPr>
              <w:t>Постъпления от предоставени заеми</w:t>
            </w:r>
          </w:p>
        </w:tc>
        <w:tc>
          <w:tcPr>
            <w:tcW w:w="1418" w:type="dxa"/>
            <w:shd w:val="clear" w:color="auto" w:fill="FFFFFF"/>
          </w:tcPr>
          <w:p w14:paraId="5FF9B446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0985D93E" w14:textId="3F052B13" w:rsidR="00A40A14" w:rsidRPr="00690D74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690D74">
              <w:rPr>
                <w:szCs w:val="22"/>
              </w:rPr>
              <w:t>47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EEBE401" w14:textId="45F72DC9" w:rsidR="00A40A14" w:rsidRPr="0026654A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A40A14" w:rsidRPr="00541248" w14:paraId="11DBD01F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872A338" w14:textId="0DB2B6F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</w:t>
            </w:r>
            <w:r>
              <w:rPr>
                <w:color w:val="000000"/>
                <w:szCs w:val="22"/>
              </w:rPr>
              <w:t>лащания по цесии</w:t>
            </w:r>
          </w:p>
        </w:tc>
        <w:tc>
          <w:tcPr>
            <w:tcW w:w="1418" w:type="dxa"/>
            <w:shd w:val="clear" w:color="auto" w:fill="FFFFFF"/>
          </w:tcPr>
          <w:p w14:paraId="50EC6A51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18B79080" w14:textId="5900EB69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52F47A1" w14:textId="1395A00F" w:rsidR="00A40A14" w:rsidRPr="0049668E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</w:tr>
      <w:tr w:rsidR="00A40A14" w:rsidRPr="00E26DE2" w14:paraId="29CA7C02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3AF28E1" w14:textId="77777777" w:rsidR="00A40A14" w:rsidRPr="00E26DE2" w:rsidRDefault="00A40A14" w:rsidP="00A40A14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E26DE2">
              <w:rPr>
                <w:b/>
                <w:bCs/>
                <w:color w:val="000000"/>
                <w:szCs w:val="22"/>
              </w:rPr>
              <w:t>Нетен паричен поток от 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51C03D3E" w14:textId="77777777" w:rsidR="00A40A14" w:rsidRPr="00E26DE2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FA56E1" w14:textId="26BAC9B4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690D74">
              <w:rPr>
                <w:b/>
                <w:bCs/>
                <w:szCs w:val="22"/>
              </w:rPr>
              <w:t>(</w:t>
            </w:r>
            <w:r w:rsidR="00690D74" w:rsidRPr="00690D74">
              <w:rPr>
                <w:b/>
                <w:bCs/>
                <w:szCs w:val="22"/>
              </w:rPr>
              <w:t>16</w:t>
            </w:r>
            <w:r w:rsidRPr="00690D74">
              <w:rPr>
                <w:b/>
                <w:bCs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E3CA08" w14:textId="592473BF" w:rsidR="00A40A14" w:rsidRPr="0026654A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(2)</w:t>
            </w:r>
          </w:p>
        </w:tc>
      </w:tr>
      <w:tr w:rsidR="00A40A14" w:rsidRPr="00541248" w14:paraId="0A9F0246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04302B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3B8BA7D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0D71138" w14:textId="77777777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5BC79F1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0CB28E58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126E43D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Получени заеми</w:t>
            </w:r>
          </w:p>
        </w:tc>
        <w:tc>
          <w:tcPr>
            <w:tcW w:w="1418" w:type="dxa"/>
            <w:shd w:val="clear" w:color="auto" w:fill="FFFFFF"/>
          </w:tcPr>
          <w:p w14:paraId="1C0EC377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D6D74C2" w14:textId="51ABC54A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B253015" w14:textId="66795833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29F99678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AF4ED82" w14:textId="513246D5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по лизинг</w:t>
            </w:r>
            <w:r>
              <w:rPr>
                <w:color w:val="000000"/>
                <w:szCs w:val="22"/>
              </w:rPr>
              <w:t>ови договори</w:t>
            </w:r>
          </w:p>
        </w:tc>
        <w:tc>
          <w:tcPr>
            <w:tcW w:w="1418" w:type="dxa"/>
            <w:shd w:val="clear" w:color="auto" w:fill="FFFFFF"/>
          </w:tcPr>
          <w:p w14:paraId="314866E0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19F6043" w14:textId="45BC876B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1A3CCFB8" w14:textId="5839995B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1683F98D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31E746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на лихви</w:t>
            </w:r>
          </w:p>
        </w:tc>
        <w:tc>
          <w:tcPr>
            <w:tcW w:w="1418" w:type="dxa"/>
            <w:shd w:val="clear" w:color="auto" w:fill="FFFFFF"/>
          </w:tcPr>
          <w:p w14:paraId="2E8257ED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973DD5D" w14:textId="6FFDD86B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D001073" w14:textId="34BD296D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36255B7A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ED2C3A" w14:textId="523337AD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плащания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0C65994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67588F" w14:textId="766FCD4F" w:rsidR="00A40A14" w:rsidRPr="00690D74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690D74">
              <w:rPr>
                <w:szCs w:val="22"/>
              </w:rPr>
              <w:t>(3)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BD3EF7" w14:textId="6F764A20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(2)</w:t>
            </w:r>
          </w:p>
        </w:tc>
      </w:tr>
      <w:tr w:rsidR="00A40A14" w:rsidRPr="00541248" w14:paraId="5228557B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FEA7DC3" w14:textId="77777777" w:rsidR="00A40A14" w:rsidRPr="00BC28AD" w:rsidRDefault="00A40A14" w:rsidP="00A40A14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BC28AD">
              <w:rPr>
                <w:b/>
                <w:bCs/>
                <w:color w:val="000000"/>
                <w:szCs w:val="22"/>
              </w:rPr>
              <w:t>Нетен паричен поток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01E772FE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3322E3" w14:textId="4EACE2BB" w:rsidR="00A40A14" w:rsidRPr="00690D74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690D74">
              <w:rPr>
                <w:b/>
                <w:bCs/>
                <w:szCs w:val="22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CE232D" w14:textId="21EB9F7D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(2)</w:t>
            </w:r>
          </w:p>
        </w:tc>
      </w:tr>
      <w:tr w:rsidR="00A40A14" w:rsidRPr="00541248" w14:paraId="2E3023E2" w14:textId="77777777" w:rsidTr="0096017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70642B51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Cs w:val="22"/>
              </w:rPr>
            </w:pPr>
            <w:r w:rsidRPr="00541248">
              <w:rPr>
                <w:b/>
                <w:color w:val="000000"/>
                <w:szCs w:val="22"/>
              </w:rPr>
              <w:t>Нетна промяна в пари и парични еквиваленти</w:t>
            </w:r>
          </w:p>
        </w:tc>
        <w:tc>
          <w:tcPr>
            <w:tcW w:w="1418" w:type="dxa"/>
            <w:shd w:val="clear" w:color="auto" w:fill="FFFFFF"/>
          </w:tcPr>
          <w:p w14:paraId="4DDEC83F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B5029C" w14:textId="1B019D77" w:rsidR="00A40A14" w:rsidRPr="00690D74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 w:rsidRPr="00690D74">
              <w:rPr>
                <w:b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31FFD4" w14:textId="59532BFC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46</w:t>
            </w:r>
          </w:p>
        </w:tc>
      </w:tr>
      <w:tr w:rsidR="00A40A14" w:rsidRPr="00541248" w14:paraId="4E77362D" w14:textId="77777777" w:rsidTr="0096017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DD73F7" w14:textId="0A19B0D3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 w:rsidRPr="00541248">
              <w:rPr>
                <w:color w:val="000000"/>
                <w:szCs w:val="22"/>
              </w:rPr>
              <w:t xml:space="preserve">Пари и парични еквиваленти в началото на </w:t>
            </w:r>
            <w:r>
              <w:rPr>
                <w:color w:val="000000"/>
                <w:szCs w:val="22"/>
              </w:rPr>
              <w:t>периода</w:t>
            </w:r>
          </w:p>
        </w:tc>
        <w:tc>
          <w:tcPr>
            <w:tcW w:w="1418" w:type="dxa"/>
            <w:shd w:val="clear" w:color="auto" w:fill="FFFFFF"/>
          </w:tcPr>
          <w:p w14:paraId="55B67C8F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4D54BC5" w14:textId="1C6967B3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690D74">
              <w:rPr>
                <w:szCs w:val="22"/>
              </w:rPr>
              <w:t>1</w:t>
            </w:r>
            <w:r w:rsidR="00690D74" w:rsidRPr="00690D74">
              <w:rPr>
                <w:szCs w:val="22"/>
              </w:rPr>
              <w:t>1 145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5C8ABE5" w14:textId="2236A155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10 060</w:t>
            </w:r>
          </w:p>
        </w:tc>
      </w:tr>
      <w:tr w:rsidR="00A40A14" w:rsidRPr="00541248" w14:paraId="0C2B1F6A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4CB316E" w14:textId="29C311C2" w:rsidR="00A40A14" w:rsidRPr="00541248" w:rsidRDefault="00A40A14" w:rsidP="00A40A14">
            <w:pPr>
              <w:spacing w:after="0"/>
              <w:rPr>
                <w:color w:val="FF0000"/>
                <w:szCs w:val="22"/>
                <w:lang w:eastAsia="bg-BG"/>
              </w:rPr>
            </w:pPr>
            <w:r w:rsidRPr="00541248">
              <w:rPr>
                <w:b/>
                <w:szCs w:val="22"/>
              </w:rPr>
              <w:t>Пари и</w:t>
            </w:r>
            <w:r>
              <w:rPr>
                <w:b/>
                <w:szCs w:val="22"/>
              </w:rPr>
              <w:t xml:space="preserve"> парични еквиваленти в края на периода</w:t>
            </w:r>
          </w:p>
        </w:tc>
        <w:tc>
          <w:tcPr>
            <w:tcW w:w="1418" w:type="dxa"/>
            <w:shd w:val="clear" w:color="auto" w:fill="FFFFFF"/>
          </w:tcPr>
          <w:p w14:paraId="42342DD1" w14:textId="77777777" w:rsidR="00A40A14" w:rsidRPr="00541248" w:rsidRDefault="00A40A14" w:rsidP="00A40A14">
            <w:pPr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CE7122" w14:textId="260CB06C" w:rsidR="00A40A14" w:rsidRPr="00690D74" w:rsidRDefault="00A40A14" w:rsidP="00A40A14">
            <w:pPr>
              <w:spacing w:after="0"/>
              <w:jc w:val="right"/>
              <w:rPr>
                <w:szCs w:val="22"/>
                <w:lang w:eastAsia="bg-BG"/>
              </w:rPr>
            </w:pPr>
            <w:r w:rsidRPr="00690D74">
              <w:rPr>
                <w:szCs w:val="22"/>
                <w:lang w:eastAsia="bg-BG"/>
              </w:rPr>
              <w:t>1</w:t>
            </w:r>
            <w:r w:rsidR="00690D74" w:rsidRPr="00690D74">
              <w:rPr>
                <w:szCs w:val="22"/>
                <w:lang w:eastAsia="bg-BG"/>
              </w:rPr>
              <w:t>1 176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706C3" w14:textId="0BE1A06A" w:rsidR="00A40A14" w:rsidRPr="00541248" w:rsidRDefault="00A40A14" w:rsidP="00A40A14">
            <w:pPr>
              <w:spacing w:after="0"/>
              <w:jc w:val="right"/>
              <w:rPr>
                <w:color w:val="000000"/>
                <w:szCs w:val="22"/>
                <w:lang w:eastAsia="bg-BG"/>
              </w:rPr>
            </w:pPr>
            <w:r>
              <w:rPr>
                <w:color w:val="000000"/>
                <w:szCs w:val="22"/>
                <w:lang w:eastAsia="bg-BG"/>
              </w:rPr>
              <w:t>10 106</w:t>
            </w:r>
          </w:p>
        </w:tc>
      </w:tr>
      <w:tr w:rsidR="00A40A14" w:rsidRPr="00541248" w14:paraId="00174A67" w14:textId="77777777" w:rsidTr="000D7B47">
        <w:trPr>
          <w:trHeight w:val="70"/>
        </w:trPr>
        <w:tc>
          <w:tcPr>
            <w:tcW w:w="5353" w:type="dxa"/>
            <w:shd w:val="clear" w:color="auto" w:fill="FFFFFF"/>
          </w:tcPr>
          <w:p w14:paraId="4E4EC4DC" w14:textId="77777777" w:rsidR="00A40A14" w:rsidRPr="00BC28AD" w:rsidRDefault="00A40A14" w:rsidP="00A40A14">
            <w:pPr>
              <w:pStyle w:val="NormalWeb"/>
              <w:autoSpaceDE w:val="0"/>
              <w:autoSpaceDN w:val="0"/>
              <w:adjustRightInd w:val="0"/>
              <w:spacing w:before="0" w:after="0" w:afterAutospacing="0"/>
              <w:rPr>
                <w:rFonts w:cs="Arial"/>
                <w:sz w:val="20"/>
                <w:szCs w:val="20"/>
                <w:lang w:val="bg-BG"/>
              </w:rPr>
            </w:pP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 xml:space="preserve">Пари и парични еквиваленти </w:t>
            </w:r>
            <w:r w:rsidRPr="00BC28AD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>от продължаващи дейности</w:t>
            </w:r>
          </w:p>
        </w:tc>
        <w:tc>
          <w:tcPr>
            <w:tcW w:w="1418" w:type="dxa"/>
            <w:shd w:val="clear" w:color="auto" w:fill="FFFFFF"/>
          </w:tcPr>
          <w:p w14:paraId="3EE31B31" w14:textId="4E305AB2" w:rsidR="00A40A14" w:rsidRPr="003E3D7B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6F687" w14:textId="15290E32" w:rsidR="00A40A14" w:rsidRPr="00690D7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 w:rsidRPr="00690D74">
              <w:rPr>
                <w:b/>
                <w:szCs w:val="22"/>
                <w:lang w:val="en-US"/>
              </w:rPr>
              <w:t>1</w:t>
            </w:r>
            <w:r w:rsidR="00690D74" w:rsidRPr="00690D74">
              <w:rPr>
                <w:b/>
                <w:szCs w:val="22"/>
              </w:rPr>
              <w:t>1 176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C56B6" w14:textId="79893B42" w:rsidR="00A40A14" w:rsidRPr="0026654A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  <w:lang w:val="en-US"/>
              </w:rPr>
              <w:t xml:space="preserve">10 </w:t>
            </w:r>
            <w:r>
              <w:rPr>
                <w:b/>
                <w:szCs w:val="22"/>
              </w:rPr>
              <w:t>106</w:t>
            </w:r>
          </w:p>
        </w:tc>
      </w:tr>
    </w:tbl>
    <w:p w14:paraId="188E136F" w14:textId="77777777" w:rsidR="00E82D6C" w:rsidRPr="006A52AB" w:rsidRDefault="00E82D6C" w:rsidP="006A52AB"/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3B9F3621" w14:textId="77777777" w:rsidTr="00647559">
        <w:trPr>
          <w:trHeight w:val="113"/>
        </w:trPr>
        <w:tc>
          <w:tcPr>
            <w:tcW w:w="4288" w:type="dxa"/>
          </w:tcPr>
          <w:p w14:paraId="1D8C3DC7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282AC21F" w14:textId="62417F4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EC62B8">
              <w:rPr>
                <w:bCs/>
              </w:rPr>
              <w:t xml:space="preserve">                         /</w:t>
            </w:r>
            <w:r w:rsidR="00FA51BC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5EE1D0D8" w14:textId="65D54A73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1815DB58" w14:textId="688193F5" w:rsidR="006A52AB" w:rsidRPr="00AC7894" w:rsidRDefault="00EC62B8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директор:</w:t>
            </w:r>
            <w:r w:rsidR="006A52AB" w:rsidRPr="00AC7894">
              <w:rPr>
                <w:bCs/>
              </w:rPr>
              <w:t>____________</w:t>
            </w:r>
          </w:p>
          <w:p w14:paraId="198C6F86" w14:textId="4493564D" w:rsidR="006A52AB" w:rsidRPr="00AC7894" w:rsidRDefault="006A52AB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BC28AD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5C556F31" w14:textId="77777777" w:rsidTr="00647559">
        <w:trPr>
          <w:trHeight w:val="113"/>
        </w:trPr>
        <w:tc>
          <w:tcPr>
            <w:tcW w:w="4288" w:type="dxa"/>
          </w:tcPr>
          <w:p w14:paraId="65EC70A5" w14:textId="44AA6FEA" w:rsidR="006A52AB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>
              <w:rPr>
                <w:bCs/>
              </w:rPr>
              <w:t>.</w:t>
            </w:r>
            <w:r w:rsidR="00960172">
              <w:rPr>
                <w:bCs/>
              </w:rPr>
              <w:t>0</w:t>
            </w:r>
            <w:r w:rsidR="00395BCC">
              <w:rPr>
                <w:bCs/>
              </w:rPr>
              <w:t>4</w:t>
            </w:r>
            <w:r>
              <w:rPr>
                <w:bCs/>
              </w:rPr>
              <w:t>.20</w:t>
            </w:r>
            <w:r w:rsidR="00896BD0">
              <w:rPr>
                <w:bCs/>
              </w:rPr>
              <w:t>2</w:t>
            </w:r>
            <w:r w:rsidR="00A40A14">
              <w:rPr>
                <w:bCs/>
                <w:lang w:val="en-US"/>
              </w:rPr>
              <w:t>5</w:t>
            </w:r>
            <w:r w:rsidR="00F73B93">
              <w:rPr>
                <w:bCs/>
              </w:rPr>
              <w:t xml:space="preserve"> г.</w:t>
            </w:r>
          </w:p>
          <w:p w14:paraId="3AAA4FEB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  <w:tc>
          <w:tcPr>
            <w:tcW w:w="5180" w:type="dxa"/>
          </w:tcPr>
          <w:p w14:paraId="32C8CC61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6A52AB" w:rsidRPr="00AC7894" w14:paraId="556366C1" w14:textId="77777777" w:rsidTr="00647559">
        <w:trPr>
          <w:trHeight w:val="282"/>
        </w:trPr>
        <w:tc>
          <w:tcPr>
            <w:tcW w:w="9468" w:type="dxa"/>
            <w:gridSpan w:val="2"/>
          </w:tcPr>
          <w:p w14:paraId="0954C8DD" w14:textId="77777777" w:rsidR="006A52AB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  <w:p w14:paraId="54978F5B" w14:textId="11239F0A" w:rsidR="002B7227" w:rsidRPr="00AC7894" w:rsidRDefault="002B7227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EC62B8" w:rsidRPr="00AC7894" w14:paraId="56A7170D" w14:textId="77777777" w:rsidTr="00647559">
        <w:trPr>
          <w:trHeight w:val="282"/>
        </w:trPr>
        <w:tc>
          <w:tcPr>
            <w:tcW w:w="9468" w:type="dxa"/>
            <w:gridSpan w:val="2"/>
          </w:tcPr>
          <w:p w14:paraId="04128C90" w14:textId="1E990672" w:rsidR="00EC62B8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451B2036" w14:textId="21170692" w:rsidR="00F82109" w:rsidRPr="00C52CEA" w:rsidRDefault="00F82109" w:rsidP="00C52CEA">
      <w:pPr>
        <w:suppressAutoHyphens/>
        <w:autoSpaceDE w:val="0"/>
        <w:spacing w:after="0"/>
        <w:rPr>
          <w:lang w:eastAsia="zh-CN"/>
        </w:rPr>
      </w:pPr>
    </w:p>
    <w:sectPr w:rsidR="00F82109" w:rsidRPr="00C52CEA" w:rsidSect="00FC4C32">
      <w:footerReference w:type="default" r:id="rId11"/>
      <w:pgSz w:w="11907" w:h="16839" w:code="9"/>
      <w:pgMar w:top="1728" w:right="1440" w:bottom="1440" w:left="144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68C3" w14:textId="77777777" w:rsidR="00421653" w:rsidRDefault="00421653">
      <w:r>
        <w:separator/>
      </w:r>
    </w:p>
  </w:endnote>
  <w:endnote w:type="continuationSeparator" w:id="0">
    <w:p w14:paraId="095147A0" w14:textId="77777777" w:rsidR="00421653" w:rsidRDefault="0042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20EC" w14:textId="3A0DD95F" w:rsidR="00BB3AD6" w:rsidRPr="00734B67" w:rsidRDefault="00BB3AD6">
    <w:pPr>
      <w:pStyle w:val="Footer"/>
      <w:rPr>
        <w:b w:val="0"/>
        <w:color w:val="auto"/>
        <w:sz w:val="20"/>
        <w:lang w:val="en-US"/>
      </w:rPr>
    </w:pPr>
    <w:r w:rsidRPr="00734B67">
      <w:rPr>
        <w:b w:val="0"/>
        <w:color w:val="auto"/>
        <w:sz w:val="20"/>
      </w:rPr>
      <w:t xml:space="preserve">Поясненията към </w:t>
    </w:r>
    <w:r>
      <w:rPr>
        <w:b w:val="0"/>
        <w:color w:val="auto"/>
        <w:sz w:val="20"/>
        <w:lang w:val="bg-BG"/>
      </w:rPr>
      <w:t>междинния индивидуален съкратен</w:t>
    </w:r>
    <w:r w:rsidRPr="00734B67">
      <w:rPr>
        <w:b w:val="0"/>
        <w:color w:val="auto"/>
        <w:sz w:val="20"/>
      </w:rPr>
      <w:t xml:space="preserve"> финансов отчет</w:t>
    </w:r>
    <w:r w:rsidRPr="00734B67">
      <w:rPr>
        <w:b w:val="0"/>
        <w:color w:val="auto"/>
        <w:sz w:val="20"/>
        <w:lang w:val="bg-BG"/>
      </w:rPr>
      <w:t xml:space="preserve"> от стр. 9 до стр. </w:t>
    </w:r>
    <w:r>
      <w:rPr>
        <w:b w:val="0"/>
        <w:color w:val="auto"/>
        <w:sz w:val="20"/>
        <w:lang w:val="en-US"/>
      </w:rPr>
      <w:t>1</w:t>
    </w:r>
    <w:r w:rsidR="00CE6A06">
      <w:rPr>
        <w:b w:val="0"/>
        <w:color w:val="auto"/>
        <w:sz w:val="20"/>
        <w:lang w:val="bg-BG"/>
      </w:rPr>
      <w:t>7</w:t>
    </w:r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представляват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неразделна</w:t>
    </w:r>
    <w:proofErr w:type="spellEnd"/>
    <w:r w:rsidRPr="00734B67">
      <w:rPr>
        <w:b w:val="0"/>
        <w:color w:val="auto"/>
        <w:sz w:val="20"/>
      </w:rPr>
      <w:t xml:space="preserve"> част от него</w:t>
    </w:r>
    <w:r w:rsidRPr="00734B67">
      <w:rPr>
        <w:b w:val="0"/>
        <w:color w:val="auto"/>
        <w:sz w:val="20"/>
        <w:lang w:val="ru-RU"/>
      </w:rPr>
      <w:t>.</w:t>
    </w:r>
  </w:p>
  <w:p w14:paraId="009AD33B" w14:textId="77777777" w:rsidR="00BB3AD6" w:rsidRPr="00734B67" w:rsidRDefault="00BB3AD6" w:rsidP="0020006F">
    <w:pPr>
      <w:pStyle w:val="Footer"/>
      <w:rPr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6AB7" w14:textId="77777777" w:rsidR="00E730A4" w:rsidRPr="0020006F" w:rsidRDefault="00E730A4" w:rsidP="0020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E112" w14:textId="77777777" w:rsidR="00421653" w:rsidRDefault="00421653">
      <w:r>
        <w:separator/>
      </w:r>
    </w:p>
  </w:footnote>
  <w:footnote w:type="continuationSeparator" w:id="0">
    <w:p w14:paraId="77938EFB" w14:textId="77777777" w:rsidR="00421653" w:rsidRDefault="0042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0CF3" w14:textId="242811ED" w:rsidR="00BB3AD6" w:rsidRPr="00A84FA4" w:rsidRDefault="00BB3AD6" w:rsidP="001475EB">
    <w:pPr>
      <w:pStyle w:val="Header"/>
      <w:framePr w:wrap="around" w:vAnchor="text" w:hAnchor="page" w:x="10380" w:y="66"/>
      <w:rPr>
        <w:rStyle w:val="PageNumber"/>
        <w:b w:val="0"/>
        <w:sz w:val="20"/>
        <w:szCs w:val="24"/>
      </w:rPr>
    </w:pPr>
    <w:r w:rsidRPr="00A84FA4">
      <w:rPr>
        <w:rStyle w:val="PageNumber"/>
        <w:b w:val="0"/>
        <w:sz w:val="20"/>
        <w:szCs w:val="24"/>
      </w:rPr>
      <w:fldChar w:fldCharType="begin"/>
    </w:r>
    <w:r w:rsidRPr="00A84FA4">
      <w:rPr>
        <w:rStyle w:val="PageNumber"/>
        <w:b w:val="0"/>
        <w:sz w:val="20"/>
        <w:szCs w:val="24"/>
      </w:rPr>
      <w:instrText xml:space="preserve">PAGE  </w:instrText>
    </w:r>
    <w:r w:rsidRPr="00A84FA4">
      <w:rPr>
        <w:rStyle w:val="PageNumber"/>
        <w:b w:val="0"/>
        <w:sz w:val="20"/>
        <w:szCs w:val="24"/>
      </w:rPr>
      <w:fldChar w:fldCharType="separate"/>
    </w:r>
    <w:r w:rsidR="00A928D7">
      <w:rPr>
        <w:rStyle w:val="PageNumber"/>
        <w:b w:val="0"/>
        <w:noProof/>
        <w:sz w:val="20"/>
        <w:szCs w:val="24"/>
      </w:rPr>
      <w:t>5</w:t>
    </w:r>
    <w:r w:rsidRPr="00A84FA4">
      <w:rPr>
        <w:rStyle w:val="PageNumber"/>
        <w:b w:val="0"/>
        <w:sz w:val="20"/>
        <w:szCs w:val="24"/>
      </w:rPr>
      <w:fldChar w:fldCharType="end"/>
    </w:r>
  </w:p>
  <w:p w14:paraId="1F0D988D" w14:textId="675FBCD6" w:rsidR="00BB3AD6" w:rsidRPr="00B356D6" w:rsidRDefault="00BB3AD6" w:rsidP="0020006F">
    <w:pPr>
      <w:pStyle w:val="Header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67A21DA1" w14:textId="30B23890" w:rsidR="00BB3AD6" w:rsidRPr="00B356D6" w:rsidRDefault="00BB3AD6" w:rsidP="004A0C39">
    <w:pPr>
      <w:pStyle w:val="Header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Междинен индивидуален съкратен</w:t>
    </w:r>
    <w:r w:rsidRPr="00B356D6">
      <w:rPr>
        <w:b w:val="0"/>
        <w:sz w:val="20"/>
        <w:szCs w:val="24"/>
        <w:lang w:val="bg-BG"/>
      </w:rPr>
      <w:t xml:space="preserve"> финансов отчет</w:t>
    </w:r>
  </w:p>
  <w:p w14:paraId="5157A379" w14:textId="14EAD238" w:rsidR="00BB3AD6" w:rsidRDefault="00BB3AD6" w:rsidP="004A0C39">
    <w:pPr>
      <w:pStyle w:val="Header"/>
    </w:pPr>
    <w:r w:rsidRPr="00B356D6">
      <w:rPr>
        <w:b w:val="0"/>
        <w:sz w:val="20"/>
        <w:szCs w:val="24"/>
      </w:rPr>
      <w:t>3</w:t>
    </w:r>
    <w:r w:rsidR="002F4F74">
      <w:rPr>
        <w:b w:val="0"/>
        <w:sz w:val="20"/>
        <w:szCs w:val="24"/>
        <w:lang w:val="bg-BG"/>
      </w:rPr>
      <w:t>1</w:t>
    </w:r>
    <w:r w:rsidR="00A630FE">
      <w:rPr>
        <w:b w:val="0"/>
        <w:sz w:val="20"/>
        <w:szCs w:val="24"/>
        <w:lang w:val="bg-BG"/>
      </w:rPr>
      <w:t xml:space="preserve"> </w:t>
    </w:r>
    <w:r w:rsidR="00130FE0">
      <w:rPr>
        <w:b w:val="0"/>
        <w:sz w:val="20"/>
        <w:szCs w:val="24"/>
        <w:lang w:val="bg-BG"/>
      </w:rPr>
      <w:t>март</w:t>
    </w:r>
    <w:r w:rsidRPr="00B356D6">
      <w:rPr>
        <w:b w:val="0"/>
        <w:sz w:val="20"/>
        <w:szCs w:val="24"/>
      </w:rPr>
      <w:t xml:space="preserve"> 20</w:t>
    </w:r>
    <w:r>
      <w:rPr>
        <w:b w:val="0"/>
        <w:sz w:val="20"/>
        <w:szCs w:val="24"/>
        <w:lang w:val="bg-BG"/>
      </w:rPr>
      <w:t>2</w:t>
    </w:r>
    <w:r w:rsidR="0096442E">
      <w:rPr>
        <w:b w:val="0"/>
        <w:sz w:val="20"/>
        <w:szCs w:val="24"/>
        <w:lang w:val="en-US"/>
      </w:rPr>
      <w:t>5</w:t>
    </w:r>
    <w:r w:rsidRPr="00B356D6">
      <w:rPr>
        <w:b w:val="0"/>
        <w:sz w:val="20"/>
        <w:szCs w:val="24"/>
        <w:lang w:val="bg-BG"/>
      </w:rPr>
      <w:t xml:space="preserve"> 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7B0B" w14:textId="50AD710D" w:rsidR="00BB3AD6" w:rsidRPr="00B356D6" w:rsidRDefault="00BB3AD6" w:rsidP="00A84FA4">
    <w:pPr>
      <w:pStyle w:val="Header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249A088C" w14:textId="20BB840E" w:rsidR="00BB3AD6" w:rsidRDefault="00BB3AD6" w:rsidP="00A84FA4">
    <w:pPr>
      <w:pStyle w:val="Header"/>
    </w:pPr>
    <w:r>
      <w:rPr>
        <w:b w:val="0"/>
        <w:sz w:val="20"/>
        <w:szCs w:val="24"/>
        <w:lang w:val="bg-BG"/>
      </w:rPr>
      <w:t>Междинен индивидуален</w:t>
    </w:r>
    <w:r w:rsidRPr="00B356D6">
      <w:rPr>
        <w:b w:val="0"/>
        <w:sz w:val="20"/>
        <w:szCs w:val="24"/>
        <w:lang w:val="bg-BG"/>
      </w:rPr>
      <w:t xml:space="preserve"> </w:t>
    </w:r>
    <w:r>
      <w:rPr>
        <w:b w:val="0"/>
        <w:sz w:val="20"/>
        <w:szCs w:val="24"/>
        <w:lang w:val="bg-BG"/>
      </w:rPr>
      <w:t xml:space="preserve">съкратен </w:t>
    </w:r>
    <w:r w:rsidRPr="00B356D6">
      <w:rPr>
        <w:b w:val="0"/>
        <w:sz w:val="20"/>
        <w:szCs w:val="24"/>
        <w:lang w:val="bg-BG"/>
      </w:rPr>
      <w:t>финансов отчет</w:t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sdt>
      <w:sdtPr>
        <w:id w:val="-1417392061"/>
        <w:docPartObj>
          <w:docPartGallery w:val="Page Numbers (Top of Page)"/>
          <w:docPartUnique/>
        </w:docPartObj>
      </w:sdtPr>
      <w:sdtEndPr>
        <w:rPr>
          <w:b w:val="0"/>
          <w:noProof/>
          <w:sz w:val="20"/>
          <w:szCs w:val="16"/>
        </w:rPr>
      </w:sdtEndPr>
      <w:sdtContent>
        <w:r w:rsidRPr="00A84FA4">
          <w:rPr>
            <w:b w:val="0"/>
          </w:rPr>
          <w:fldChar w:fldCharType="begin"/>
        </w:r>
        <w:r w:rsidRPr="00A84FA4">
          <w:rPr>
            <w:b w:val="0"/>
          </w:rPr>
          <w:instrText xml:space="preserve"> PAGE   \* MERGEFORMAT </w:instrText>
        </w:r>
        <w:r w:rsidRPr="00A84FA4">
          <w:rPr>
            <w:b w:val="0"/>
          </w:rPr>
          <w:fldChar w:fldCharType="separate"/>
        </w:r>
        <w:r w:rsidR="00A928D7">
          <w:rPr>
            <w:b w:val="0"/>
            <w:noProof/>
          </w:rPr>
          <w:t>7</w:t>
        </w:r>
        <w:r w:rsidRPr="00A84FA4">
          <w:rPr>
            <w:b w:val="0"/>
            <w:noProof/>
          </w:rPr>
          <w:fldChar w:fldCharType="end"/>
        </w:r>
      </w:sdtContent>
    </w:sdt>
  </w:p>
  <w:p w14:paraId="4446BB80" w14:textId="0D0FAB4A" w:rsidR="00BB3AD6" w:rsidRDefault="00BB3AD6" w:rsidP="00A84FA4">
    <w:pPr>
      <w:pStyle w:val="Header"/>
    </w:pPr>
    <w:r w:rsidRPr="00B356D6">
      <w:rPr>
        <w:b w:val="0"/>
        <w:sz w:val="20"/>
        <w:szCs w:val="24"/>
      </w:rPr>
      <w:t>3</w:t>
    </w:r>
    <w:r w:rsidR="00FF0EA3">
      <w:rPr>
        <w:b w:val="0"/>
        <w:sz w:val="20"/>
        <w:szCs w:val="24"/>
        <w:lang w:val="bg-BG"/>
      </w:rPr>
      <w:t>1</w:t>
    </w:r>
    <w:r w:rsidR="00130FE0">
      <w:rPr>
        <w:b w:val="0"/>
        <w:sz w:val="20"/>
        <w:szCs w:val="24"/>
        <w:lang w:val="bg-BG"/>
      </w:rPr>
      <w:t xml:space="preserve"> март</w:t>
    </w:r>
    <w:r w:rsidRPr="00B356D6">
      <w:rPr>
        <w:b w:val="0"/>
        <w:sz w:val="20"/>
        <w:szCs w:val="24"/>
      </w:rPr>
      <w:t xml:space="preserve"> 20</w:t>
    </w:r>
    <w:r>
      <w:rPr>
        <w:b w:val="0"/>
        <w:sz w:val="20"/>
        <w:szCs w:val="24"/>
        <w:lang w:val="bg-BG"/>
      </w:rPr>
      <w:t>2</w:t>
    </w:r>
    <w:r w:rsidR="0096442E">
      <w:rPr>
        <w:b w:val="0"/>
        <w:sz w:val="20"/>
        <w:szCs w:val="24"/>
        <w:lang w:val="en-US"/>
      </w:rPr>
      <w:t>5</w:t>
    </w:r>
    <w:r w:rsidRPr="00B356D6">
      <w:rPr>
        <w:b w:val="0"/>
        <w:sz w:val="20"/>
        <w:szCs w:val="24"/>
        <w:lang w:val="bg-BG"/>
      </w:rPr>
      <w:t xml:space="preserve"> г.</w:t>
    </w:r>
  </w:p>
  <w:p w14:paraId="6893F2C4" w14:textId="77777777" w:rsidR="00BB3AD6" w:rsidRDefault="00BB3AD6" w:rsidP="004A0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multilevel"/>
    <w:tmpl w:val="00285766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60"/>
        </w:tabs>
        <w:ind w:left="504" w:hanging="504"/>
      </w:pPr>
      <w:rPr>
        <w:b/>
        <w:color w:val="5F497A" w:themeColor="accent4" w:themeShade="B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24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358"/>
      </w:p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3FB751C"/>
    <w:multiLevelType w:val="multilevel"/>
    <w:tmpl w:val="AA8A15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C030AE3"/>
    <w:multiLevelType w:val="hybridMultilevel"/>
    <w:tmpl w:val="C10ED726"/>
    <w:lvl w:ilvl="0" w:tplc="0638DB32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E6C6703"/>
    <w:multiLevelType w:val="multilevel"/>
    <w:tmpl w:val="6CC089DA"/>
    <w:lvl w:ilvl="0">
      <w:start w:val="1"/>
      <w:numFmt w:val="decimal"/>
      <w:lvlText w:val="%1."/>
      <w:lvlJc w:val="left"/>
      <w:pPr>
        <w:ind w:left="129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42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29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3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4">
      <w:numFmt w:val="bullet"/>
      <w:lvlText w:val="•"/>
      <w:lvlJc w:val="left"/>
      <w:pPr>
        <w:ind w:left="2626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953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279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06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21AE3910"/>
    <w:multiLevelType w:val="hybridMultilevel"/>
    <w:tmpl w:val="61B0039E"/>
    <w:lvl w:ilvl="0" w:tplc="A418C0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932D8"/>
    <w:multiLevelType w:val="hybridMultilevel"/>
    <w:tmpl w:val="94E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87A6AE0"/>
    <w:multiLevelType w:val="multilevel"/>
    <w:tmpl w:val="E9F2A55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4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A12421"/>
    <w:multiLevelType w:val="hybridMultilevel"/>
    <w:tmpl w:val="946093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3E8F"/>
    <w:multiLevelType w:val="hybridMultilevel"/>
    <w:tmpl w:val="461C0CFC"/>
    <w:lvl w:ilvl="0" w:tplc="855E11CA">
      <w:numFmt w:val="bullet"/>
      <w:lvlText w:val=""/>
      <w:lvlJc w:val="left"/>
      <w:pPr>
        <w:ind w:left="1142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1" w:tplc="EA98653C">
      <w:numFmt w:val="bullet"/>
      <w:lvlText w:val="o"/>
      <w:lvlJc w:val="left"/>
      <w:pPr>
        <w:ind w:left="20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2" w:tplc="2D9C3C04">
      <w:numFmt w:val="bullet"/>
      <w:lvlText w:val="•"/>
      <w:lvlJc w:val="left"/>
      <w:pPr>
        <w:ind w:left="2971" w:hanging="360"/>
      </w:pPr>
      <w:rPr>
        <w:rFonts w:hint="default"/>
        <w:lang w:val="bg-BG" w:eastAsia="en-US" w:bidi="ar-SA"/>
      </w:rPr>
    </w:lvl>
    <w:lvl w:ilvl="3" w:tplc="C6760F24">
      <w:numFmt w:val="bullet"/>
      <w:lvlText w:val="•"/>
      <w:lvlJc w:val="left"/>
      <w:pPr>
        <w:ind w:left="3923" w:hanging="360"/>
      </w:pPr>
      <w:rPr>
        <w:rFonts w:hint="default"/>
        <w:lang w:val="bg-BG" w:eastAsia="en-US" w:bidi="ar-SA"/>
      </w:rPr>
    </w:lvl>
    <w:lvl w:ilvl="4" w:tplc="287EB55A">
      <w:numFmt w:val="bullet"/>
      <w:lvlText w:val="•"/>
      <w:lvlJc w:val="left"/>
      <w:pPr>
        <w:ind w:left="4875" w:hanging="360"/>
      </w:pPr>
      <w:rPr>
        <w:rFonts w:hint="default"/>
        <w:lang w:val="bg-BG" w:eastAsia="en-US" w:bidi="ar-SA"/>
      </w:rPr>
    </w:lvl>
    <w:lvl w:ilvl="5" w:tplc="BEC8715A">
      <w:numFmt w:val="bullet"/>
      <w:lvlText w:val="•"/>
      <w:lvlJc w:val="left"/>
      <w:pPr>
        <w:ind w:left="5827" w:hanging="360"/>
      </w:pPr>
      <w:rPr>
        <w:rFonts w:hint="default"/>
        <w:lang w:val="bg-BG" w:eastAsia="en-US" w:bidi="ar-SA"/>
      </w:rPr>
    </w:lvl>
    <w:lvl w:ilvl="6" w:tplc="04965436">
      <w:numFmt w:val="bullet"/>
      <w:lvlText w:val="•"/>
      <w:lvlJc w:val="left"/>
      <w:pPr>
        <w:ind w:left="6779" w:hanging="360"/>
      </w:pPr>
      <w:rPr>
        <w:rFonts w:hint="default"/>
        <w:lang w:val="bg-BG" w:eastAsia="en-US" w:bidi="ar-SA"/>
      </w:rPr>
    </w:lvl>
    <w:lvl w:ilvl="7" w:tplc="03CE5F50">
      <w:numFmt w:val="bullet"/>
      <w:lvlText w:val="•"/>
      <w:lvlJc w:val="left"/>
      <w:pPr>
        <w:ind w:left="7730" w:hanging="360"/>
      </w:pPr>
      <w:rPr>
        <w:rFonts w:hint="default"/>
        <w:lang w:val="bg-BG" w:eastAsia="en-US" w:bidi="ar-SA"/>
      </w:rPr>
    </w:lvl>
    <w:lvl w:ilvl="8" w:tplc="D7FEBDF0">
      <w:numFmt w:val="bullet"/>
      <w:lvlText w:val="•"/>
      <w:lvlJc w:val="left"/>
      <w:pPr>
        <w:ind w:left="8682" w:hanging="360"/>
      </w:pPr>
      <w:rPr>
        <w:rFonts w:hint="default"/>
        <w:lang w:val="bg-BG" w:eastAsia="en-US" w:bidi="ar-SA"/>
      </w:rPr>
    </w:lvl>
  </w:abstractNum>
  <w:abstractNum w:abstractNumId="18" w15:restartNumberingAfterBreak="0">
    <w:nsid w:val="43363BF1"/>
    <w:multiLevelType w:val="hybridMultilevel"/>
    <w:tmpl w:val="5510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B46A9"/>
    <w:multiLevelType w:val="hybridMultilevel"/>
    <w:tmpl w:val="E5241C3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27E65A4"/>
    <w:multiLevelType w:val="hybridMultilevel"/>
    <w:tmpl w:val="4612A958"/>
    <w:lvl w:ilvl="0" w:tplc="160AC062">
      <w:numFmt w:val="bullet"/>
      <w:lvlText w:val="-"/>
      <w:lvlJc w:val="left"/>
      <w:pPr>
        <w:ind w:left="129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1" w:tplc="1332A5E0">
      <w:numFmt w:val="bullet"/>
      <w:lvlText w:val="•"/>
      <w:lvlJc w:val="left"/>
      <w:pPr>
        <w:ind w:left="2228" w:hanging="360"/>
      </w:pPr>
      <w:rPr>
        <w:rFonts w:hint="default"/>
        <w:lang w:val="bg-BG" w:eastAsia="en-US" w:bidi="ar-SA"/>
      </w:rPr>
    </w:lvl>
    <w:lvl w:ilvl="2" w:tplc="0902166E">
      <w:numFmt w:val="bullet"/>
      <w:lvlText w:val="•"/>
      <w:lvlJc w:val="left"/>
      <w:pPr>
        <w:ind w:left="3157" w:hanging="360"/>
      </w:pPr>
      <w:rPr>
        <w:rFonts w:hint="default"/>
        <w:lang w:val="bg-BG" w:eastAsia="en-US" w:bidi="ar-SA"/>
      </w:rPr>
    </w:lvl>
    <w:lvl w:ilvl="3" w:tplc="D918098A">
      <w:numFmt w:val="bullet"/>
      <w:lvlText w:val="•"/>
      <w:lvlJc w:val="left"/>
      <w:pPr>
        <w:ind w:left="4085" w:hanging="360"/>
      </w:pPr>
      <w:rPr>
        <w:rFonts w:hint="default"/>
        <w:lang w:val="bg-BG" w:eastAsia="en-US" w:bidi="ar-SA"/>
      </w:rPr>
    </w:lvl>
    <w:lvl w:ilvl="4" w:tplc="47B44E6A">
      <w:numFmt w:val="bullet"/>
      <w:lvlText w:val="•"/>
      <w:lvlJc w:val="left"/>
      <w:pPr>
        <w:ind w:left="5014" w:hanging="360"/>
      </w:pPr>
      <w:rPr>
        <w:rFonts w:hint="default"/>
        <w:lang w:val="bg-BG" w:eastAsia="en-US" w:bidi="ar-SA"/>
      </w:rPr>
    </w:lvl>
    <w:lvl w:ilvl="5" w:tplc="AF4A5DE2">
      <w:numFmt w:val="bullet"/>
      <w:lvlText w:val="•"/>
      <w:lvlJc w:val="left"/>
      <w:pPr>
        <w:ind w:left="5943" w:hanging="360"/>
      </w:pPr>
      <w:rPr>
        <w:rFonts w:hint="default"/>
        <w:lang w:val="bg-BG" w:eastAsia="en-US" w:bidi="ar-SA"/>
      </w:rPr>
    </w:lvl>
    <w:lvl w:ilvl="6" w:tplc="04C07DF0">
      <w:numFmt w:val="bullet"/>
      <w:lvlText w:val="•"/>
      <w:lvlJc w:val="left"/>
      <w:pPr>
        <w:ind w:left="6871" w:hanging="360"/>
      </w:pPr>
      <w:rPr>
        <w:rFonts w:hint="default"/>
        <w:lang w:val="bg-BG" w:eastAsia="en-US" w:bidi="ar-SA"/>
      </w:rPr>
    </w:lvl>
    <w:lvl w:ilvl="7" w:tplc="FA9A69A8">
      <w:numFmt w:val="bullet"/>
      <w:lvlText w:val="•"/>
      <w:lvlJc w:val="left"/>
      <w:pPr>
        <w:ind w:left="7800" w:hanging="360"/>
      </w:pPr>
      <w:rPr>
        <w:rFonts w:hint="default"/>
        <w:lang w:val="bg-BG" w:eastAsia="en-US" w:bidi="ar-SA"/>
      </w:rPr>
    </w:lvl>
    <w:lvl w:ilvl="8" w:tplc="CF3EFE7E">
      <w:numFmt w:val="bullet"/>
      <w:lvlText w:val="•"/>
      <w:lvlJc w:val="left"/>
      <w:pPr>
        <w:ind w:left="8729" w:hanging="360"/>
      </w:pPr>
      <w:rPr>
        <w:rFonts w:hint="default"/>
        <w:lang w:val="bg-BG" w:eastAsia="en-US" w:bidi="ar-SA"/>
      </w:rPr>
    </w:lvl>
  </w:abstractNum>
  <w:abstractNum w:abstractNumId="21" w15:restartNumberingAfterBreak="0">
    <w:nsid w:val="55794A9B"/>
    <w:multiLevelType w:val="hybridMultilevel"/>
    <w:tmpl w:val="C448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D205D"/>
    <w:multiLevelType w:val="hybridMultilevel"/>
    <w:tmpl w:val="9926AFEA"/>
    <w:lvl w:ilvl="0" w:tplc="7E0E80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746EE"/>
    <w:multiLevelType w:val="hybridMultilevel"/>
    <w:tmpl w:val="B296CE82"/>
    <w:lvl w:ilvl="0" w:tplc="1D1C0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558BB"/>
    <w:multiLevelType w:val="hybridMultilevel"/>
    <w:tmpl w:val="791CC188"/>
    <w:lvl w:ilvl="0" w:tplc="C5DAE852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26BD6"/>
    <w:multiLevelType w:val="hybridMultilevel"/>
    <w:tmpl w:val="D8D287FE"/>
    <w:lvl w:ilvl="0" w:tplc="BCE2D2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6FB3"/>
    <w:multiLevelType w:val="hybridMultilevel"/>
    <w:tmpl w:val="DF22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786463CD"/>
    <w:multiLevelType w:val="hybridMultilevel"/>
    <w:tmpl w:val="D18695D8"/>
    <w:lvl w:ilvl="0" w:tplc="26A4A552">
      <w:start w:val="1"/>
      <w:numFmt w:val="bullet"/>
      <w:lvlText w:val="-"/>
      <w:lvlJc w:val="left"/>
      <w:pPr>
        <w:ind w:left="420" w:hanging="360"/>
      </w:pPr>
      <w:rPr>
        <w:rFonts w:ascii="Georgia" w:eastAsia="Times New Roman" w:hAnsi="Georgia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7332364">
    <w:abstractNumId w:val="14"/>
  </w:num>
  <w:num w:numId="2" w16cid:durableId="39481651">
    <w:abstractNumId w:val="10"/>
  </w:num>
  <w:num w:numId="3" w16cid:durableId="1669137026">
    <w:abstractNumId w:val="27"/>
  </w:num>
  <w:num w:numId="4" w16cid:durableId="2138062381">
    <w:abstractNumId w:val="15"/>
  </w:num>
  <w:num w:numId="5" w16cid:durableId="172959259">
    <w:abstractNumId w:val="13"/>
  </w:num>
  <w:num w:numId="6" w16cid:durableId="344939376">
    <w:abstractNumId w:val="18"/>
  </w:num>
  <w:num w:numId="7" w16cid:durableId="1729526438">
    <w:abstractNumId w:val="2"/>
  </w:num>
  <w:num w:numId="8" w16cid:durableId="1844591699">
    <w:abstractNumId w:val="8"/>
  </w:num>
  <w:num w:numId="9" w16cid:durableId="2084713900">
    <w:abstractNumId w:val="28"/>
  </w:num>
  <w:num w:numId="10" w16cid:durableId="1618834242">
    <w:abstractNumId w:val="12"/>
  </w:num>
  <w:num w:numId="11" w16cid:durableId="237718248">
    <w:abstractNumId w:val="9"/>
  </w:num>
  <w:num w:numId="12" w16cid:durableId="681203097">
    <w:abstractNumId w:val="19"/>
  </w:num>
  <w:num w:numId="13" w16cid:durableId="1932082752">
    <w:abstractNumId w:val="26"/>
  </w:num>
  <w:num w:numId="14" w16cid:durableId="472528884">
    <w:abstractNumId w:val="21"/>
  </w:num>
  <w:num w:numId="15" w16cid:durableId="1898861551">
    <w:abstractNumId w:val="16"/>
  </w:num>
  <w:num w:numId="16" w16cid:durableId="396057249">
    <w:abstractNumId w:val="22"/>
  </w:num>
  <w:num w:numId="17" w16cid:durableId="1940217580">
    <w:abstractNumId w:val="23"/>
  </w:num>
  <w:num w:numId="18" w16cid:durableId="1399094525">
    <w:abstractNumId w:val="24"/>
  </w:num>
  <w:num w:numId="19" w16cid:durableId="1277298415">
    <w:abstractNumId w:val="25"/>
  </w:num>
  <w:num w:numId="20" w16cid:durableId="538400617">
    <w:abstractNumId w:val="20"/>
  </w:num>
  <w:num w:numId="21" w16cid:durableId="266281074">
    <w:abstractNumId w:val="11"/>
  </w:num>
  <w:num w:numId="22" w16cid:durableId="151954200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bg-BG" w:vendorID="11" w:dllVersion="512" w:checkStyle="1"/>
  <w:activeWritingStyle w:appName="MSWord" w:lang="ru-RU" w:vendorID="1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confidentiality" w:val="Confidentiality statement"/>
    <w:docVar w:name="dv_designation" w:val="Chartered Accountants"/>
    <w:docVar w:name="dv_logo_file" w:val="C:\Documents and Settings\Melanie Francis\My Documents\Work\Grant Thornton\New Docs\Financial Statements\A4\GTlogo-RGB-135.jpg"/>
    <w:docVar w:name="dv_logo2_file" w:val="C:\Documents and Settings\Melanie Francis\My Documents\Work\Grant Thornton\New Docs\Financial Statements\A4\GTlogo-RGB9mm.jpg"/>
    <w:docVar w:name="dv_office" w:val="GTI (UK address)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X XX member firm of Grant Thornton International Ltd"/>
    <w:docVar w:name="dv_trad_addr" w:val="Address Line 1_x000a_Address Line 2_x000a_Address Line 3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624404"/>
    <w:rsid w:val="0000042F"/>
    <w:rsid w:val="0000045A"/>
    <w:rsid w:val="000009BC"/>
    <w:rsid w:val="000010DE"/>
    <w:rsid w:val="00002257"/>
    <w:rsid w:val="00002AF7"/>
    <w:rsid w:val="0000312A"/>
    <w:rsid w:val="0000517B"/>
    <w:rsid w:val="000051EB"/>
    <w:rsid w:val="00006A5C"/>
    <w:rsid w:val="00007226"/>
    <w:rsid w:val="00010304"/>
    <w:rsid w:val="00010827"/>
    <w:rsid w:val="000109F0"/>
    <w:rsid w:val="00010C56"/>
    <w:rsid w:val="00010D2A"/>
    <w:rsid w:val="0001102B"/>
    <w:rsid w:val="000110A4"/>
    <w:rsid w:val="000111B4"/>
    <w:rsid w:val="0001144F"/>
    <w:rsid w:val="00011F6F"/>
    <w:rsid w:val="00012C40"/>
    <w:rsid w:val="00012F90"/>
    <w:rsid w:val="00013D2F"/>
    <w:rsid w:val="00014864"/>
    <w:rsid w:val="000149AA"/>
    <w:rsid w:val="000150F1"/>
    <w:rsid w:val="0001551A"/>
    <w:rsid w:val="000169BC"/>
    <w:rsid w:val="00016A3D"/>
    <w:rsid w:val="00016D3A"/>
    <w:rsid w:val="00016F0A"/>
    <w:rsid w:val="00017791"/>
    <w:rsid w:val="00020416"/>
    <w:rsid w:val="00020530"/>
    <w:rsid w:val="00020560"/>
    <w:rsid w:val="00021454"/>
    <w:rsid w:val="000214E9"/>
    <w:rsid w:val="00021FA9"/>
    <w:rsid w:val="000221A8"/>
    <w:rsid w:val="000231E3"/>
    <w:rsid w:val="00024338"/>
    <w:rsid w:val="0002446A"/>
    <w:rsid w:val="0002498D"/>
    <w:rsid w:val="000254C1"/>
    <w:rsid w:val="00025E8F"/>
    <w:rsid w:val="00026073"/>
    <w:rsid w:val="0002692C"/>
    <w:rsid w:val="00027315"/>
    <w:rsid w:val="00027585"/>
    <w:rsid w:val="00027848"/>
    <w:rsid w:val="000305C6"/>
    <w:rsid w:val="00031360"/>
    <w:rsid w:val="00031AE8"/>
    <w:rsid w:val="00031BAA"/>
    <w:rsid w:val="00031EF4"/>
    <w:rsid w:val="0003276F"/>
    <w:rsid w:val="00032943"/>
    <w:rsid w:val="00032AB0"/>
    <w:rsid w:val="00032D0F"/>
    <w:rsid w:val="000337CA"/>
    <w:rsid w:val="000347DC"/>
    <w:rsid w:val="000350D2"/>
    <w:rsid w:val="00035C40"/>
    <w:rsid w:val="00036B17"/>
    <w:rsid w:val="00037869"/>
    <w:rsid w:val="000411F1"/>
    <w:rsid w:val="00043022"/>
    <w:rsid w:val="00043375"/>
    <w:rsid w:val="000436F6"/>
    <w:rsid w:val="00043F9F"/>
    <w:rsid w:val="00043FFC"/>
    <w:rsid w:val="000447D9"/>
    <w:rsid w:val="00046317"/>
    <w:rsid w:val="0004632B"/>
    <w:rsid w:val="000473EA"/>
    <w:rsid w:val="0004795B"/>
    <w:rsid w:val="00047EAB"/>
    <w:rsid w:val="000508D2"/>
    <w:rsid w:val="000516EF"/>
    <w:rsid w:val="0005241A"/>
    <w:rsid w:val="00052BD5"/>
    <w:rsid w:val="00052E35"/>
    <w:rsid w:val="000534CC"/>
    <w:rsid w:val="00053680"/>
    <w:rsid w:val="000538A1"/>
    <w:rsid w:val="0005467E"/>
    <w:rsid w:val="00054BF1"/>
    <w:rsid w:val="0005516A"/>
    <w:rsid w:val="0005599F"/>
    <w:rsid w:val="00056FE5"/>
    <w:rsid w:val="000571B6"/>
    <w:rsid w:val="00057DAF"/>
    <w:rsid w:val="00060DF1"/>
    <w:rsid w:val="0006166B"/>
    <w:rsid w:val="00061727"/>
    <w:rsid w:val="00061B22"/>
    <w:rsid w:val="00061FE3"/>
    <w:rsid w:val="000623A9"/>
    <w:rsid w:val="0006293E"/>
    <w:rsid w:val="00063920"/>
    <w:rsid w:val="0006410A"/>
    <w:rsid w:val="000645D5"/>
    <w:rsid w:val="0006486B"/>
    <w:rsid w:val="00064D21"/>
    <w:rsid w:val="00065087"/>
    <w:rsid w:val="000662B5"/>
    <w:rsid w:val="000673C4"/>
    <w:rsid w:val="000675B6"/>
    <w:rsid w:val="000705D6"/>
    <w:rsid w:val="0007082A"/>
    <w:rsid w:val="00070AB1"/>
    <w:rsid w:val="000714DE"/>
    <w:rsid w:val="0007165F"/>
    <w:rsid w:val="0007242C"/>
    <w:rsid w:val="00072452"/>
    <w:rsid w:val="0007356C"/>
    <w:rsid w:val="00073CB0"/>
    <w:rsid w:val="000746B6"/>
    <w:rsid w:val="00075122"/>
    <w:rsid w:val="00075170"/>
    <w:rsid w:val="0007518A"/>
    <w:rsid w:val="00075430"/>
    <w:rsid w:val="00075B3C"/>
    <w:rsid w:val="00076724"/>
    <w:rsid w:val="000769F1"/>
    <w:rsid w:val="00076DD0"/>
    <w:rsid w:val="0007703B"/>
    <w:rsid w:val="000771B9"/>
    <w:rsid w:val="00080525"/>
    <w:rsid w:val="00080D0C"/>
    <w:rsid w:val="00080D21"/>
    <w:rsid w:val="00081DBB"/>
    <w:rsid w:val="00082435"/>
    <w:rsid w:val="00082850"/>
    <w:rsid w:val="0008326A"/>
    <w:rsid w:val="0008401D"/>
    <w:rsid w:val="0008476A"/>
    <w:rsid w:val="00084E05"/>
    <w:rsid w:val="00084EC9"/>
    <w:rsid w:val="00084F7A"/>
    <w:rsid w:val="00085CE6"/>
    <w:rsid w:val="00085D9B"/>
    <w:rsid w:val="00085E40"/>
    <w:rsid w:val="00086469"/>
    <w:rsid w:val="000866C5"/>
    <w:rsid w:val="0008727C"/>
    <w:rsid w:val="00087F72"/>
    <w:rsid w:val="00090385"/>
    <w:rsid w:val="00090945"/>
    <w:rsid w:val="00090C3D"/>
    <w:rsid w:val="00090DA3"/>
    <w:rsid w:val="000912DC"/>
    <w:rsid w:val="00091CA3"/>
    <w:rsid w:val="00091EAF"/>
    <w:rsid w:val="0009223E"/>
    <w:rsid w:val="0009236A"/>
    <w:rsid w:val="0009390B"/>
    <w:rsid w:val="00095C72"/>
    <w:rsid w:val="000966A1"/>
    <w:rsid w:val="000966BF"/>
    <w:rsid w:val="00097430"/>
    <w:rsid w:val="0009761A"/>
    <w:rsid w:val="000A03F6"/>
    <w:rsid w:val="000A0964"/>
    <w:rsid w:val="000A0AF9"/>
    <w:rsid w:val="000A0FE4"/>
    <w:rsid w:val="000A162F"/>
    <w:rsid w:val="000A179B"/>
    <w:rsid w:val="000A183E"/>
    <w:rsid w:val="000A1DCC"/>
    <w:rsid w:val="000A2A82"/>
    <w:rsid w:val="000A3277"/>
    <w:rsid w:val="000A38EC"/>
    <w:rsid w:val="000A432C"/>
    <w:rsid w:val="000A476F"/>
    <w:rsid w:val="000A4A9F"/>
    <w:rsid w:val="000A4DFB"/>
    <w:rsid w:val="000A560C"/>
    <w:rsid w:val="000A5B41"/>
    <w:rsid w:val="000A60F9"/>
    <w:rsid w:val="000A6653"/>
    <w:rsid w:val="000A6C00"/>
    <w:rsid w:val="000A6F54"/>
    <w:rsid w:val="000A7196"/>
    <w:rsid w:val="000A75AF"/>
    <w:rsid w:val="000A78A7"/>
    <w:rsid w:val="000B01C6"/>
    <w:rsid w:val="000B168A"/>
    <w:rsid w:val="000B1B4E"/>
    <w:rsid w:val="000B27E1"/>
    <w:rsid w:val="000B348B"/>
    <w:rsid w:val="000B43D6"/>
    <w:rsid w:val="000B4EDD"/>
    <w:rsid w:val="000B5096"/>
    <w:rsid w:val="000B5203"/>
    <w:rsid w:val="000B5948"/>
    <w:rsid w:val="000B60AA"/>
    <w:rsid w:val="000B67C9"/>
    <w:rsid w:val="000B68C1"/>
    <w:rsid w:val="000B696C"/>
    <w:rsid w:val="000B6C23"/>
    <w:rsid w:val="000B6E79"/>
    <w:rsid w:val="000B742A"/>
    <w:rsid w:val="000C1216"/>
    <w:rsid w:val="000C179A"/>
    <w:rsid w:val="000C1AC1"/>
    <w:rsid w:val="000C25A4"/>
    <w:rsid w:val="000C2B45"/>
    <w:rsid w:val="000C3802"/>
    <w:rsid w:val="000C398F"/>
    <w:rsid w:val="000C3B5A"/>
    <w:rsid w:val="000C3F88"/>
    <w:rsid w:val="000C45B7"/>
    <w:rsid w:val="000C51E3"/>
    <w:rsid w:val="000C541F"/>
    <w:rsid w:val="000C5ABB"/>
    <w:rsid w:val="000C5AEC"/>
    <w:rsid w:val="000C77F7"/>
    <w:rsid w:val="000D0CDA"/>
    <w:rsid w:val="000D108E"/>
    <w:rsid w:val="000D13EE"/>
    <w:rsid w:val="000D1402"/>
    <w:rsid w:val="000D140B"/>
    <w:rsid w:val="000D1B73"/>
    <w:rsid w:val="000D1D59"/>
    <w:rsid w:val="000D21C7"/>
    <w:rsid w:val="000D2258"/>
    <w:rsid w:val="000D273D"/>
    <w:rsid w:val="000D3C2D"/>
    <w:rsid w:val="000D3E93"/>
    <w:rsid w:val="000D6346"/>
    <w:rsid w:val="000D6975"/>
    <w:rsid w:val="000D7B47"/>
    <w:rsid w:val="000E0029"/>
    <w:rsid w:val="000E0138"/>
    <w:rsid w:val="000E01D6"/>
    <w:rsid w:val="000E02A1"/>
    <w:rsid w:val="000E04D6"/>
    <w:rsid w:val="000E07EE"/>
    <w:rsid w:val="000E0C60"/>
    <w:rsid w:val="000E17F5"/>
    <w:rsid w:val="000E182E"/>
    <w:rsid w:val="000E2027"/>
    <w:rsid w:val="000E23D7"/>
    <w:rsid w:val="000E2935"/>
    <w:rsid w:val="000E363E"/>
    <w:rsid w:val="000E39F0"/>
    <w:rsid w:val="000E47D5"/>
    <w:rsid w:val="000E4A75"/>
    <w:rsid w:val="000E4CF7"/>
    <w:rsid w:val="000E6103"/>
    <w:rsid w:val="000E6902"/>
    <w:rsid w:val="000E7550"/>
    <w:rsid w:val="000E75A5"/>
    <w:rsid w:val="000E7C47"/>
    <w:rsid w:val="000E7D9A"/>
    <w:rsid w:val="000E7FB2"/>
    <w:rsid w:val="000E7FC8"/>
    <w:rsid w:val="000F05A6"/>
    <w:rsid w:val="000F07E7"/>
    <w:rsid w:val="000F0D04"/>
    <w:rsid w:val="000F1289"/>
    <w:rsid w:val="000F1C03"/>
    <w:rsid w:val="000F1CEC"/>
    <w:rsid w:val="000F21D8"/>
    <w:rsid w:val="000F260B"/>
    <w:rsid w:val="000F2D6B"/>
    <w:rsid w:val="000F3915"/>
    <w:rsid w:val="000F3BBC"/>
    <w:rsid w:val="000F3D53"/>
    <w:rsid w:val="000F47CD"/>
    <w:rsid w:val="000F4A4E"/>
    <w:rsid w:val="000F4B65"/>
    <w:rsid w:val="000F54E1"/>
    <w:rsid w:val="000F5649"/>
    <w:rsid w:val="000F5EAC"/>
    <w:rsid w:val="000F5FD8"/>
    <w:rsid w:val="000F6690"/>
    <w:rsid w:val="000F6A78"/>
    <w:rsid w:val="000F6FCA"/>
    <w:rsid w:val="000F7025"/>
    <w:rsid w:val="00101265"/>
    <w:rsid w:val="00101622"/>
    <w:rsid w:val="00101D2F"/>
    <w:rsid w:val="001035CE"/>
    <w:rsid w:val="00103C24"/>
    <w:rsid w:val="00103C2D"/>
    <w:rsid w:val="00104BB1"/>
    <w:rsid w:val="00105CE5"/>
    <w:rsid w:val="00105DCE"/>
    <w:rsid w:val="00105FDD"/>
    <w:rsid w:val="00106168"/>
    <w:rsid w:val="0010653E"/>
    <w:rsid w:val="00106C56"/>
    <w:rsid w:val="00107588"/>
    <w:rsid w:val="00107A88"/>
    <w:rsid w:val="00107AE8"/>
    <w:rsid w:val="00110066"/>
    <w:rsid w:val="00110B7D"/>
    <w:rsid w:val="00111055"/>
    <w:rsid w:val="001110EF"/>
    <w:rsid w:val="001122F7"/>
    <w:rsid w:val="001127AC"/>
    <w:rsid w:val="001139A6"/>
    <w:rsid w:val="00115227"/>
    <w:rsid w:val="0011524F"/>
    <w:rsid w:val="00115C87"/>
    <w:rsid w:val="00115D9E"/>
    <w:rsid w:val="001161D7"/>
    <w:rsid w:val="0011653E"/>
    <w:rsid w:val="00116684"/>
    <w:rsid w:val="001169D0"/>
    <w:rsid w:val="00117250"/>
    <w:rsid w:val="00117F7F"/>
    <w:rsid w:val="0012044B"/>
    <w:rsid w:val="0012074A"/>
    <w:rsid w:val="001207F3"/>
    <w:rsid w:val="00120B4C"/>
    <w:rsid w:val="00121EFC"/>
    <w:rsid w:val="001223E4"/>
    <w:rsid w:val="00123D55"/>
    <w:rsid w:val="001245EB"/>
    <w:rsid w:val="0012496B"/>
    <w:rsid w:val="001249CB"/>
    <w:rsid w:val="00124ED0"/>
    <w:rsid w:val="00125828"/>
    <w:rsid w:val="00126382"/>
    <w:rsid w:val="0013011B"/>
    <w:rsid w:val="001308B6"/>
    <w:rsid w:val="00130A5E"/>
    <w:rsid w:val="00130FE0"/>
    <w:rsid w:val="00131200"/>
    <w:rsid w:val="00131990"/>
    <w:rsid w:val="0013220C"/>
    <w:rsid w:val="00132762"/>
    <w:rsid w:val="00132D82"/>
    <w:rsid w:val="00133F4A"/>
    <w:rsid w:val="00135E2A"/>
    <w:rsid w:val="00135FE3"/>
    <w:rsid w:val="001367E0"/>
    <w:rsid w:val="001369DF"/>
    <w:rsid w:val="00137039"/>
    <w:rsid w:val="001374E9"/>
    <w:rsid w:val="0013780C"/>
    <w:rsid w:val="00137937"/>
    <w:rsid w:val="00140A89"/>
    <w:rsid w:val="001413DA"/>
    <w:rsid w:val="001414D6"/>
    <w:rsid w:val="00141553"/>
    <w:rsid w:val="00141587"/>
    <w:rsid w:val="0014242A"/>
    <w:rsid w:val="00143081"/>
    <w:rsid w:val="001430C8"/>
    <w:rsid w:val="001436ED"/>
    <w:rsid w:val="00143AEE"/>
    <w:rsid w:val="00143EB2"/>
    <w:rsid w:val="001442B4"/>
    <w:rsid w:val="00144AAE"/>
    <w:rsid w:val="00144F88"/>
    <w:rsid w:val="00144FBE"/>
    <w:rsid w:val="00145947"/>
    <w:rsid w:val="001460FC"/>
    <w:rsid w:val="001461EA"/>
    <w:rsid w:val="00146DB3"/>
    <w:rsid w:val="00147051"/>
    <w:rsid w:val="00147097"/>
    <w:rsid w:val="00147269"/>
    <w:rsid w:val="00147468"/>
    <w:rsid w:val="001475EB"/>
    <w:rsid w:val="001504BE"/>
    <w:rsid w:val="001505FD"/>
    <w:rsid w:val="00150A86"/>
    <w:rsid w:val="00151CA5"/>
    <w:rsid w:val="00151F7F"/>
    <w:rsid w:val="00152250"/>
    <w:rsid w:val="00152C68"/>
    <w:rsid w:val="00152DDB"/>
    <w:rsid w:val="00153979"/>
    <w:rsid w:val="001545C4"/>
    <w:rsid w:val="001545ED"/>
    <w:rsid w:val="0015547F"/>
    <w:rsid w:val="001558F7"/>
    <w:rsid w:val="00156484"/>
    <w:rsid w:val="00156492"/>
    <w:rsid w:val="00156AA1"/>
    <w:rsid w:val="00157E1E"/>
    <w:rsid w:val="001600F2"/>
    <w:rsid w:val="00160748"/>
    <w:rsid w:val="0016107F"/>
    <w:rsid w:val="0016144C"/>
    <w:rsid w:val="001628C4"/>
    <w:rsid w:val="00162D08"/>
    <w:rsid w:val="001638F3"/>
    <w:rsid w:val="00163CB2"/>
    <w:rsid w:val="001649CF"/>
    <w:rsid w:val="00165092"/>
    <w:rsid w:val="001662A4"/>
    <w:rsid w:val="00166C84"/>
    <w:rsid w:val="00166EB7"/>
    <w:rsid w:val="00166ED0"/>
    <w:rsid w:val="00166FBE"/>
    <w:rsid w:val="00167B8D"/>
    <w:rsid w:val="00170D56"/>
    <w:rsid w:val="00170DA7"/>
    <w:rsid w:val="00171C0E"/>
    <w:rsid w:val="0017225E"/>
    <w:rsid w:val="001725D7"/>
    <w:rsid w:val="00172AC3"/>
    <w:rsid w:val="00173076"/>
    <w:rsid w:val="001733F5"/>
    <w:rsid w:val="0017360A"/>
    <w:rsid w:val="001736A2"/>
    <w:rsid w:val="00173CA9"/>
    <w:rsid w:val="00173FE4"/>
    <w:rsid w:val="00174396"/>
    <w:rsid w:val="0017446D"/>
    <w:rsid w:val="0017497C"/>
    <w:rsid w:val="00174A98"/>
    <w:rsid w:val="00174CBB"/>
    <w:rsid w:val="00174D18"/>
    <w:rsid w:val="0017691B"/>
    <w:rsid w:val="00180ADB"/>
    <w:rsid w:val="00180C19"/>
    <w:rsid w:val="001811D2"/>
    <w:rsid w:val="00181330"/>
    <w:rsid w:val="00181BEA"/>
    <w:rsid w:val="00182131"/>
    <w:rsid w:val="00182994"/>
    <w:rsid w:val="00182FF2"/>
    <w:rsid w:val="001835EA"/>
    <w:rsid w:val="00183D5C"/>
    <w:rsid w:val="00184D62"/>
    <w:rsid w:val="00185620"/>
    <w:rsid w:val="00185C73"/>
    <w:rsid w:val="00185C9B"/>
    <w:rsid w:val="00185F18"/>
    <w:rsid w:val="001868D1"/>
    <w:rsid w:val="001870EB"/>
    <w:rsid w:val="0018716B"/>
    <w:rsid w:val="00187A66"/>
    <w:rsid w:val="001905AB"/>
    <w:rsid w:val="001906DD"/>
    <w:rsid w:val="0019104A"/>
    <w:rsid w:val="001915C6"/>
    <w:rsid w:val="00191F5E"/>
    <w:rsid w:val="00192297"/>
    <w:rsid w:val="00192E8A"/>
    <w:rsid w:val="001937D2"/>
    <w:rsid w:val="00193813"/>
    <w:rsid w:val="00193BA6"/>
    <w:rsid w:val="00193CE0"/>
    <w:rsid w:val="001940E9"/>
    <w:rsid w:val="00194940"/>
    <w:rsid w:val="001969DA"/>
    <w:rsid w:val="00196EE7"/>
    <w:rsid w:val="00197471"/>
    <w:rsid w:val="00197744"/>
    <w:rsid w:val="001A0898"/>
    <w:rsid w:val="001A0A7A"/>
    <w:rsid w:val="001A0E00"/>
    <w:rsid w:val="001A0F80"/>
    <w:rsid w:val="001A0FD8"/>
    <w:rsid w:val="001A1289"/>
    <w:rsid w:val="001A143D"/>
    <w:rsid w:val="001A19F1"/>
    <w:rsid w:val="001A268F"/>
    <w:rsid w:val="001A2A48"/>
    <w:rsid w:val="001A31E5"/>
    <w:rsid w:val="001A33BF"/>
    <w:rsid w:val="001A3A05"/>
    <w:rsid w:val="001A3F4A"/>
    <w:rsid w:val="001A4766"/>
    <w:rsid w:val="001A49E3"/>
    <w:rsid w:val="001A4A8A"/>
    <w:rsid w:val="001A524A"/>
    <w:rsid w:val="001A5B74"/>
    <w:rsid w:val="001A5C7C"/>
    <w:rsid w:val="001A642C"/>
    <w:rsid w:val="001A71A2"/>
    <w:rsid w:val="001A775F"/>
    <w:rsid w:val="001B0954"/>
    <w:rsid w:val="001B187D"/>
    <w:rsid w:val="001B1CAB"/>
    <w:rsid w:val="001B2025"/>
    <w:rsid w:val="001B249B"/>
    <w:rsid w:val="001B2BDA"/>
    <w:rsid w:val="001B37E6"/>
    <w:rsid w:val="001B3E90"/>
    <w:rsid w:val="001B4322"/>
    <w:rsid w:val="001B445C"/>
    <w:rsid w:val="001B4782"/>
    <w:rsid w:val="001B485F"/>
    <w:rsid w:val="001B51E2"/>
    <w:rsid w:val="001B5974"/>
    <w:rsid w:val="001B6557"/>
    <w:rsid w:val="001B6BF7"/>
    <w:rsid w:val="001B6D67"/>
    <w:rsid w:val="001B76A0"/>
    <w:rsid w:val="001B79EE"/>
    <w:rsid w:val="001C00DA"/>
    <w:rsid w:val="001C0871"/>
    <w:rsid w:val="001C0D0E"/>
    <w:rsid w:val="001C193D"/>
    <w:rsid w:val="001C2754"/>
    <w:rsid w:val="001C2AE0"/>
    <w:rsid w:val="001C2B8E"/>
    <w:rsid w:val="001C2DBC"/>
    <w:rsid w:val="001C32A5"/>
    <w:rsid w:val="001C4ABC"/>
    <w:rsid w:val="001C5043"/>
    <w:rsid w:val="001C6089"/>
    <w:rsid w:val="001C63EA"/>
    <w:rsid w:val="001D004A"/>
    <w:rsid w:val="001D006C"/>
    <w:rsid w:val="001D05B6"/>
    <w:rsid w:val="001D078A"/>
    <w:rsid w:val="001D0814"/>
    <w:rsid w:val="001D0F04"/>
    <w:rsid w:val="001D165B"/>
    <w:rsid w:val="001D175D"/>
    <w:rsid w:val="001D1863"/>
    <w:rsid w:val="001D1D49"/>
    <w:rsid w:val="001D25DD"/>
    <w:rsid w:val="001D3843"/>
    <w:rsid w:val="001D4104"/>
    <w:rsid w:val="001D49A6"/>
    <w:rsid w:val="001D4BCF"/>
    <w:rsid w:val="001D53AD"/>
    <w:rsid w:val="001D5D48"/>
    <w:rsid w:val="001D6154"/>
    <w:rsid w:val="001D6C36"/>
    <w:rsid w:val="001D771C"/>
    <w:rsid w:val="001D7EF4"/>
    <w:rsid w:val="001E068B"/>
    <w:rsid w:val="001E094D"/>
    <w:rsid w:val="001E0B4B"/>
    <w:rsid w:val="001E0DF0"/>
    <w:rsid w:val="001E0F8F"/>
    <w:rsid w:val="001E1CB4"/>
    <w:rsid w:val="001E38A1"/>
    <w:rsid w:val="001E3CE5"/>
    <w:rsid w:val="001E4297"/>
    <w:rsid w:val="001E45B9"/>
    <w:rsid w:val="001E5278"/>
    <w:rsid w:val="001E531A"/>
    <w:rsid w:val="001E54B7"/>
    <w:rsid w:val="001E5863"/>
    <w:rsid w:val="001E586F"/>
    <w:rsid w:val="001E5AD3"/>
    <w:rsid w:val="001E5BCA"/>
    <w:rsid w:val="001E5C11"/>
    <w:rsid w:val="001E642C"/>
    <w:rsid w:val="001E74B1"/>
    <w:rsid w:val="001E7BB7"/>
    <w:rsid w:val="001E7FFB"/>
    <w:rsid w:val="001F0506"/>
    <w:rsid w:val="001F0C7D"/>
    <w:rsid w:val="001F1006"/>
    <w:rsid w:val="001F1137"/>
    <w:rsid w:val="001F1372"/>
    <w:rsid w:val="001F1559"/>
    <w:rsid w:val="001F2688"/>
    <w:rsid w:val="001F2A4A"/>
    <w:rsid w:val="001F2F04"/>
    <w:rsid w:val="001F3718"/>
    <w:rsid w:val="001F4A2C"/>
    <w:rsid w:val="001F5130"/>
    <w:rsid w:val="001F5A6C"/>
    <w:rsid w:val="001F5D01"/>
    <w:rsid w:val="001F6CC9"/>
    <w:rsid w:val="001F74EC"/>
    <w:rsid w:val="001F7B86"/>
    <w:rsid w:val="001F7D57"/>
    <w:rsid w:val="0020006F"/>
    <w:rsid w:val="00200766"/>
    <w:rsid w:val="0020128C"/>
    <w:rsid w:val="00202ACD"/>
    <w:rsid w:val="00203397"/>
    <w:rsid w:val="002034D9"/>
    <w:rsid w:val="00203A3C"/>
    <w:rsid w:val="0020408E"/>
    <w:rsid w:val="0020418A"/>
    <w:rsid w:val="0020423D"/>
    <w:rsid w:val="00204A7A"/>
    <w:rsid w:val="00204E44"/>
    <w:rsid w:val="00204EA8"/>
    <w:rsid w:val="002050CB"/>
    <w:rsid w:val="002056B4"/>
    <w:rsid w:val="002057CE"/>
    <w:rsid w:val="00205F8C"/>
    <w:rsid w:val="002062A9"/>
    <w:rsid w:val="0020716E"/>
    <w:rsid w:val="00207791"/>
    <w:rsid w:val="002109D8"/>
    <w:rsid w:val="0021134F"/>
    <w:rsid w:val="00211F19"/>
    <w:rsid w:val="00212834"/>
    <w:rsid w:val="00212AA1"/>
    <w:rsid w:val="00214849"/>
    <w:rsid w:val="00214A1F"/>
    <w:rsid w:val="00214A26"/>
    <w:rsid w:val="00214C42"/>
    <w:rsid w:val="00214CAA"/>
    <w:rsid w:val="00214D31"/>
    <w:rsid w:val="00215309"/>
    <w:rsid w:val="00216481"/>
    <w:rsid w:val="00216E8A"/>
    <w:rsid w:val="00217183"/>
    <w:rsid w:val="00220998"/>
    <w:rsid w:val="00222172"/>
    <w:rsid w:val="00222DC8"/>
    <w:rsid w:val="00222DCC"/>
    <w:rsid w:val="00223005"/>
    <w:rsid w:val="00223C38"/>
    <w:rsid w:val="00223E90"/>
    <w:rsid w:val="00224042"/>
    <w:rsid w:val="00225406"/>
    <w:rsid w:val="00226409"/>
    <w:rsid w:val="00226EC9"/>
    <w:rsid w:val="002278B3"/>
    <w:rsid w:val="0022799A"/>
    <w:rsid w:val="002279BB"/>
    <w:rsid w:val="00227B1D"/>
    <w:rsid w:val="00227E60"/>
    <w:rsid w:val="0023000F"/>
    <w:rsid w:val="00231021"/>
    <w:rsid w:val="00231098"/>
    <w:rsid w:val="00231273"/>
    <w:rsid w:val="00231C7A"/>
    <w:rsid w:val="00231CD1"/>
    <w:rsid w:val="00231E85"/>
    <w:rsid w:val="002326CA"/>
    <w:rsid w:val="00232894"/>
    <w:rsid w:val="002329B9"/>
    <w:rsid w:val="00232FD0"/>
    <w:rsid w:val="0023343B"/>
    <w:rsid w:val="00233750"/>
    <w:rsid w:val="00233B95"/>
    <w:rsid w:val="0023478F"/>
    <w:rsid w:val="0023498D"/>
    <w:rsid w:val="00234BFB"/>
    <w:rsid w:val="00234F68"/>
    <w:rsid w:val="00235931"/>
    <w:rsid w:val="00235AED"/>
    <w:rsid w:val="0023652B"/>
    <w:rsid w:val="002378A5"/>
    <w:rsid w:val="00237BD1"/>
    <w:rsid w:val="00237FAE"/>
    <w:rsid w:val="00240935"/>
    <w:rsid w:val="00240F1E"/>
    <w:rsid w:val="00241150"/>
    <w:rsid w:val="00241CF3"/>
    <w:rsid w:val="002420F9"/>
    <w:rsid w:val="00242F8A"/>
    <w:rsid w:val="00243036"/>
    <w:rsid w:val="002431FA"/>
    <w:rsid w:val="002439B9"/>
    <w:rsid w:val="00243DE1"/>
    <w:rsid w:val="00243E04"/>
    <w:rsid w:val="0024541D"/>
    <w:rsid w:val="0024547F"/>
    <w:rsid w:val="00245D85"/>
    <w:rsid w:val="00245E4A"/>
    <w:rsid w:val="00247F56"/>
    <w:rsid w:val="00251718"/>
    <w:rsid w:val="002518CE"/>
    <w:rsid w:val="00251BCA"/>
    <w:rsid w:val="00251BCE"/>
    <w:rsid w:val="00252AD0"/>
    <w:rsid w:val="00253524"/>
    <w:rsid w:val="00253A82"/>
    <w:rsid w:val="00255256"/>
    <w:rsid w:val="00255497"/>
    <w:rsid w:val="0025590F"/>
    <w:rsid w:val="0025597F"/>
    <w:rsid w:val="00256DA8"/>
    <w:rsid w:val="0025726E"/>
    <w:rsid w:val="00257BBA"/>
    <w:rsid w:val="00260321"/>
    <w:rsid w:val="00260AA0"/>
    <w:rsid w:val="0026100E"/>
    <w:rsid w:val="00261246"/>
    <w:rsid w:val="002612BA"/>
    <w:rsid w:val="00261628"/>
    <w:rsid w:val="00262584"/>
    <w:rsid w:val="0026282C"/>
    <w:rsid w:val="0026290B"/>
    <w:rsid w:val="0026305C"/>
    <w:rsid w:val="002641B3"/>
    <w:rsid w:val="002649B3"/>
    <w:rsid w:val="00264E68"/>
    <w:rsid w:val="002655AC"/>
    <w:rsid w:val="00265E93"/>
    <w:rsid w:val="0026654A"/>
    <w:rsid w:val="00266646"/>
    <w:rsid w:val="00266A01"/>
    <w:rsid w:val="00266D69"/>
    <w:rsid w:val="00270CFC"/>
    <w:rsid w:val="00271236"/>
    <w:rsid w:val="0027163D"/>
    <w:rsid w:val="00271909"/>
    <w:rsid w:val="002725C7"/>
    <w:rsid w:val="0027274D"/>
    <w:rsid w:val="00272B4A"/>
    <w:rsid w:val="00272EBA"/>
    <w:rsid w:val="00273389"/>
    <w:rsid w:val="0027340D"/>
    <w:rsid w:val="00273586"/>
    <w:rsid w:val="002737E6"/>
    <w:rsid w:val="00273A02"/>
    <w:rsid w:val="00273DC3"/>
    <w:rsid w:val="002767D4"/>
    <w:rsid w:val="00276B58"/>
    <w:rsid w:val="00277295"/>
    <w:rsid w:val="00277B6A"/>
    <w:rsid w:val="00277DBA"/>
    <w:rsid w:val="00280C25"/>
    <w:rsid w:val="00280F51"/>
    <w:rsid w:val="00281A92"/>
    <w:rsid w:val="00281A99"/>
    <w:rsid w:val="002826FE"/>
    <w:rsid w:val="0028292F"/>
    <w:rsid w:val="002829E3"/>
    <w:rsid w:val="00282C95"/>
    <w:rsid w:val="0028307B"/>
    <w:rsid w:val="0028307E"/>
    <w:rsid w:val="00283A98"/>
    <w:rsid w:val="00283B43"/>
    <w:rsid w:val="0028437B"/>
    <w:rsid w:val="00284DC0"/>
    <w:rsid w:val="002854BE"/>
    <w:rsid w:val="002859DA"/>
    <w:rsid w:val="0028688B"/>
    <w:rsid w:val="0028764E"/>
    <w:rsid w:val="00287717"/>
    <w:rsid w:val="0029066C"/>
    <w:rsid w:val="00290887"/>
    <w:rsid w:val="00290BF0"/>
    <w:rsid w:val="002917FF"/>
    <w:rsid w:val="002936EC"/>
    <w:rsid w:val="002939F7"/>
    <w:rsid w:val="00294CF5"/>
    <w:rsid w:val="0029530E"/>
    <w:rsid w:val="00295719"/>
    <w:rsid w:val="00295837"/>
    <w:rsid w:val="00296559"/>
    <w:rsid w:val="0029744F"/>
    <w:rsid w:val="002975F5"/>
    <w:rsid w:val="00297653"/>
    <w:rsid w:val="002A0301"/>
    <w:rsid w:val="002A036A"/>
    <w:rsid w:val="002A04B8"/>
    <w:rsid w:val="002A0BEF"/>
    <w:rsid w:val="002A13D5"/>
    <w:rsid w:val="002A1649"/>
    <w:rsid w:val="002A18E4"/>
    <w:rsid w:val="002A1EC7"/>
    <w:rsid w:val="002A1FA6"/>
    <w:rsid w:val="002A27B0"/>
    <w:rsid w:val="002A35F1"/>
    <w:rsid w:val="002A38CE"/>
    <w:rsid w:val="002A44E1"/>
    <w:rsid w:val="002A47E4"/>
    <w:rsid w:val="002A58E7"/>
    <w:rsid w:val="002A591A"/>
    <w:rsid w:val="002A5E8E"/>
    <w:rsid w:val="002A620F"/>
    <w:rsid w:val="002A6E79"/>
    <w:rsid w:val="002A750F"/>
    <w:rsid w:val="002B14D6"/>
    <w:rsid w:val="002B16EE"/>
    <w:rsid w:val="002B2764"/>
    <w:rsid w:val="002B2886"/>
    <w:rsid w:val="002B2BC1"/>
    <w:rsid w:val="002B2BD4"/>
    <w:rsid w:val="002B30AE"/>
    <w:rsid w:val="002B30D3"/>
    <w:rsid w:val="002B31FA"/>
    <w:rsid w:val="002B344F"/>
    <w:rsid w:val="002B4C22"/>
    <w:rsid w:val="002B55E8"/>
    <w:rsid w:val="002B7227"/>
    <w:rsid w:val="002B7B50"/>
    <w:rsid w:val="002B7FE1"/>
    <w:rsid w:val="002C009A"/>
    <w:rsid w:val="002C0473"/>
    <w:rsid w:val="002C0C0E"/>
    <w:rsid w:val="002C0E4E"/>
    <w:rsid w:val="002C18CC"/>
    <w:rsid w:val="002C29C0"/>
    <w:rsid w:val="002C2B6F"/>
    <w:rsid w:val="002C2C45"/>
    <w:rsid w:val="002C3379"/>
    <w:rsid w:val="002C3B73"/>
    <w:rsid w:val="002C492A"/>
    <w:rsid w:val="002C50C8"/>
    <w:rsid w:val="002C54D0"/>
    <w:rsid w:val="002C6095"/>
    <w:rsid w:val="002C72F4"/>
    <w:rsid w:val="002C773B"/>
    <w:rsid w:val="002C7E21"/>
    <w:rsid w:val="002D00E3"/>
    <w:rsid w:val="002D06A8"/>
    <w:rsid w:val="002D10F4"/>
    <w:rsid w:val="002D1402"/>
    <w:rsid w:val="002D1CD8"/>
    <w:rsid w:val="002D1E73"/>
    <w:rsid w:val="002D2BA7"/>
    <w:rsid w:val="002D2DC5"/>
    <w:rsid w:val="002D3296"/>
    <w:rsid w:val="002D3AE1"/>
    <w:rsid w:val="002D4326"/>
    <w:rsid w:val="002D43BA"/>
    <w:rsid w:val="002D459D"/>
    <w:rsid w:val="002D5722"/>
    <w:rsid w:val="002D6CFE"/>
    <w:rsid w:val="002E00F9"/>
    <w:rsid w:val="002E0725"/>
    <w:rsid w:val="002E0CBC"/>
    <w:rsid w:val="002E1C2D"/>
    <w:rsid w:val="002E1C7C"/>
    <w:rsid w:val="002E1D4A"/>
    <w:rsid w:val="002E26DB"/>
    <w:rsid w:val="002E2909"/>
    <w:rsid w:val="002E2CF1"/>
    <w:rsid w:val="002E445A"/>
    <w:rsid w:val="002E4496"/>
    <w:rsid w:val="002E4736"/>
    <w:rsid w:val="002E567A"/>
    <w:rsid w:val="002E5760"/>
    <w:rsid w:val="002E5E94"/>
    <w:rsid w:val="002E62C0"/>
    <w:rsid w:val="002E657B"/>
    <w:rsid w:val="002E6DCC"/>
    <w:rsid w:val="002E6DD2"/>
    <w:rsid w:val="002E7337"/>
    <w:rsid w:val="002E7730"/>
    <w:rsid w:val="002E7FD1"/>
    <w:rsid w:val="002F02C9"/>
    <w:rsid w:val="002F045B"/>
    <w:rsid w:val="002F05E0"/>
    <w:rsid w:val="002F0E84"/>
    <w:rsid w:val="002F106D"/>
    <w:rsid w:val="002F2027"/>
    <w:rsid w:val="002F245D"/>
    <w:rsid w:val="002F27A0"/>
    <w:rsid w:val="002F3855"/>
    <w:rsid w:val="002F3B12"/>
    <w:rsid w:val="002F3D6D"/>
    <w:rsid w:val="002F46A8"/>
    <w:rsid w:val="002F47CC"/>
    <w:rsid w:val="002F4B06"/>
    <w:rsid w:val="002F4F46"/>
    <w:rsid w:val="002F4F74"/>
    <w:rsid w:val="002F6319"/>
    <w:rsid w:val="002F65D7"/>
    <w:rsid w:val="002F73E6"/>
    <w:rsid w:val="002F7455"/>
    <w:rsid w:val="00300321"/>
    <w:rsid w:val="003005E5"/>
    <w:rsid w:val="00300833"/>
    <w:rsid w:val="003010BA"/>
    <w:rsid w:val="0030193C"/>
    <w:rsid w:val="00304DBF"/>
    <w:rsid w:val="003051C5"/>
    <w:rsid w:val="003054B4"/>
    <w:rsid w:val="00305D5D"/>
    <w:rsid w:val="0030641C"/>
    <w:rsid w:val="00311955"/>
    <w:rsid w:val="00311CED"/>
    <w:rsid w:val="003128A9"/>
    <w:rsid w:val="00313305"/>
    <w:rsid w:val="0031353F"/>
    <w:rsid w:val="00314644"/>
    <w:rsid w:val="003155BF"/>
    <w:rsid w:val="003161B6"/>
    <w:rsid w:val="00316BB9"/>
    <w:rsid w:val="00316CE8"/>
    <w:rsid w:val="00316F89"/>
    <w:rsid w:val="00320310"/>
    <w:rsid w:val="0032032F"/>
    <w:rsid w:val="0032058E"/>
    <w:rsid w:val="003208E5"/>
    <w:rsid w:val="003233E8"/>
    <w:rsid w:val="00323749"/>
    <w:rsid w:val="00324C95"/>
    <w:rsid w:val="00324EB7"/>
    <w:rsid w:val="003263A4"/>
    <w:rsid w:val="003263D3"/>
    <w:rsid w:val="0032668F"/>
    <w:rsid w:val="00327808"/>
    <w:rsid w:val="00330147"/>
    <w:rsid w:val="0033029E"/>
    <w:rsid w:val="00330950"/>
    <w:rsid w:val="00330D2E"/>
    <w:rsid w:val="00331A1A"/>
    <w:rsid w:val="00333224"/>
    <w:rsid w:val="0033441F"/>
    <w:rsid w:val="00334EDB"/>
    <w:rsid w:val="00335A1D"/>
    <w:rsid w:val="00336597"/>
    <w:rsid w:val="00336659"/>
    <w:rsid w:val="00337BD3"/>
    <w:rsid w:val="00337D5E"/>
    <w:rsid w:val="0034020F"/>
    <w:rsid w:val="0034040F"/>
    <w:rsid w:val="00342324"/>
    <w:rsid w:val="0034253B"/>
    <w:rsid w:val="003425C8"/>
    <w:rsid w:val="00342EF8"/>
    <w:rsid w:val="003432D5"/>
    <w:rsid w:val="003434FD"/>
    <w:rsid w:val="00343974"/>
    <w:rsid w:val="00343A94"/>
    <w:rsid w:val="003450B3"/>
    <w:rsid w:val="0034540E"/>
    <w:rsid w:val="00346191"/>
    <w:rsid w:val="003462BB"/>
    <w:rsid w:val="003462D8"/>
    <w:rsid w:val="003476D0"/>
    <w:rsid w:val="003477E3"/>
    <w:rsid w:val="003508DA"/>
    <w:rsid w:val="00352340"/>
    <w:rsid w:val="0035261F"/>
    <w:rsid w:val="00353080"/>
    <w:rsid w:val="003532E5"/>
    <w:rsid w:val="00353682"/>
    <w:rsid w:val="00353EDF"/>
    <w:rsid w:val="0035414F"/>
    <w:rsid w:val="0035462A"/>
    <w:rsid w:val="00354C27"/>
    <w:rsid w:val="00354C3C"/>
    <w:rsid w:val="0035625F"/>
    <w:rsid w:val="00356908"/>
    <w:rsid w:val="00356A8A"/>
    <w:rsid w:val="00360759"/>
    <w:rsid w:val="00360A50"/>
    <w:rsid w:val="00360C88"/>
    <w:rsid w:val="00360DB6"/>
    <w:rsid w:val="00360F2B"/>
    <w:rsid w:val="00362FE8"/>
    <w:rsid w:val="003635D6"/>
    <w:rsid w:val="00363B71"/>
    <w:rsid w:val="00364028"/>
    <w:rsid w:val="00364AB0"/>
    <w:rsid w:val="00364EB2"/>
    <w:rsid w:val="003650BA"/>
    <w:rsid w:val="00365BFA"/>
    <w:rsid w:val="00365F76"/>
    <w:rsid w:val="00366562"/>
    <w:rsid w:val="00366D8F"/>
    <w:rsid w:val="00366F5E"/>
    <w:rsid w:val="00366FEF"/>
    <w:rsid w:val="0036797C"/>
    <w:rsid w:val="00370AAA"/>
    <w:rsid w:val="00371E35"/>
    <w:rsid w:val="0037204A"/>
    <w:rsid w:val="0037214D"/>
    <w:rsid w:val="00372E4D"/>
    <w:rsid w:val="00373297"/>
    <w:rsid w:val="00373362"/>
    <w:rsid w:val="00373FA0"/>
    <w:rsid w:val="003741CC"/>
    <w:rsid w:val="0037436D"/>
    <w:rsid w:val="0037456E"/>
    <w:rsid w:val="003749A6"/>
    <w:rsid w:val="00374A61"/>
    <w:rsid w:val="00374B62"/>
    <w:rsid w:val="00374CFB"/>
    <w:rsid w:val="003756A9"/>
    <w:rsid w:val="003758DE"/>
    <w:rsid w:val="003762FC"/>
    <w:rsid w:val="0037714E"/>
    <w:rsid w:val="00377579"/>
    <w:rsid w:val="00377A01"/>
    <w:rsid w:val="00377AB2"/>
    <w:rsid w:val="00380450"/>
    <w:rsid w:val="00380CBF"/>
    <w:rsid w:val="003814D3"/>
    <w:rsid w:val="00381D5E"/>
    <w:rsid w:val="00381DA8"/>
    <w:rsid w:val="0038257E"/>
    <w:rsid w:val="0038279F"/>
    <w:rsid w:val="003827D4"/>
    <w:rsid w:val="00383029"/>
    <w:rsid w:val="00383980"/>
    <w:rsid w:val="00383D20"/>
    <w:rsid w:val="00384B15"/>
    <w:rsid w:val="00384C5E"/>
    <w:rsid w:val="00384CD3"/>
    <w:rsid w:val="00384D2E"/>
    <w:rsid w:val="00384D57"/>
    <w:rsid w:val="00384E6D"/>
    <w:rsid w:val="00384E89"/>
    <w:rsid w:val="0038514B"/>
    <w:rsid w:val="003859E7"/>
    <w:rsid w:val="00385C28"/>
    <w:rsid w:val="00386A18"/>
    <w:rsid w:val="00386AE7"/>
    <w:rsid w:val="00386E47"/>
    <w:rsid w:val="00386E6F"/>
    <w:rsid w:val="00387023"/>
    <w:rsid w:val="00387F2F"/>
    <w:rsid w:val="00390019"/>
    <w:rsid w:val="00390147"/>
    <w:rsid w:val="00390171"/>
    <w:rsid w:val="00390245"/>
    <w:rsid w:val="003905FD"/>
    <w:rsid w:val="003908EB"/>
    <w:rsid w:val="003910FC"/>
    <w:rsid w:val="003911D3"/>
    <w:rsid w:val="00391471"/>
    <w:rsid w:val="00391C49"/>
    <w:rsid w:val="00391D0E"/>
    <w:rsid w:val="00393CE6"/>
    <w:rsid w:val="003940E4"/>
    <w:rsid w:val="00394812"/>
    <w:rsid w:val="00394FD6"/>
    <w:rsid w:val="003958A9"/>
    <w:rsid w:val="00395BCC"/>
    <w:rsid w:val="00395E6B"/>
    <w:rsid w:val="003961EA"/>
    <w:rsid w:val="00396306"/>
    <w:rsid w:val="00396D27"/>
    <w:rsid w:val="003972D5"/>
    <w:rsid w:val="003973E0"/>
    <w:rsid w:val="003978DA"/>
    <w:rsid w:val="003A004E"/>
    <w:rsid w:val="003A0E68"/>
    <w:rsid w:val="003A18E7"/>
    <w:rsid w:val="003A19EA"/>
    <w:rsid w:val="003A1AF0"/>
    <w:rsid w:val="003A1C04"/>
    <w:rsid w:val="003A1F79"/>
    <w:rsid w:val="003A20D7"/>
    <w:rsid w:val="003A2769"/>
    <w:rsid w:val="003A3941"/>
    <w:rsid w:val="003A3BDE"/>
    <w:rsid w:val="003A3BEB"/>
    <w:rsid w:val="003A3DCF"/>
    <w:rsid w:val="003A5A7C"/>
    <w:rsid w:val="003A5DF9"/>
    <w:rsid w:val="003A6A67"/>
    <w:rsid w:val="003A6CF8"/>
    <w:rsid w:val="003A7121"/>
    <w:rsid w:val="003A72F4"/>
    <w:rsid w:val="003A7495"/>
    <w:rsid w:val="003A77D3"/>
    <w:rsid w:val="003A791F"/>
    <w:rsid w:val="003B0149"/>
    <w:rsid w:val="003B056D"/>
    <w:rsid w:val="003B0B0A"/>
    <w:rsid w:val="003B0EF1"/>
    <w:rsid w:val="003B226D"/>
    <w:rsid w:val="003B2401"/>
    <w:rsid w:val="003B315D"/>
    <w:rsid w:val="003B31A3"/>
    <w:rsid w:val="003B349D"/>
    <w:rsid w:val="003B40DE"/>
    <w:rsid w:val="003B4227"/>
    <w:rsid w:val="003B4427"/>
    <w:rsid w:val="003B46AE"/>
    <w:rsid w:val="003B4B00"/>
    <w:rsid w:val="003B4C2D"/>
    <w:rsid w:val="003B5263"/>
    <w:rsid w:val="003B5295"/>
    <w:rsid w:val="003B5843"/>
    <w:rsid w:val="003B5867"/>
    <w:rsid w:val="003B678B"/>
    <w:rsid w:val="003B68FA"/>
    <w:rsid w:val="003B6C9C"/>
    <w:rsid w:val="003B7026"/>
    <w:rsid w:val="003B751B"/>
    <w:rsid w:val="003C047B"/>
    <w:rsid w:val="003C1117"/>
    <w:rsid w:val="003C26E0"/>
    <w:rsid w:val="003C3445"/>
    <w:rsid w:val="003C3A7D"/>
    <w:rsid w:val="003C4C93"/>
    <w:rsid w:val="003C5DF7"/>
    <w:rsid w:val="003C5FC5"/>
    <w:rsid w:val="003C60BC"/>
    <w:rsid w:val="003C6BD3"/>
    <w:rsid w:val="003C7CE5"/>
    <w:rsid w:val="003C7E4F"/>
    <w:rsid w:val="003D0567"/>
    <w:rsid w:val="003D0617"/>
    <w:rsid w:val="003D0F16"/>
    <w:rsid w:val="003D1332"/>
    <w:rsid w:val="003D155E"/>
    <w:rsid w:val="003D17A1"/>
    <w:rsid w:val="003D1818"/>
    <w:rsid w:val="003D244C"/>
    <w:rsid w:val="003D2922"/>
    <w:rsid w:val="003D49FA"/>
    <w:rsid w:val="003D4AAF"/>
    <w:rsid w:val="003D510B"/>
    <w:rsid w:val="003D58AF"/>
    <w:rsid w:val="003D5B00"/>
    <w:rsid w:val="003D60D0"/>
    <w:rsid w:val="003D62EB"/>
    <w:rsid w:val="003D687B"/>
    <w:rsid w:val="003D6AA1"/>
    <w:rsid w:val="003D733A"/>
    <w:rsid w:val="003E07CF"/>
    <w:rsid w:val="003E118A"/>
    <w:rsid w:val="003E1A04"/>
    <w:rsid w:val="003E2617"/>
    <w:rsid w:val="003E2859"/>
    <w:rsid w:val="003E39D6"/>
    <w:rsid w:val="003E3BC1"/>
    <w:rsid w:val="003E3C52"/>
    <w:rsid w:val="003E3D7B"/>
    <w:rsid w:val="003E47ED"/>
    <w:rsid w:val="003E49F7"/>
    <w:rsid w:val="003E5CAE"/>
    <w:rsid w:val="003E6527"/>
    <w:rsid w:val="003E664B"/>
    <w:rsid w:val="003E6B16"/>
    <w:rsid w:val="003E716E"/>
    <w:rsid w:val="003E7AE0"/>
    <w:rsid w:val="003F026C"/>
    <w:rsid w:val="003F14EE"/>
    <w:rsid w:val="003F15AC"/>
    <w:rsid w:val="003F180E"/>
    <w:rsid w:val="003F242A"/>
    <w:rsid w:val="003F2620"/>
    <w:rsid w:val="003F282C"/>
    <w:rsid w:val="003F3A53"/>
    <w:rsid w:val="003F436F"/>
    <w:rsid w:val="003F4CBA"/>
    <w:rsid w:val="003F59D5"/>
    <w:rsid w:val="003F59F3"/>
    <w:rsid w:val="003F67E7"/>
    <w:rsid w:val="003F693B"/>
    <w:rsid w:val="003F6FDD"/>
    <w:rsid w:val="003F728D"/>
    <w:rsid w:val="003F755D"/>
    <w:rsid w:val="003F763D"/>
    <w:rsid w:val="00400455"/>
    <w:rsid w:val="00400DFB"/>
    <w:rsid w:val="00400E2E"/>
    <w:rsid w:val="004010D7"/>
    <w:rsid w:val="00401AEE"/>
    <w:rsid w:val="004024CF"/>
    <w:rsid w:val="00403824"/>
    <w:rsid w:val="00403D83"/>
    <w:rsid w:val="004043E2"/>
    <w:rsid w:val="004055D2"/>
    <w:rsid w:val="004058B0"/>
    <w:rsid w:val="00405AD6"/>
    <w:rsid w:val="00405C61"/>
    <w:rsid w:val="00406459"/>
    <w:rsid w:val="0040753A"/>
    <w:rsid w:val="004075FD"/>
    <w:rsid w:val="00410380"/>
    <w:rsid w:val="004107EC"/>
    <w:rsid w:val="00410D60"/>
    <w:rsid w:val="00412B9B"/>
    <w:rsid w:val="00413310"/>
    <w:rsid w:val="0041399C"/>
    <w:rsid w:val="00413F88"/>
    <w:rsid w:val="00414FC3"/>
    <w:rsid w:val="00415F7E"/>
    <w:rsid w:val="00416721"/>
    <w:rsid w:val="004168B9"/>
    <w:rsid w:val="00416965"/>
    <w:rsid w:val="00416B79"/>
    <w:rsid w:val="004170CC"/>
    <w:rsid w:val="004171FE"/>
    <w:rsid w:val="00417281"/>
    <w:rsid w:val="00417AB6"/>
    <w:rsid w:val="0042051B"/>
    <w:rsid w:val="0042065D"/>
    <w:rsid w:val="00421653"/>
    <w:rsid w:val="0042171E"/>
    <w:rsid w:val="00421C91"/>
    <w:rsid w:val="0042250C"/>
    <w:rsid w:val="00422968"/>
    <w:rsid w:val="00423102"/>
    <w:rsid w:val="00425244"/>
    <w:rsid w:val="0042527A"/>
    <w:rsid w:val="00425A60"/>
    <w:rsid w:val="00426322"/>
    <w:rsid w:val="00427188"/>
    <w:rsid w:val="004276ED"/>
    <w:rsid w:val="00430035"/>
    <w:rsid w:val="0043011B"/>
    <w:rsid w:val="00430E4E"/>
    <w:rsid w:val="0043104B"/>
    <w:rsid w:val="00431194"/>
    <w:rsid w:val="0043153A"/>
    <w:rsid w:val="004316C1"/>
    <w:rsid w:val="0043187B"/>
    <w:rsid w:val="00432969"/>
    <w:rsid w:val="0043484B"/>
    <w:rsid w:val="00434D6D"/>
    <w:rsid w:val="00435EA1"/>
    <w:rsid w:val="00437928"/>
    <w:rsid w:val="00437CB0"/>
    <w:rsid w:val="00441743"/>
    <w:rsid w:val="00441D97"/>
    <w:rsid w:val="00441F09"/>
    <w:rsid w:val="0044229B"/>
    <w:rsid w:val="00442548"/>
    <w:rsid w:val="004432B5"/>
    <w:rsid w:val="0044362F"/>
    <w:rsid w:val="00444999"/>
    <w:rsid w:val="0044596F"/>
    <w:rsid w:val="004464C2"/>
    <w:rsid w:val="004468D6"/>
    <w:rsid w:val="00446C4A"/>
    <w:rsid w:val="00446D28"/>
    <w:rsid w:val="004477C2"/>
    <w:rsid w:val="00447B91"/>
    <w:rsid w:val="00447BA6"/>
    <w:rsid w:val="00450034"/>
    <w:rsid w:val="004502A1"/>
    <w:rsid w:val="004506B0"/>
    <w:rsid w:val="004510C0"/>
    <w:rsid w:val="00451246"/>
    <w:rsid w:val="00452175"/>
    <w:rsid w:val="0045366B"/>
    <w:rsid w:val="00453879"/>
    <w:rsid w:val="00453AFA"/>
    <w:rsid w:val="004542F9"/>
    <w:rsid w:val="00454C42"/>
    <w:rsid w:val="00455A72"/>
    <w:rsid w:val="00455EE9"/>
    <w:rsid w:val="00456115"/>
    <w:rsid w:val="0045637A"/>
    <w:rsid w:val="0045653E"/>
    <w:rsid w:val="0045722B"/>
    <w:rsid w:val="004576F5"/>
    <w:rsid w:val="00457EF8"/>
    <w:rsid w:val="00460668"/>
    <w:rsid w:val="00460958"/>
    <w:rsid w:val="00460D42"/>
    <w:rsid w:val="00461F6F"/>
    <w:rsid w:val="00462290"/>
    <w:rsid w:val="004629BC"/>
    <w:rsid w:val="00463F3B"/>
    <w:rsid w:val="00464137"/>
    <w:rsid w:val="00464250"/>
    <w:rsid w:val="00465B3F"/>
    <w:rsid w:val="00465CBB"/>
    <w:rsid w:val="004660EE"/>
    <w:rsid w:val="004663A8"/>
    <w:rsid w:val="004664A5"/>
    <w:rsid w:val="00466B49"/>
    <w:rsid w:val="004674BB"/>
    <w:rsid w:val="00471150"/>
    <w:rsid w:val="004729CE"/>
    <w:rsid w:val="00472C9B"/>
    <w:rsid w:val="00473FC4"/>
    <w:rsid w:val="00474DFC"/>
    <w:rsid w:val="00475971"/>
    <w:rsid w:val="004764AA"/>
    <w:rsid w:val="0047661B"/>
    <w:rsid w:val="00477CB4"/>
    <w:rsid w:val="00477DD2"/>
    <w:rsid w:val="004811A3"/>
    <w:rsid w:val="00481AB9"/>
    <w:rsid w:val="00481E82"/>
    <w:rsid w:val="00482958"/>
    <w:rsid w:val="00483458"/>
    <w:rsid w:val="004837A3"/>
    <w:rsid w:val="004839A7"/>
    <w:rsid w:val="004839D9"/>
    <w:rsid w:val="00483C45"/>
    <w:rsid w:val="00483E9D"/>
    <w:rsid w:val="00484252"/>
    <w:rsid w:val="00484305"/>
    <w:rsid w:val="0048502C"/>
    <w:rsid w:val="00486518"/>
    <w:rsid w:val="0048655B"/>
    <w:rsid w:val="004868B3"/>
    <w:rsid w:val="00486C4C"/>
    <w:rsid w:val="004874D6"/>
    <w:rsid w:val="00491D41"/>
    <w:rsid w:val="004933A3"/>
    <w:rsid w:val="004941B4"/>
    <w:rsid w:val="00494816"/>
    <w:rsid w:val="004949C9"/>
    <w:rsid w:val="00494A7E"/>
    <w:rsid w:val="00494DA2"/>
    <w:rsid w:val="004952F5"/>
    <w:rsid w:val="00495573"/>
    <w:rsid w:val="0049668E"/>
    <w:rsid w:val="00496F43"/>
    <w:rsid w:val="0049740C"/>
    <w:rsid w:val="00497F7F"/>
    <w:rsid w:val="004A035F"/>
    <w:rsid w:val="004A0C39"/>
    <w:rsid w:val="004A10A5"/>
    <w:rsid w:val="004A1748"/>
    <w:rsid w:val="004A263D"/>
    <w:rsid w:val="004A2C4D"/>
    <w:rsid w:val="004A353D"/>
    <w:rsid w:val="004A4779"/>
    <w:rsid w:val="004A4F03"/>
    <w:rsid w:val="004A4FD8"/>
    <w:rsid w:val="004A5834"/>
    <w:rsid w:val="004A5AA1"/>
    <w:rsid w:val="004A71AA"/>
    <w:rsid w:val="004A71FE"/>
    <w:rsid w:val="004B00C8"/>
    <w:rsid w:val="004B0177"/>
    <w:rsid w:val="004B0861"/>
    <w:rsid w:val="004B0C28"/>
    <w:rsid w:val="004B0E56"/>
    <w:rsid w:val="004B1A26"/>
    <w:rsid w:val="004B1FC9"/>
    <w:rsid w:val="004B2F8E"/>
    <w:rsid w:val="004B3236"/>
    <w:rsid w:val="004B3249"/>
    <w:rsid w:val="004B3338"/>
    <w:rsid w:val="004B3876"/>
    <w:rsid w:val="004B39C0"/>
    <w:rsid w:val="004B3B02"/>
    <w:rsid w:val="004B3FBC"/>
    <w:rsid w:val="004B46FA"/>
    <w:rsid w:val="004B5943"/>
    <w:rsid w:val="004B7133"/>
    <w:rsid w:val="004B71D2"/>
    <w:rsid w:val="004B7A43"/>
    <w:rsid w:val="004B7FD0"/>
    <w:rsid w:val="004C007B"/>
    <w:rsid w:val="004C0B29"/>
    <w:rsid w:val="004C0D07"/>
    <w:rsid w:val="004C10C9"/>
    <w:rsid w:val="004C1DB7"/>
    <w:rsid w:val="004C1E96"/>
    <w:rsid w:val="004C1FE9"/>
    <w:rsid w:val="004C2201"/>
    <w:rsid w:val="004C2CC9"/>
    <w:rsid w:val="004C2D09"/>
    <w:rsid w:val="004C39AA"/>
    <w:rsid w:val="004C45C9"/>
    <w:rsid w:val="004C4798"/>
    <w:rsid w:val="004C4EC4"/>
    <w:rsid w:val="004C5475"/>
    <w:rsid w:val="004C554F"/>
    <w:rsid w:val="004C55DE"/>
    <w:rsid w:val="004C5C1B"/>
    <w:rsid w:val="004C6348"/>
    <w:rsid w:val="004C6595"/>
    <w:rsid w:val="004C7325"/>
    <w:rsid w:val="004C77CC"/>
    <w:rsid w:val="004C7999"/>
    <w:rsid w:val="004D00DC"/>
    <w:rsid w:val="004D0768"/>
    <w:rsid w:val="004D194B"/>
    <w:rsid w:val="004D1B78"/>
    <w:rsid w:val="004D1BF5"/>
    <w:rsid w:val="004D1D7D"/>
    <w:rsid w:val="004D1DB2"/>
    <w:rsid w:val="004D1EB2"/>
    <w:rsid w:val="004D212D"/>
    <w:rsid w:val="004D27F8"/>
    <w:rsid w:val="004D3707"/>
    <w:rsid w:val="004D4348"/>
    <w:rsid w:val="004D43F0"/>
    <w:rsid w:val="004D4515"/>
    <w:rsid w:val="004D5579"/>
    <w:rsid w:val="004D56F0"/>
    <w:rsid w:val="004D59C1"/>
    <w:rsid w:val="004D5A57"/>
    <w:rsid w:val="004D616A"/>
    <w:rsid w:val="004D6203"/>
    <w:rsid w:val="004D68F7"/>
    <w:rsid w:val="004D69AA"/>
    <w:rsid w:val="004D7393"/>
    <w:rsid w:val="004D763E"/>
    <w:rsid w:val="004D7D0C"/>
    <w:rsid w:val="004E1ADA"/>
    <w:rsid w:val="004E1CBD"/>
    <w:rsid w:val="004E2129"/>
    <w:rsid w:val="004E24C8"/>
    <w:rsid w:val="004E2FF5"/>
    <w:rsid w:val="004E31FF"/>
    <w:rsid w:val="004E3CFD"/>
    <w:rsid w:val="004E3D56"/>
    <w:rsid w:val="004E3F09"/>
    <w:rsid w:val="004E4052"/>
    <w:rsid w:val="004E4671"/>
    <w:rsid w:val="004E5F8D"/>
    <w:rsid w:val="004E61A5"/>
    <w:rsid w:val="004E6934"/>
    <w:rsid w:val="004E6A8C"/>
    <w:rsid w:val="004E6E9E"/>
    <w:rsid w:val="004E79CC"/>
    <w:rsid w:val="004E7D44"/>
    <w:rsid w:val="004F0971"/>
    <w:rsid w:val="004F10CF"/>
    <w:rsid w:val="004F1B35"/>
    <w:rsid w:val="004F1CB3"/>
    <w:rsid w:val="004F2220"/>
    <w:rsid w:val="004F303D"/>
    <w:rsid w:val="004F3D39"/>
    <w:rsid w:val="004F47FB"/>
    <w:rsid w:val="004F4BFF"/>
    <w:rsid w:val="004F4D8B"/>
    <w:rsid w:val="004F55B6"/>
    <w:rsid w:val="004F5CE5"/>
    <w:rsid w:val="004F6449"/>
    <w:rsid w:val="004F764C"/>
    <w:rsid w:val="004F7923"/>
    <w:rsid w:val="00500253"/>
    <w:rsid w:val="00500E3F"/>
    <w:rsid w:val="005012DA"/>
    <w:rsid w:val="005014EE"/>
    <w:rsid w:val="00501925"/>
    <w:rsid w:val="005019C6"/>
    <w:rsid w:val="00501A42"/>
    <w:rsid w:val="00501C99"/>
    <w:rsid w:val="00502672"/>
    <w:rsid w:val="005028C5"/>
    <w:rsid w:val="00503000"/>
    <w:rsid w:val="005033B8"/>
    <w:rsid w:val="00506277"/>
    <w:rsid w:val="005066AC"/>
    <w:rsid w:val="00506818"/>
    <w:rsid w:val="00507730"/>
    <w:rsid w:val="00507B7A"/>
    <w:rsid w:val="00507BEA"/>
    <w:rsid w:val="00507CB2"/>
    <w:rsid w:val="00510666"/>
    <w:rsid w:val="00510F5B"/>
    <w:rsid w:val="005111C9"/>
    <w:rsid w:val="00511CA7"/>
    <w:rsid w:val="005122E5"/>
    <w:rsid w:val="005126ED"/>
    <w:rsid w:val="00512855"/>
    <w:rsid w:val="00512ACF"/>
    <w:rsid w:val="00512D0D"/>
    <w:rsid w:val="00512EC5"/>
    <w:rsid w:val="00513646"/>
    <w:rsid w:val="00513853"/>
    <w:rsid w:val="00513DF5"/>
    <w:rsid w:val="00513FB2"/>
    <w:rsid w:val="00514275"/>
    <w:rsid w:val="0051470F"/>
    <w:rsid w:val="0051513F"/>
    <w:rsid w:val="00515267"/>
    <w:rsid w:val="005158F8"/>
    <w:rsid w:val="0051650E"/>
    <w:rsid w:val="00516AC7"/>
    <w:rsid w:val="005171C0"/>
    <w:rsid w:val="0051789A"/>
    <w:rsid w:val="0052000F"/>
    <w:rsid w:val="00520E21"/>
    <w:rsid w:val="00521545"/>
    <w:rsid w:val="00521C06"/>
    <w:rsid w:val="00521DF5"/>
    <w:rsid w:val="005229A7"/>
    <w:rsid w:val="00522E84"/>
    <w:rsid w:val="005230C9"/>
    <w:rsid w:val="0052337E"/>
    <w:rsid w:val="005241B3"/>
    <w:rsid w:val="005243A9"/>
    <w:rsid w:val="005245D1"/>
    <w:rsid w:val="0052562E"/>
    <w:rsid w:val="00526341"/>
    <w:rsid w:val="00526735"/>
    <w:rsid w:val="00526D41"/>
    <w:rsid w:val="00526F00"/>
    <w:rsid w:val="005272AE"/>
    <w:rsid w:val="0052767D"/>
    <w:rsid w:val="0053158E"/>
    <w:rsid w:val="0053170D"/>
    <w:rsid w:val="00531E05"/>
    <w:rsid w:val="00531FA9"/>
    <w:rsid w:val="00532D86"/>
    <w:rsid w:val="00532DCB"/>
    <w:rsid w:val="005334F6"/>
    <w:rsid w:val="00533BA9"/>
    <w:rsid w:val="00534FCF"/>
    <w:rsid w:val="0053500F"/>
    <w:rsid w:val="00536753"/>
    <w:rsid w:val="00536843"/>
    <w:rsid w:val="00536D8A"/>
    <w:rsid w:val="0053709D"/>
    <w:rsid w:val="00541248"/>
    <w:rsid w:val="00541494"/>
    <w:rsid w:val="00541527"/>
    <w:rsid w:val="00541D92"/>
    <w:rsid w:val="00542443"/>
    <w:rsid w:val="00543829"/>
    <w:rsid w:val="00544859"/>
    <w:rsid w:val="0054494A"/>
    <w:rsid w:val="00544DDB"/>
    <w:rsid w:val="005451B6"/>
    <w:rsid w:val="00545DBD"/>
    <w:rsid w:val="00545E1C"/>
    <w:rsid w:val="00545ED3"/>
    <w:rsid w:val="00545F9F"/>
    <w:rsid w:val="0054620C"/>
    <w:rsid w:val="0054680B"/>
    <w:rsid w:val="00546D59"/>
    <w:rsid w:val="00547159"/>
    <w:rsid w:val="005471A6"/>
    <w:rsid w:val="00550001"/>
    <w:rsid w:val="0055038B"/>
    <w:rsid w:val="005503FB"/>
    <w:rsid w:val="005505BB"/>
    <w:rsid w:val="005506A3"/>
    <w:rsid w:val="00550A80"/>
    <w:rsid w:val="00552137"/>
    <w:rsid w:val="005524D8"/>
    <w:rsid w:val="00552853"/>
    <w:rsid w:val="00554972"/>
    <w:rsid w:val="005569F7"/>
    <w:rsid w:val="00557A14"/>
    <w:rsid w:val="00557B82"/>
    <w:rsid w:val="00557B8C"/>
    <w:rsid w:val="00560523"/>
    <w:rsid w:val="0056091E"/>
    <w:rsid w:val="00560B90"/>
    <w:rsid w:val="00560D33"/>
    <w:rsid w:val="005610FD"/>
    <w:rsid w:val="00561D2D"/>
    <w:rsid w:val="00561F88"/>
    <w:rsid w:val="00561FAB"/>
    <w:rsid w:val="00562E7E"/>
    <w:rsid w:val="00563C99"/>
    <w:rsid w:val="00565722"/>
    <w:rsid w:val="00565A74"/>
    <w:rsid w:val="00566115"/>
    <w:rsid w:val="0056665A"/>
    <w:rsid w:val="00566734"/>
    <w:rsid w:val="00567056"/>
    <w:rsid w:val="005675FE"/>
    <w:rsid w:val="00567F1C"/>
    <w:rsid w:val="0057003B"/>
    <w:rsid w:val="005712F2"/>
    <w:rsid w:val="00571E33"/>
    <w:rsid w:val="0057262D"/>
    <w:rsid w:val="005734AA"/>
    <w:rsid w:val="0057510D"/>
    <w:rsid w:val="00575670"/>
    <w:rsid w:val="00575A92"/>
    <w:rsid w:val="0057691C"/>
    <w:rsid w:val="00577024"/>
    <w:rsid w:val="00577662"/>
    <w:rsid w:val="00577EA8"/>
    <w:rsid w:val="00580B9B"/>
    <w:rsid w:val="00581321"/>
    <w:rsid w:val="00581DB2"/>
    <w:rsid w:val="00581E94"/>
    <w:rsid w:val="00582933"/>
    <w:rsid w:val="00582DBF"/>
    <w:rsid w:val="005834EA"/>
    <w:rsid w:val="005835E0"/>
    <w:rsid w:val="00583DB0"/>
    <w:rsid w:val="00584550"/>
    <w:rsid w:val="00584700"/>
    <w:rsid w:val="00584AF5"/>
    <w:rsid w:val="00584DCA"/>
    <w:rsid w:val="00584DF4"/>
    <w:rsid w:val="0058592F"/>
    <w:rsid w:val="00585ADD"/>
    <w:rsid w:val="00586679"/>
    <w:rsid w:val="0058677B"/>
    <w:rsid w:val="00586DDC"/>
    <w:rsid w:val="00586DE3"/>
    <w:rsid w:val="0058754E"/>
    <w:rsid w:val="0058765C"/>
    <w:rsid w:val="00590497"/>
    <w:rsid w:val="00590C29"/>
    <w:rsid w:val="0059228C"/>
    <w:rsid w:val="005927E2"/>
    <w:rsid w:val="00593D7F"/>
    <w:rsid w:val="00593EE6"/>
    <w:rsid w:val="00594020"/>
    <w:rsid w:val="005942C4"/>
    <w:rsid w:val="0059430F"/>
    <w:rsid w:val="00594333"/>
    <w:rsid w:val="005944A0"/>
    <w:rsid w:val="0059512D"/>
    <w:rsid w:val="00595549"/>
    <w:rsid w:val="005955FA"/>
    <w:rsid w:val="00595662"/>
    <w:rsid w:val="0059596A"/>
    <w:rsid w:val="00596EA7"/>
    <w:rsid w:val="005973F8"/>
    <w:rsid w:val="005A04F9"/>
    <w:rsid w:val="005A0747"/>
    <w:rsid w:val="005A0A99"/>
    <w:rsid w:val="005A0FCE"/>
    <w:rsid w:val="005A1347"/>
    <w:rsid w:val="005A19F8"/>
    <w:rsid w:val="005A1AE1"/>
    <w:rsid w:val="005A2FE0"/>
    <w:rsid w:val="005A340B"/>
    <w:rsid w:val="005A3760"/>
    <w:rsid w:val="005A37AE"/>
    <w:rsid w:val="005A3DE1"/>
    <w:rsid w:val="005A4DAC"/>
    <w:rsid w:val="005A52B8"/>
    <w:rsid w:val="005A5A93"/>
    <w:rsid w:val="005A625C"/>
    <w:rsid w:val="005A6265"/>
    <w:rsid w:val="005A6400"/>
    <w:rsid w:val="005A6885"/>
    <w:rsid w:val="005A6E8B"/>
    <w:rsid w:val="005B1B19"/>
    <w:rsid w:val="005B21B7"/>
    <w:rsid w:val="005B2722"/>
    <w:rsid w:val="005B36D1"/>
    <w:rsid w:val="005B41EA"/>
    <w:rsid w:val="005B6B41"/>
    <w:rsid w:val="005B6C18"/>
    <w:rsid w:val="005B777B"/>
    <w:rsid w:val="005C08E7"/>
    <w:rsid w:val="005C1382"/>
    <w:rsid w:val="005C176A"/>
    <w:rsid w:val="005C192E"/>
    <w:rsid w:val="005C1C5A"/>
    <w:rsid w:val="005C2288"/>
    <w:rsid w:val="005C2674"/>
    <w:rsid w:val="005C3372"/>
    <w:rsid w:val="005C34AE"/>
    <w:rsid w:val="005C3866"/>
    <w:rsid w:val="005C4061"/>
    <w:rsid w:val="005C4678"/>
    <w:rsid w:val="005C4717"/>
    <w:rsid w:val="005C471B"/>
    <w:rsid w:val="005C5B44"/>
    <w:rsid w:val="005C5D7C"/>
    <w:rsid w:val="005C5EEB"/>
    <w:rsid w:val="005C6714"/>
    <w:rsid w:val="005C694A"/>
    <w:rsid w:val="005C6DA2"/>
    <w:rsid w:val="005C70DF"/>
    <w:rsid w:val="005C7C28"/>
    <w:rsid w:val="005D0597"/>
    <w:rsid w:val="005D1073"/>
    <w:rsid w:val="005D12C7"/>
    <w:rsid w:val="005D1B85"/>
    <w:rsid w:val="005D1F9E"/>
    <w:rsid w:val="005D284B"/>
    <w:rsid w:val="005D33E4"/>
    <w:rsid w:val="005D359B"/>
    <w:rsid w:val="005D36DB"/>
    <w:rsid w:val="005D47D7"/>
    <w:rsid w:val="005D4813"/>
    <w:rsid w:val="005D542A"/>
    <w:rsid w:val="005D593B"/>
    <w:rsid w:val="005E0DCE"/>
    <w:rsid w:val="005E22E4"/>
    <w:rsid w:val="005E3F4D"/>
    <w:rsid w:val="005E4037"/>
    <w:rsid w:val="005E43B5"/>
    <w:rsid w:val="005E4970"/>
    <w:rsid w:val="005E4ED3"/>
    <w:rsid w:val="005E4FAD"/>
    <w:rsid w:val="005E59E5"/>
    <w:rsid w:val="005E64B2"/>
    <w:rsid w:val="005E6B78"/>
    <w:rsid w:val="005E6C23"/>
    <w:rsid w:val="005E6E72"/>
    <w:rsid w:val="005E7626"/>
    <w:rsid w:val="005E78BC"/>
    <w:rsid w:val="005E7B8C"/>
    <w:rsid w:val="005F07F9"/>
    <w:rsid w:val="005F1247"/>
    <w:rsid w:val="005F12BE"/>
    <w:rsid w:val="005F1F67"/>
    <w:rsid w:val="005F2257"/>
    <w:rsid w:val="005F27C2"/>
    <w:rsid w:val="005F47D7"/>
    <w:rsid w:val="005F4B54"/>
    <w:rsid w:val="005F50DB"/>
    <w:rsid w:val="005F5D55"/>
    <w:rsid w:val="005F664F"/>
    <w:rsid w:val="005F6CFB"/>
    <w:rsid w:val="005F6E50"/>
    <w:rsid w:val="005F734B"/>
    <w:rsid w:val="005F7C6B"/>
    <w:rsid w:val="005F7D49"/>
    <w:rsid w:val="006009E5"/>
    <w:rsid w:val="0060135A"/>
    <w:rsid w:val="006013E0"/>
    <w:rsid w:val="00601AC1"/>
    <w:rsid w:val="0060225D"/>
    <w:rsid w:val="0060235E"/>
    <w:rsid w:val="006023EE"/>
    <w:rsid w:val="00602828"/>
    <w:rsid w:val="00602991"/>
    <w:rsid w:val="006029E4"/>
    <w:rsid w:val="00602A0D"/>
    <w:rsid w:val="00602B6A"/>
    <w:rsid w:val="00603825"/>
    <w:rsid w:val="006042E7"/>
    <w:rsid w:val="00604ADB"/>
    <w:rsid w:val="006051B1"/>
    <w:rsid w:val="0060545C"/>
    <w:rsid w:val="00605D84"/>
    <w:rsid w:val="006062F8"/>
    <w:rsid w:val="00606A4C"/>
    <w:rsid w:val="00607395"/>
    <w:rsid w:val="006077AD"/>
    <w:rsid w:val="00607A27"/>
    <w:rsid w:val="00607DDA"/>
    <w:rsid w:val="00607E99"/>
    <w:rsid w:val="006100D5"/>
    <w:rsid w:val="0061017C"/>
    <w:rsid w:val="00610E15"/>
    <w:rsid w:val="00612904"/>
    <w:rsid w:val="00612F11"/>
    <w:rsid w:val="00612F71"/>
    <w:rsid w:val="00615458"/>
    <w:rsid w:val="00615F6A"/>
    <w:rsid w:val="00616024"/>
    <w:rsid w:val="00616DBB"/>
    <w:rsid w:val="0061790C"/>
    <w:rsid w:val="006204E2"/>
    <w:rsid w:val="006207AB"/>
    <w:rsid w:val="00620C99"/>
    <w:rsid w:val="006218DB"/>
    <w:rsid w:val="00621A52"/>
    <w:rsid w:val="00621E75"/>
    <w:rsid w:val="00624404"/>
    <w:rsid w:val="00624457"/>
    <w:rsid w:val="00624506"/>
    <w:rsid w:val="00624747"/>
    <w:rsid w:val="00625DB2"/>
    <w:rsid w:val="006260EA"/>
    <w:rsid w:val="0062671D"/>
    <w:rsid w:val="00630724"/>
    <w:rsid w:val="006314D1"/>
    <w:rsid w:val="00631704"/>
    <w:rsid w:val="006318D1"/>
    <w:rsid w:val="00631C9C"/>
    <w:rsid w:val="00632277"/>
    <w:rsid w:val="006334D8"/>
    <w:rsid w:val="006339A5"/>
    <w:rsid w:val="0063448C"/>
    <w:rsid w:val="0063467B"/>
    <w:rsid w:val="006354FF"/>
    <w:rsid w:val="0063589C"/>
    <w:rsid w:val="006358C7"/>
    <w:rsid w:val="00635F69"/>
    <w:rsid w:val="00636595"/>
    <w:rsid w:val="00637D50"/>
    <w:rsid w:val="0064064A"/>
    <w:rsid w:val="00640ADF"/>
    <w:rsid w:val="006418D1"/>
    <w:rsid w:val="00641F27"/>
    <w:rsid w:val="0064317C"/>
    <w:rsid w:val="006432BD"/>
    <w:rsid w:val="00643C62"/>
    <w:rsid w:val="00643D43"/>
    <w:rsid w:val="00643DCD"/>
    <w:rsid w:val="0064435E"/>
    <w:rsid w:val="006444C9"/>
    <w:rsid w:val="00645733"/>
    <w:rsid w:val="00646A14"/>
    <w:rsid w:val="00647559"/>
    <w:rsid w:val="0065019C"/>
    <w:rsid w:val="00650281"/>
    <w:rsid w:val="0065033C"/>
    <w:rsid w:val="00650AC3"/>
    <w:rsid w:val="00650C03"/>
    <w:rsid w:val="00651716"/>
    <w:rsid w:val="00651D10"/>
    <w:rsid w:val="00652CAE"/>
    <w:rsid w:val="0065377A"/>
    <w:rsid w:val="006541AD"/>
    <w:rsid w:val="0065481D"/>
    <w:rsid w:val="00654F9B"/>
    <w:rsid w:val="00655109"/>
    <w:rsid w:val="006554E1"/>
    <w:rsid w:val="00655742"/>
    <w:rsid w:val="006558B1"/>
    <w:rsid w:val="006561E0"/>
    <w:rsid w:val="006566D9"/>
    <w:rsid w:val="006568CF"/>
    <w:rsid w:val="00656ABC"/>
    <w:rsid w:val="00657B86"/>
    <w:rsid w:val="00660397"/>
    <w:rsid w:val="00661E0B"/>
    <w:rsid w:val="00661F17"/>
    <w:rsid w:val="00662A67"/>
    <w:rsid w:val="00663FD8"/>
    <w:rsid w:val="0066404C"/>
    <w:rsid w:val="0066553F"/>
    <w:rsid w:val="00665EFB"/>
    <w:rsid w:val="00667F6A"/>
    <w:rsid w:val="006702A0"/>
    <w:rsid w:val="00671251"/>
    <w:rsid w:val="006716E8"/>
    <w:rsid w:val="00672CB6"/>
    <w:rsid w:val="00672F3B"/>
    <w:rsid w:val="006738D4"/>
    <w:rsid w:val="00674758"/>
    <w:rsid w:val="00674E61"/>
    <w:rsid w:val="006752C7"/>
    <w:rsid w:val="00675A74"/>
    <w:rsid w:val="00675F40"/>
    <w:rsid w:val="00676300"/>
    <w:rsid w:val="0067636B"/>
    <w:rsid w:val="00676648"/>
    <w:rsid w:val="00676F09"/>
    <w:rsid w:val="00677031"/>
    <w:rsid w:val="00677071"/>
    <w:rsid w:val="00677573"/>
    <w:rsid w:val="0067761D"/>
    <w:rsid w:val="00677787"/>
    <w:rsid w:val="006779DF"/>
    <w:rsid w:val="00677F8A"/>
    <w:rsid w:val="006802BA"/>
    <w:rsid w:val="00682686"/>
    <w:rsid w:val="0068275B"/>
    <w:rsid w:val="00682C21"/>
    <w:rsid w:val="00682CDA"/>
    <w:rsid w:val="00684382"/>
    <w:rsid w:val="006846BF"/>
    <w:rsid w:val="00685D18"/>
    <w:rsid w:val="006901EC"/>
    <w:rsid w:val="00690296"/>
    <w:rsid w:val="006905BE"/>
    <w:rsid w:val="006909F2"/>
    <w:rsid w:val="00690D74"/>
    <w:rsid w:val="0069148C"/>
    <w:rsid w:val="006919CF"/>
    <w:rsid w:val="00691A20"/>
    <w:rsid w:val="00693213"/>
    <w:rsid w:val="00694D7F"/>
    <w:rsid w:val="00695820"/>
    <w:rsid w:val="00695850"/>
    <w:rsid w:val="00695E63"/>
    <w:rsid w:val="00695F35"/>
    <w:rsid w:val="006967C5"/>
    <w:rsid w:val="00696E1D"/>
    <w:rsid w:val="006A0060"/>
    <w:rsid w:val="006A08D0"/>
    <w:rsid w:val="006A0B4D"/>
    <w:rsid w:val="006A2798"/>
    <w:rsid w:val="006A2EF6"/>
    <w:rsid w:val="006A3886"/>
    <w:rsid w:val="006A4210"/>
    <w:rsid w:val="006A48CD"/>
    <w:rsid w:val="006A4A95"/>
    <w:rsid w:val="006A4C2A"/>
    <w:rsid w:val="006A4D48"/>
    <w:rsid w:val="006A52AB"/>
    <w:rsid w:val="006A59C8"/>
    <w:rsid w:val="006A5B13"/>
    <w:rsid w:val="006A5FE4"/>
    <w:rsid w:val="006A69B9"/>
    <w:rsid w:val="006A6A3F"/>
    <w:rsid w:val="006A7307"/>
    <w:rsid w:val="006A7B56"/>
    <w:rsid w:val="006A7C1D"/>
    <w:rsid w:val="006B0CEC"/>
    <w:rsid w:val="006B10B6"/>
    <w:rsid w:val="006B10F4"/>
    <w:rsid w:val="006B1892"/>
    <w:rsid w:val="006B2214"/>
    <w:rsid w:val="006B257F"/>
    <w:rsid w:val="006B2609"/>
    <w:rsid w:val="006B34B3"/>
    <w:rsid w:val="006B3545"/>
    <w:rsid w:val="006B3AB8"/>
    <w:rsid w:val="006B3CCB"/>
    <w:rsid w:val="006B3DCF"/>
    <w:rsid w:val="006B4738"/>
    <w:rsid w:val="006B4824"/>
    <w:rsid w:val="006B5323"/>
    <w:rsid w:val="006B535F"/>
    <w:rsid w:val="006B5B08"/>
    <w:rsid w:val="006B5DEC"/>
    <w:rsid w:val="006B5E9D"/>
    <w:rsid w:val="006B6433"/>
    <w:rsid w:val="006B6B54"/>
    <w:rsid w:val="006B6F7B"/>
    <w:rsid w:val="006B7B7B"/>
    <w:rsid w:val="006C0AD2"/>
    <w:rsid w:val="006C12CE"/>
    <w:rsid w:val="006C13CA"/>
    <w:rsid w:val="006C1F32"/>
    <w:rsid w:val="006C2422"/>
    <w:rsid w:val="006C2448"/>
    <w:rsid w:val="006C2C44"/>
    <w:rsid w:val="006C2FB1"/>
    <w:rsid w:val="006C3109"/>
    <w:rsid w:val="006C3454"/>
    <w:rsid w:val="006C39CB"/>
    <w:rsid w:val="006C40C7"/>
    <w:rsid w:val="006C55F0"/>
    <w:rsid w:val="006C6489"/>
    <w:rsid w:val="006C6D60"/>
    <w:rsid w:val="006C7501"/>
    <w:rsid w:val="006C79BD"/>
    <w:rsid w:val="006D017B"/>
    <w:rsid w:val="006D0244"/>
    <w:rsid w:val="006D1379"/>
    <w:rsid w:val="006D1CC7"/>
    <w:rsid w:val="006D2212"/>
    <w:rsid w:val="006D24DE"/>
    <w:rsid w:val="006D3291"/>
    <w:rsid w:val="006D3321"/>
    <w:rsid w:val="006D3C83"/>
    <w:rsid w:val="006D5303"/>
    <w:rsid w:val="006D5462"/>
    <w:rsid w:val="006D55E4"/>
    <w:rsid w:val="006D5A27"/>
    <w:rsid w:val="006D5D70"/>
    <w:rsid w:val="006D64F4"/>
    <w:rsid w:val="006D6610"/>
    <w:rsid w:val="006D69E5"/>
    <w:rsid w:val="006D773F"/>
    <w:rsid w:val="006D7ADF"/>
    <w:rsid w:val="006D7C16"/>
    <w:rsid w:val="006E0509"/>
    <w:rsid w:val="006E058B"/>
    <w:rsid w:val="006E1414"/>
    <w:rsid w:val="006E144A"/>
    <w:rsid w:val="006E2711"/>
    <w:rsid w:val="006E2F74"/>
    <w:rsid w:val="006E3477"/>
    <w:rsid w:val="006E35F5"/>
    <w:rsid w:val="006E407A"/>
    <w:rsid w:val="006E48B3"/>
    <w:rsid w:val="006E53D5"/>
    <w:rsid w:val="006E5E65"/>
    <w:rsid w:val="006E5F5C"/>
    <w:rsid w:val="006E6376"/>
    <w:rsid w:val="006E6D16"/>
    <w:rsid w:val="006E6D5B"/>
    <w:rsid w:val="006E7C6C"/>
    <w:rsid w:val="006E7CCE"/>
    <w:rsid w:val="006F016D"/>
    <w:rsid w:val="006F07D9"/>
    <w:rsid w:val="006F0902"/>
    <w:rsid w:val="006F0948"/>
    <w:rsid w:val="006F0AE1"/>
    <w:rsid w:val="006F0D33"/>
    <w:rsid w:val="006F179A"/>
    <w:rsid w:val="006F1A5F"/>
    <w:rsid w:val="006F1BE3"/>
    <w:rsid w:val="006F1D64"/>
    <w:rsid w:val="006F339C"/>
    <w:rsid w:val="006F351A"/>
    <w:rsid w:val="006F39A1"/>
    <w:rsid w:val="006F408B"/>
    <w:rsid w:val="006F4285"/>
    <w:rsid w:val="006F4725"/>
    <w:rsid w:val="006F4738"/>
    <w:rsid w:val="006F4964"/>
    <w:rsid w:val="006F6633"/>
    <w:rsid w:val="007002FD"/>
    <w:rsid w:val="007007F6"/>
    <w:rsid w:val="00700D85"/>
    <w:rsid w:val="007023CC"/>
    <w:rsid w:val="00702560"/>
    <w:rsid w:val="007027B8"/>
    <w:rsid w:val="007031CE"/>
    <w:rsid w:val="00703257"/>
    <w:rsid w:val="00703C10"/>
    <w:rsid w:val="00704511"/>
    <w:rsid w:val="007046AB"/>
    <w:rsid w:val="00706B09"/>
    <w:rsid w:val="00707AE3"/>
    <w:rsid w:val="00710B80"/>
    <w:rsid w:val="007110B8"/>
    <w:rsid w:val="00711316"/>
    <w:rsid w:val="0071138C"/>
    <w:rsid w:val="007117EF"/>
    <w:rsid w:val="0071219B"/>
    <w:rsid w:val="007127AD"/>
    <w:rsid w:val="00712D55"/>
    <w:rsid w:val="00715394"/>
    <w:rsid w:val="00715816"/>
    <w:rsid w:val="00715888"/>
    <w:rsid w:val="00715B19"/>
    <w:rsid w:val="0071699B"/>
    <w:rsid w:val="00716C2D"/>
    <w:rsid w:val="0071701C"/>
    <w:rsid w:val="00717696"/>
    <w:rsid w:val="00720008"/>
    <w:rsid w:val="007207D7"/>
    <w:rsid w:val="00720876"/>
    <w:rsid w:val="00720C6D"/>
    <w:rsid w:val="00720EC8"/>
    <w:rsid w:val="00721822"/>
    <w:rsid w:val="007218CD"/>
    <w:rsid w:val="00721D35"/>
    <w:rsid w:val="0072239F"/>
    <w:rsid w:val="00722F31"/>
    <w:rsid w:val="007235B0"/>
    <w:rsid w:val="0072431F"/>
    <w:rsid w:val="00724B6B"/>
    <w:rsid w:val="00724F56"/>
    <w:rsid w:val="0072569F"/>
    <w:rsid w:val="00725C77"/>
    <w:rsid w:val="007269A8"/>
    <w:rsid w:val="00726A23"/>
    <w:rsid w:val="00727EEF"/>
    <w:rsid w:val="00727F18"/>
    <w:rsid w:val="0073003C"/>
    <w:rsid w:val="007302C8"/>
    <w:rsid w:val="00730559"/>
    <w:rsid w:val="00730AFC"/>
    <w:rsid w:val="00731076"/>
    <w:rsid w:val="00731524"/>
    <w:rsid w:val="0073191D"/>
    <w:rsid w:val="007337CC"/>
    <w:rsid w:val="00733C42"/>
    <w:rsid w:val="00733F09"/>
    <w:rsid w:val="00734269"/>
    <w:rsid w:val="00734B67"/>
    <w:rsid w:val="00735315"/>
    <w:rsid w:val="0073625C"/>
    <w:rsid w:val="007363AB"/>
    <w:rsid w:val="00736A00"/>
    <w:rsid w:val="0073727B"/>
    <w:rsid w:val="00737865"/>
    <w:rsid w:val="007400C6"/>
    <w:rsid w:val="0074013D"/>
    <w:rsid w:val="00740CDD"/>
    <w:rsid w:val="00741558"/>
    <w:rsid w:val="007424F2"/>
    <w:rsid w:val="00742AD5"/>
    <w:rsid w:val="007432D7"/>
    <w:rsid w:val="0074510C"/>
    <w:rsid w:val="00745A7F"/>
    <w:rsid w:val="00746FA2"/>
    <w:rsid w:val="00747720"/>
    <w:rsid w:val="00750C9B"/>
    <w:rsid w:val="00750CFB"/>
    <w:rsid w:val="0075111B"/>
    <w:rsid w:val="0075134F"/>
    <w:rsid w:val="007513F1"/>
    <w:rsid w:val="00751B8E"/>
    <w:rsid w:val="00751D9C"/>
    <w:rsid w:val="00751E99"/>
    <w:rsid w:val="00752623"/>
    <w:rsid w:val="0075287A"/>
    <w:rsid w:val="00752C73"/>
    <w:rsid w:val="00753291"/>
    <w:rsid w:val="00753319"/>
    <w:rsid w:val="00753675"/>
    <w:rsid w:val="00754FF4"/>
    <w:rsid w:val="00755607"/>
    <w:rsid w:val="00755A1A"/>
    <w:rsid w:val="00755E56"/>
    <w:rsid w:val="00756355"/>
    <w:rsid w:val="00756C4F"/>
    <w:rsid w:val="00757512"/>
    <w:rsid w:val="00757E33"/>
    <w:rsid w:val="00760AC5"/>
    <w:rsid w:val="00760D8A"/>
    <w:rsid w:val="0076197C"/>
    <w:rsid w:val="00761A0D"/>
    <w:rsid w:val="00761A1A"/>
    <w:rsid w:val="00762CD1"/>
    <w:rsid w:val="0076354A"/>
    <w:rsid w:val="00763879"/>
    <w:rsid w:val="007641F8"/>
    <w:rsid w:val="00764229"/>
    <w:rsid w:val="007649B1"/>
    <w:rsid w:val="00764B36"/>
    <w:rsid w:val="00764BC9"/>
    <w:rsid w:val="00766B0E"/>
    <w:rsid w:val="007675B6"/>
    <w:rsid w:val="00767F69"/>
    <w:rsid w:val="00770C9C"/>
    <w:rsid w:val="00771101"/>
    <w:rsid w:val="0077255A"/>
    <w:rsid w:val="00772C94"/>
    <w:rsid w:val="00772DC4"/>
    <w:rsid w:val="00772EB2"/>
    <w:rsid w:val="00773069"/>
    <w:rsid w:val="007737C8"/>
    <w:rsid w:val="00774C62"/>
    <w:rsid w:val="0077573F"/>
    <w:rsid w:val="007757EA"/>
    <w:rsid w:val="00775FC6"/>
    <w:rsid w:val="0077730C"/>
    <w:rsid w:val="0077754A"/>
    <w:rsid w:val="00777604"/>
    <w:rsid w:val="007803E4"/>
    <w:rsid w:val="007807D6"/>
    <w:rsid w:val="00781DAD"/>
    <w:rsid w:val="0078348F"/>
    <w:rsid w:val="007834DB"/>
    <w:rsid w:val="00784B41"/>
    <w:rsid w:val="00784ECF"/>
    <w:rsid w:val="00785538"/>
    <w:rsid w:val="00785CDB"/>
    <w:rsid w:val="00785D33"/>
    <w:rsid w:val="0078636B"/>
    <w:rsid w:val="0078702A"/>
    <w:rsid w:val="007870D9"/>
    <w:rsid w:val="00787165"/>
    <w:rsid w:val="00787301"/>
    <w:rsid w:val="0078768C"/>
    <w:rsid w:val="00787B50"/>
    <w:rsid w:val="00787BC8"/>
    <w:rsid w:val="00787BE8"/>
    <w:rsid w:val="00791547"/>
    <w:rsid w:val="007915B7"/>
    <w:rsid w:val="00792064"/>
    <w:rsid w:val="0079213D"/>
    <w:rsid w:val="007924C3"/>
    <w:rsid w:val="0079267F"/>
    <w:rsid w:val="00792722"/>
    <w:rsid w:val="00792AFB"/>
    <w:rsid w:val="007931E0"/>
    <w:rsid w:val="0079330F"/>
    <w:rsid w:val="00793D91"/>
    <w:rsid w:val="00794334"/>
    <w:rsid w:val="007945DA"/>
    <w:rsid w:val="0079477C"/>
    <w:rsid w:val="00794CAA"/>
    <w:rsid w:val="00794CCB"/>
    <w:rsid w:val="00794F21"/>
    <w:rsid w:val="00795916"/>
    <w:rsid w:val="00795A64"/>
    <w:rsid w:val="00797005"/>
    <w:rsid w:val="0079791F"/>
    <w:rsid w:val="007A09B4"/>
    <w:rsid w:val="007A0F48"/>
    <w:rsid w:val="007A1619"/>
    <w:rsid w:val="007A1A1A"/>
    <w:rsid w:val="007A2018"/>
    <w:rsid w:val="007A247D"/>
    <w:rsid w:val="007A3144"/>
    <w:rsid w:val="007A31E1"/>
    <w:rsid w:val="007A43FF"/>
    <w:rsid w:val="007A4F77"/>
    <w:rsid w:val="007A4F88"/>
    <w:rsid w:val="007A519E"/>
    <w:rsid w:val="007A5767"/>
    <w:rsid w:val="007A57AE"/>
    <w:rsid w:val="007A5C1D"/>
    <w:rsid w:val="007A5D1F"/>
    <w:rsid w:val="007A5F8E"/>
    <w:rsid w:val="007A64D0"/>
    <w:rsid w:val="007A6D4E"/>
    <w:rsid w:val="007B01C6"/>
    <w:rsid w:val="007B108A"/>
    <w:rsid w:val="007B1737"/>
    <w:rsid w:val="007B1A3E"/>
    <w:rsid w:val="007B2082"/>
    <w:rsid w:val="007B23FA"/>
    <w:rsid w:val="007B2576"/>
    <w:rsid w:val="007B2FEA"/>
    <w:rsid w:val="007B3674"/>
    <w:rsid w:val="007B3C26"/>
    <w:rsid w:val="007B3C84"/>
    <w:rsid w:val="007B4BB6"/>
    <w:rsid w:val="007B5377"/>
    <w:rsid w:val="007B5A83"/>
    <w:rsid w:val="007B70A4"/>
    <w:rsid w:val="007B7A3A"/>
    <w:rsid w:val="007B7C46"/>
    <w:rsid w:val="007C05AB"/>
    <w:rsid w:val="007C17CE"/>
    <w:rsid w:val="007C2478"/>
    <w:rsid w:val="007C24C6"/>
    <w:rsid w:val="007C2BE1"/>
    <w:rsid w:val="007C2D89"/>
    <w:rsid w:val="007C3305"/>
    <w:rsid w:val="007C3AF7"/>
    <w:rsid w:val="007C4314"/>
    <w:rsid w:val="007C46E2"/>
    <w:rsid w:val="007C4C9F"/>
    <w:rsid w:val="007C692B"/>
    <w:rsid w:val="007C6B31"/>
    <w:rsid w:val="007C70A8"/>
    <w:rsid w:val="007C75B6"/>
    <w:rsid w:val="007C7BF9"/>
    <w:rsid w:val="007D02A0"/>
    <w:rsid w:val="007D0428"/>
    <w:rsid w:val="007D0499"/>
    <w:rsid w:val="007D1BD3"/>
    <w:rsid w:val="007D20AD"/>
    <w:rsid w:val="007D284B"/>
    <w:rsid w:val="007D3349"/>
    <w:rsid w:val="007D42EF"/>
    <w:rsid w:val="007D47D7"/>
    <w:rsid w:val="007D4FE8"/>
    <w:rsid w:val="007D5956"/>
    <w:rsid w:val="007D6174"/>
    <w:rsid w:val="007D690D"/>
    <w:rsid w:val="007D75FA"/>
    <w:rsid w:val="007D7A5A"/>
    <w:rsid w:val="007D7BA7"/>
    <w:rsid w:val="007E0A80"/>
    <w:rsid w:val="007E0B77"/>
    <w:rsid w:val="007E0E48"/>
    <w:rsid w:val="007E1CAD"/>
    <w:rsid w:val="007E1CB3"/>
    <w:rsid w:val="007E201C"/>
    <w:rsid w:val="007E2D7F"/>
    <w:rsid w:val="007E349C"/>
    <w:rsid w:val="007E516A"/>
    <w:rsid w:val="007E6089"/>
    <w:rsid w:val="007E61F5"/>
    <w:rsid w:val="007E6814"/>
    <w:rsid w:val="007E681F"/>
    <w:rsid w:val="007E68F4"/>
    <w:rsid w:val="007E7939"/>
    <w:rsid w:val="007E7DF1"/>
    <w:rsid w:val="007F0F39"/>
    <w:rsid w:val="007F139C"/>
    <w:rsid w:val="007F173E"/>
    <w:rsid w:val="007F18DC"/>
    <w:rsid w:val="007F2A43"/>
    <w:rsid w:val="007F3818"/>
    <w:rsid w:val="007F388B"/>
    <w:rsid w:val="007F4849"/>
    <w:rsid w:val="007F58F4"/>
    <w:rsid w:val="007F6B13"/>
    <w:rsid w:val="007F6C16"/>
    <w:rsid w:val="007F7061"/>
    <w:rsid w:val="007F7AC1"/>
    <w:rsid w:val="007F7AFB"/>
    <w:rsid w:val="0080005D"/>
    <w:rsid w:val="008012A2"/>
    <w:rsid w:val="00801B40"/>
    <w:rsid w:val="00802F8A"/>
    <w:rsid w:val="00802FAB"/>
    <w:rsid w:val="00803242"/>
    <w:rsid w:val="0080435E"/>
    <w:rsid w:val="00804529"/>
    <w:rsid w:val="008046BD"/>
    <w:rsid w:val="00804B18"/>
    <w:rsid w:val="00805D65"/>
    <w:rsid w:val="00805F47"/>
    <w:rsid w:val="0080643B"/>
    <w:rsid w:val="00806725"/>
    <w:rsid w:val="00806A16"/>
    <w:rsid w:val="00806D13"/>
    <w:rsid w:val="00806DC8"/>
    <w:rsid w:val="00807FA6"/>
    <w:rsid w:val="00810070"/>
    <w:rsid w:val="00810B7B"/>
    <w:rsid w:val="0081160D"/>
    <w:rsid w:val="00811C09"/>
    <w:rsid w:val="00811F78"/>
    <w:rsid w:val="00811F9D"/>
    <w:rsid w:val="0081210B"/>
    <w:rsid w:val="0081219C"/>
    <w:rsid w:val="008128C5"/>
    <w:rsid w:val="00812DF5"/>
    <w:rsid w:val="00812FB3"/>
    <w:rsid w:val="00813418"/>
    <w:rsid w:val="00813FA9"/>
    <w:rsid w:val="008149E3"/>
    <w:rsid w:val="00816183"/>
    <w:rsid w:val="00816CBF"/>
    <w:rsid w:val="0081742C"/>
    <w:rsid w:val="00817F7A"/>
    <w:rsid w:val="008204EB"/>
    <w:rsid w:val="00820B13"/>
    <w:rsid w:val="0082169F"/>
    <w:rsid w:val="00821BDB"/>
    <w:rsid w:val="00821E61"/>
    <w:rsid w:val="008226AA"/>
    <w:rsid w:val="00823006"/>
    <w:rsid w:val="00823009"/>
    <w:rsid w:val="0082309D"/>
    <w:rsid w:val="00823D02"/>
    <w:rsid w:val="00824E5E"/>
    <w:rsid w:val="00826618"/>
    <w:rsid w:val="0082684D"/>
    <w:rsid w:val="008279E2"/>
    <w:rsid w:val="00830BCC"/>
    <w:rsid w:val="008316C7"/>
    <w:rsid w:val="00831AA3"/>
    <w:rsid w:val="00831B1A"/>
    <w:rsid w:val="00831E43"/>
    <w:rsid w:val="00833C0C"/>
    <w:rsid w:val="008342A0"/>
    <w:rsid w:val="00834961"/>
    <w:rsid w:val="00837458"/>
    <w:rsid w:val="00837789"/>
    <w:rsid w:val="00840490"/>
    <w:rsid w:val="008409C4"/>
    <w:rsid w:val="008418A6"/>
    <w:rsid w:val="00841C54"/>
    <w:rsid w:val="00842566"/>
    <w:rsid w:val="00842E64"/>
    <w:rsid w:val="00843EB0"/>
    <w:rsid w:val="008444F7"/>
    <w:rsid w:val="00845901"/>
    <w:rsid w:val="00845E44"/>
    <w:rsid w:val="008466D5"/>
    <w:rsid w:val="00846DBB"/>
    <w:rsid w:val="00847C05"/>
    <w:rsid w:val="00847F0F"/>
    <w:rsid w:val="00850D15"/>
    <w:rsid w:val="0085159A"/>
    <w:rsid w:val="00851A0D"/>
    <w:rsid w:val="00851DCF"/>
    <w:rsid w:val="00851FD0"/>
    <w:rsid w:val="00852019"/>
    <w:rsid w:val="008533E1"/>
    <w:rsid w:val="00854008"/>
    <w:rsid w:val="0085493E"/>
    <w:rsid w:val="00854CA7"/>
    <w:rsid w:val="008556A3"/>
    <w:rsid w:val="00855756"/>
    <w:rsid w:val="00855C14"/>
    <w:rsid w:val="0085602A"/>
    <w:rsid w:val="00857847"/>
    <w:rsid w:val="00857EAB"/>
    <w:rsid w:val="008604DD"/>
    <w:rsid w:val="00860FB9"/>
    <w:rsid w:val="00860FBE"/>
    <w:rsid w:val="008616E3"/>
    <w:rsid w:val="00861928"/>
    <w:rsid w:val="00861EA1"/>
    <w:rsid w:val="008622AA"/>
    <w:rsid w:val="00862A69"/>
    <w:rsid w:val="00862F81"/>
    <w:rsid w:val="008637D9"/>
    <w:rsid w:val="00863A33"/>
    <w:rsid w:val="008644CA"/>
    <w:rsid w:val="0086450A"/>
    <w:rsid w:val="008649B0"/>
    <w:rsid w:val="00864F3E"/>
    <w:rsid w:val="00865AF4"/>
    <w:rsid w:val="008661C0"/>
    <w:rsid w:val="00867066"/>
    <w:rsid w:val="00867519"/>
    <w:rsid w:val="00867673"/>
    <w:rsid w:val="00867824"/>
    <w:rsid w:val="00870896"/>
    <w:rsid w:val="00871680"/>
    <w:rsid w:val="008716EB"/>
    <w:rsid w:val="00871812"/>
    <w:rsid w:val="008718ED"/>
    <w:rsid w:val="00871DA5"/>
    <w:rsid w:val="00872507"/>
    <w:rsid w:val="00872FC2"/>
    <w:rsid w:val="00873281"/>
    <w:rsid w:val="0087395B"/>
    <w:rsid w:val="00874004"/>
    <w:rsid w:val="008749EF"/>
    <w:rsid w:val="00874A55"/>
    <w:rsid w:val="00874F06"/>
    <w:rsid w:val="00875396"/>
    <w:rsid w:val="0087546D"/>
    <w:rsid w:val="0087547A"/>
    <w:rsid w:val="00875D94"/>
    <w:rsid w:val="00877425"/>
    <w:rsid w:val="00877AFE"/>
    <w:rsid w:val="008801AC"/>
    <w:rsid w:val="008804EA"/>
    <w:rsid w:val="00880D15"/>
    <w:rsid w:val="0088166A"/>
    <w:rsid w:val="0088197C"/>
    <w:rsid w:val="00881CBD"/>
    <w:rsid w:val="00882498"/>
    <w:rsid w:val="00882DE3"/>
    <w:rsid w:val="008830CE"/>
    <w:rsid w:val="00883E15"/>
    <w:rsid w:val="00884E36"/>
    <w:rsid w:val="0088501A"/>
    <w:rsid w:val="00885053"/>
    <w:rsid w:val="00885455"/>
    <w:rsid w:val="00886A7C"/>
    <w:rsid w:val="00886B86"/>
    <w:rsid w:val="0088797B"/>
    <w:rsid w:val="008916EE"/>
    <w:rsid w:val="00891CC6"/>
    <w:rsid w:val="00891E84"/>
    <w:rsid w:val="008925D1"/>
    <w:rsid w:val="00893172"/>
    <w:rsid w:val="0089338D"/>
    <w:rsid w:val="00893471"/>
    <w:rsid w:val="008935AC"/>
    <w:rsid w:val="00893AE5"/>
    <w:rsid w:val="00894168"/>
    <w:rsid w:val="008945DA"/>
    <w:rsid w:val="00894A73"/>
    <w:rsid w:val="00894D2A"/>
    <w:rsid w:val="00894D63"/>
    <w:rsid w:val="0089601F"/>
    <w:rsid w:val="00896179"/>
    <w:rsid w:val="00896AFE"/>
    <w:rsid w:val="00896BD0"/>
    <w:rsid w:val="008979EF"/>
    <w:rsid w:val="00897E30"/>
    <w:rsid w:val="008A09B2"/>
    <w:rsid w:val="008A113F"/>
    <w:rsid w:val="008A172F"/>
    <w:rsid w:val="008A34AE"/>
    <w:rsid w:val="008A3958"/>
    <w:rsid w:val="008A42E3"/>
    <w:rsid w:val="008A5090"/>
    <w:rsid w:val="008A5F08"/>
    <w:rsid w:val="008A6CF8"/>
    <w:rsid w:val="008A6DDA"/>
    <w:rsid w:val="008B0449"/>
    <w:rsid w:val="008B0E84"/>
    <w:rsid w:val="008B1545"/>
    <w:rsid w:val="008B1A12"/>
    <w:rsid w:val="008B1CA3"/>
    <w:rsid w:val="008B1D83"/>
    <w:rsid w:val="008B1EF7"/>
    <w:rsid w:val="008B44BA"/>
    <w:rsid w:val="008B4DC5"/>
    <w:rsid w:val="008B5148"/>
    <w:rsid w:val="008B66FE"/>
    <w:rsid w:val="008B6C96"/>
    <w:rsid w:val="008B738B"/>
    <w:rsid w:val="008B75EE"/>
    <w:rsid w:val="008B7679"/>
    <w:rsid w:val="008B77AF"/>
    <w:rsid w:val="008C128D"/>
    <w:rsid w:val="008C1589"/>
    <w:rsid w:val="008C17EB"/>
    <w:rsid w:val="008C1B05"/>
    <w:rsid w:val="008C24C8"/>
    <w:rsid w:val="008C31BB"/>
    <w:rsid w:val="008C3AAD"/>
    <w:rsid w:val="008C5393"/>
    <w:rsid w:val="008C5FAF"/>
    <w:rsid w:val="008C6F55"/>
    <w:rsid w:val="008C6FE6"/>
    <w:rsid w:val="008C7A5B"/>
    <w:rsid w:val="008D01E6"/>
    <w:rsid w:val="008D075F"/>
    <w:rsid w:val="008D1413"/>
    <w:rsid w:val="008D18BD"/>
    <w:rsid w:val="008D1AD8"/>
    <w:rsid w:val="008D1DAF"/>
    <w:rsid w:val="008D258D"/>
    <w:rsid w:val="008D2A37"/>
    <w:rsid w:val="008D34BC"/>
    <w:rsid w:val="008D34D0"/>
    <w:rsid w:val="008D35F7"/>
    <w:rsid w:val="008D3966"/>
    <w:rsid w:val="008D3D30"/>
    <w:rsid w:val="008D3E10"/>
    <w:rsid w:val="008D418C"/>
    <w:rsid w:val="008D483F"/>
    <w:rsid w:val="008D4FB9"/>
    <w:rsid w:val="008D5031"/>
    <w:rsid w:val="008D536B"/>
    <w:rsid w:val="008D5993"/>
    <w:rsid w:val="008D59E9"/>
    <w:rsid w:val="008D5E50"/>
    <w:rsid w:val="008D5EA0"/>
    <w:rsid w:val="008D6FE7"/>
    <w:rsid w:val="008D7E6D"/>
    <w:rsid w:val="008D7E91"/>
    <w:rsid w:val="008D7EA1"/>
    <w:rsid w:val="008E0745"/>
    <w:rsid w:val="008E095C"/>
    <w:rsid w:val="008E0BE7"/>
    <w:rsid w:val="008E0DAF"/>
    <w:rsid w:val="008E1105"/>
    <w:rsid w:val="008E1D0A"/>
    <w:rsid w:val="008E23DD"/>
    <w:rsid w:val="008E2884"/>
    <w:rsid w:val="008E2926"/>
    <w:rsid w:val="008E2E01"/>
    <w:rsid w:val="008E3293"/>
    <w:rsid w:val="008E351D"/>
    <w:rsid w:val="008E53C7"/>
    <w:rsid w:val="008E57CF"/>
    <w:rsid w:val="008E5829"/>
    <w:rsid w:val="008E5CD9"/>
    <w:rsid w:val="008E642B"/>
    <w:rsid w:val="008E6A15"/>
    <w:rsid w:val="008E6EB2"/>
    <w:rsid w:val="008E74FD"/>
    <w:rsid w:val="008E76CB"/>
    <w:rsid w:val="008E7E9D"/>
    <w:rsid w:val="008F0165"/>
    <w:rsid w:val="008F0502"/>
    <w:rsid w:val="008F0EF2"/>
    <w:rsid w:val="008F0FEC"/>
    <w:rsid w:val="008F1A92"/>
    <w:rsid w:val="008F2299"/>
    <w:rsid w:val="008F266C"/>
    <w:rsid w:val="008F2A2D"/>
    <w:rsid w:val="008F325F"/>
    <w:rsid w:val="008F4F56"/>
    <w:rsid w:val="008F56A1"/>
    <w:rsid w:val="008F57D4"/>
    <w:rsid w:val="008F5E11"/>
    <w:rsid w:val="008F6726"/>
    <w:rsid w:val="008F6A21"/>
    <w:rsid w:val="009004E6"/>
    <w:rsid w:val="0090075B"/>
    <w:rsid w:val="00900D0D"/>
    <w:rsid w:val="009018E3"/>
    <w:rsid w:val="009024A1"/>
    <w:rsid w:val="009033A0"/>
    <w:rsid w:val="00903AE7"/>
    <w:rsid w:val="00903EEF"/>
    <w:rsid w:val="00903F8E"/>
    <w:rsid w:val="0090466D"/>
    <w:rsid w:val="00905367"/>
    <w:rsid w:val="00905B2E"/>
    <w:rsid w:val="009078AB"/>
    <w:rsid w:val="00907933"/>
    <w:rsid w:val="00907A7B"/>
    <w:rsid w:val="00907BE1"/>
    <w:rsid w:val="009108E5"/>
    <w:rsid w:val="00910DD5"/>
    <w:rsid w:val="009112C0"/>
    <w:rsid w:val="009114C0"/>
    <w:rsid w:val="00911C24"/>
    <w:rsid w:val="00911DE7"/>
    <w:rsid w:val="009120A9"/>
    <w:rsid w:val="009124D4"/>
    <w:rsid w:val="00912E1C"/>
    <w:rsid w:val="00912FF1"/>
    <w:rsid w:val="009132FF"/>
    <w:rsid w:val="00913416"/>
    <w:rsid w:val="009139D6"/>
    <w:rsid w:val="00914718"/>
    <w:rsid w:val="00914D77"/>
    <w:rsid w:val="00915323"/>
    <w:rsid w:val="00915793"/>
    <w:rsid w:val="00915F74"/>
    <w:rsid w:val="009168E8"/>
    <w:rsid w:val="00916D52"/>
    <w:rsid w:val="009172BA"/>
    <w:rsid w:val="00917758"/>
    <w:rsid w:val="00917B36"/>
    <w:rsid w:val="0092096E"/>
    <w:rsid w:val="00921556"/>
    <w:rsid w:val="00922200"/>
    <w:rsid w:val="0092258E"/>
    <w:rsid w:val="00923364"/>
    <w:rsid w:val="00923657"/>
    <w:rsid w:val="00923A87"/>
    <w:rsid w:val="009244E3"/>
    <w:rsid w:val="0092506A"/>
    <w:rsid w:val="009255B3"/>
    <w:rsid w:val="00925C2C"/>
    <w:rsid w:val="009260F1"/>
    <w:rsid w:val="00926588"/>
    <w:rsid w:val="00926869"/>
    <w:rsid w:val="009269CF"/>
    <w:rsid w:val="00926D58"/>
    <w:rsid w:val="00927A53"/>
    <w:rsid w:val="00927F3D"/>
    <w:rsid w:val="00930B57"/>
    <w:rsid w:val="00931476"/>
    <w:rsid w:val="0093198F"/>
    <w:rsid w:val="00932873"/>
    <w:rsid w:val="00932950"/>
    <w:rsid w:val="00933348"/>
    <w:rsid w:val="00933837"/>
    <w:rsid w:val="00934C5B"/>
    <w:rsid w:val="009360D2"/>
    <w:rsid w:val="009362BB"/>
    <w:rsid w:val="00936387"/>
    <w:rsid w:val="0093639C"/>
    <w:rsid w:val="00936B77"/>
    <w:rsid w:val="00936D53"/>
    <w:rsid w:val="0093729D"/>
    <w:rsid w:val="00937498"/>
    <w:rsid w:val="00937DAB"/>
    <w:rsid w:val="00937E56"/>
    <w:rsid w:val="00940038"/>
    <w:rsid w:val="009409A9"/>
    <w:rsid w:val="00940EE4"/>
    <w:rsid w:val="00941027"/>
    <w:rsid w:val="009426A9"/>
    <w:rsid w:val="00942E08"/>
    <w:rsid w:val="0094324F"/>
    <w:rsid w:val="00943B31"/>
    <w:rsid w:val="00944091"/>
    <w:rsid w:val="009446D6"/>
    <w:rsid w:val="009448F0"/>
    <w:rsid w:val="00944CD0"/>
    <w:rsid w:val="009454A7"/>
    <w:rsid w:val="00945D51"/>
    <w:rsid w:val="009468D7"/>
    <w:rsid w:val="009472FB"/>
    <w:rsid w:val="009473BF"/>
    <w:rsid w:val="00947F68"/>
    <w:rsid w:val="009501F7"/>
    <w:rsid w:val="00950F2E"/>
    <w:rsid w:val="009510FF"/>
    <w:rsid w:val="00951F40"/>
    <w:rsid w:val="009521F5"/>
    <w:rsid w:val="009525F9"/>
    <w:rsid w:val="0095294B"/>
    <w:rsid w:val="00952A3E"/>
    <w:rsid w:val="00952B5B"/>
    <w:rsid w:val="00953594"/>
    <w:rsid w:val="009535D4"/>
    <w:rsid w:val="00953859"/>
    <w:rsid w:val="00955994"/>
    <w:rsid w:val="00956900"/>
    <w:rsid w:val="00956BA3"/>
    <w:rsid w:val="00956EB6"/>
    <w:rsid w:val="00957936"/>
    <w:rsid w:val="00957EEF"/>
    <w:rsid w:val="00960172"/>
    <w:rsid w:val="0096042C"/>
    <w:rsid w:val="0096054A"/>
    <w:rsid w:val="0096109A"/>
    <w:rsid w:val="00961903"/>
    <w:rsid w:val="00961BCC"/>
    <w:rsid w:val="009623AD"/>
    <w:rsid w:val="00962ABD"/>
    <w:rsid w:val="00962E45"/>
    <w:rsid w:val="0096339E"/>
    <w:rsid w:val="009639FA"/>
    <w:rsid w:val="00963D44"/>
    <w:rsid w:val="0096407A"/>
    <w:rsid w:val="0096442E"/>
    <w:rsid w:val="009645FC"/>
    <w:rsid w:val="00964A66"/>
    <w:rsid w:val="00964D20"/>
    <w:rsid w:val="00965314"/>
    <w:rsid w:val="009653FA"/>
    <w:rsid w:val="00966058"/>
    <w:rsid w:val="00966124"/>
    <w:rsid w:val="00966490"/>
    <w:rsid w:val="009666C9"/>
    <w:rsid w:val="00966A29"/>
    <w:rsid w:val="0096771E"/>
    <w:rsid w:val="00967E16"/>
    <w:rsid w:val="00972345"/>
    <w:rsid w:val="00972AC9"/>
    <w:rsid w:val="00972E6E"/>
    <w:rsid w:val="009734C1"/>
    <w:rsid w:val="00973733"/>
    <w:rsid w:val="00973DF1"/>
    <w:rsid w:val="00973EA4"/>
    <w:rsid w:val="009743D7"/>
    <w:rsid w:val="00974A02"/>
    <w:rsid w:val="00974E4D"/>
    <w:rsid w:val="00974E4E"/>
    <w:rsid w:val="00974E76"/>
    <w:rsid w:val="00974EE6"/>
    <w:rsid w:val="0097533C"/>
    <w:rsid w:val="00975738"/>
    <w:rsid w:val="00975CBD"/>
    <w:rsid w:val="00976472"/>
    <w:rsid w:val="0097655C"/>
    <w:rsid w:val="009767F5"/>
    <w:rsid w:val="00977F0B"/>
    <w:rsid w:val="00977F37"/>
    <w:rsid w:val="009804B1"/>
    <w:rsid w:val="00980F8D"/>
    <w:rsid w:val="00981E42"/>
    <w:rsid w:val="00982335"/>
    <w:rsid w:val="0098279A"/>
    <w:rsid w:val="0098348D"/>
    <w:rsid w:val="009838F3"/>
    <w:rsid w:val="00983A89"/>
    <w:rsid w:val="00983E84"/>
    <w:rsid w:val="00984546"/>
    <w:rsid w:val="00985F81"/>
    <w:rsid w:val="0098668E"/>
    <w:rsid w:val="00987AA3"/>
    <w:rsid w:val="00991CE2"/>
    <w:rsid w:val="00991DD7"/>
    <w:rsid w:val="00992D75"/>
    <w:rsid w:val="00993209"/>
    <w:rsid w:val="00993384"/>
    <w:rsid w:val="009936C4"/>
    <w:rsid w:val="00993C5E"/>
    <w:rsid w:val="00993E1A"/>
    <w:rsid w:val="00994A39"/>
    <w:rsid w:val="00994ECE"/>
    <w:rsid w:val="00995867"/>
    <w:rsid w:val="00996009"/>
    <w:rsid w:val="00996800"/>
    <w:rsid w:val="009A0019"/>
    <w:rsid w:val="009A0405"/>
    <w:rsid w:val="009A084B"/>
    <w:rsid w:val="009A095E"/>
    <w:rsid w:val="009A10DF"/>
    <w:rsid w:val="009A1962"/>
    <w:rsid w:val="009A1D0D"/>
    <w:rsid w:val="009A25ED"/>
    <w:rsid w:val="009A33AA"/>
    <w:rsid w:val="009A3447"/>
    <w:rsid w:val="009A34E7"/>
    <w:rsid w:val="009A39EB"/>
    <w:rsid w:val="009A3C33"/>
    <w:rsid w:val="009A3CFF"/>
    <w:rsid w:val="009A415D"/>
    <w:rsid w:val="009A497B"/>
    <w:rsid w:val="009A5173"/>
    <w:rsid w:val="009A5BFA"/>
    <w:rsid w:val="009A63C4"/>
    <w:rsid w:val="009A686F"/>
    <w:rsid w:val="009A6920"/>
    <w:rsid w:val="009A6A48"/>
    <w:rsid w:val="009A6DA8"/>
    <w:rsid w:val="009A7BD8"/>
    <w:rsid w:val="009A7DC5"/>
    <w:rsid w:val="009B04A6"/>
    <w:rsid w:val="009B0AF2"/>
    <w:rsid w:val="009B0F03"/>
    <w:rsid w:val="009B118B"/>
    <w:rsid w:val="009B1B97"/>
    <w:rsid w:val="009B1BF9"/>
    <w:rsid w:val="009B274E"/>
    <w:rsid w:val="009B317C"/>
    <w:rsid w:val="009B31D0"/>
    <w:rsid w:val="009B3F07"/>
    <w:rsid w:val="009B4430"/>
    <w:rsid w:val="009B581D"/>
    <w:rsid w:val="009B59D1"/>
    <w:rsid w:val="009B5F24"/>
    <w:rsid w:val="009B6262"/>
    <w:rsid w:val="009B65E1"/>
    <w:rsid w:val="009B6ECB"/>
    <w:rsid w:val="009B7044"/>
    <w:rsid w:val="009B7AB5"/>
    <w:rsid w:val="009B7AD6"/>
    <w:rsid w:val="009C0682"/>
    <w:rsid w:val="009C1A64"/>
    <w:rsid w:val="009C1C2E"/>
    <w:rsid w:val="009C2A97"/>
    <w:rsid w:val="009C2E2A"/>
    <w:rsid w:val="009C3665"/>
    <w:rsid w:val="009C3C1A"/>
    <w:rsid w:val="009C3FA4"/>
    <w:rsid w:val="009C402F"/>
    <w:rsid w:val="009C4791"/>
    <w:rsid w:val="009C49ED"/>
    <w:rsid w:val="009C4EE5"/>
    <w:rsid w:val="009C4EF7"/>
    <w:rsid w:val="009C5ACD"/>
    <w:rsid w:val="009C5F3C"/>
    <w:rsid w:val="009C6E29"/>
    <w:rsid w:val="009C7502"/>
    <w:rsid w:val="009C7FB3"/>
    <w:rsid w:val="009D0DAC"/>
    <w:rsid w:val="009D0DDA"/>
    <w:rsid w:val="009D1318"/>
    <w:rsid w:val="009D19B2"/>
    <w:rsid w:val="009D1B18"/>
    <w:rsid w:val="009D2507"/>
    <w:rsid w:val="009D295F"/>
    <w:rsid w:val="009D2A2D"/>
    <w:rsid w:val="009D2DEB"/>
    <w:rsid w:val="009D2E82"/>
    <w:rsid w:val="009D32CF"/>
    <w:rsid w:val="009D3363"/>
    <w:rsid w:val="009D35BC"/>
    <w:rsid w:val="009D3A13"/>
    <w:rsid w:val="009D3F56"/>
    <w:rsid w:val="009D4CC5"/>
    <w:rsid w:val="009D583E"/>
    <w:rsid w:val="009D5A5A"/>
    <w:rsid w:val="009D5D83"/>
    <w:rsid w:val="009D645F"/>
    <w:rsid w:val="009D6674"/>
    <w:rsid w:val="009D6E73"/>
    <w:rsid w:val="009D6EE2"/>
    <w:rsid w:val="009D7414"/>
    <w:rsid w:val="009D7F3F"/>
    <w:rsid w:val="009E01AE"/>
    <w:rsid w:val="009E0461"/>
    <w:rsid w:val="009E19D9"/>
    <w:rsid w:val="009E1F83"/>
    <w:rsid w:val="009E1F91"/>
    <w:rsid w:val="009E2015"/>
    <w:rsid w:val="009E22CF"/>
    <w:rsid w:val="009E2AF9"/>
    <w:rsid w:val="009E2C16"/>
    <w:rsid w:val="009E3CA7"/>
    <w:rsid w:val="009E40B6"/>
    <w:rsid w:val="009E4EB9"/>
    <w:rsid w:val="009E5017"/>
    <w:rsid w:val="009E50D9"/>
    <w:rsid w:val="009E53E7"/>
    <w:rsid w:val="009E5AB8"/>
    <w:rsid w:val="009E5DDF"/>
    <w:rsid w:val="009E5FC8"/>
    <w:rsid w:val="009E65C1"/>
    <w:rsid w:val="009E6748"/>
    <w:rsid w:val="009E6A78"/>
    <w:rsid w:val="009E79D0"/>
    <w:rsid w:val="009F05F3"/>
    <w:rsid w:val="009F085C"/>
    <w:rsid w:val="009F0A2A"/>
    <w:rsid w:val="009F0DED"/>
    <w:rsid w:val="009F0E87"/>
    <w:rsid w:val="009F2034"/>
    <w:rsid w:val="009F21E1"/>
    <w:rsid w:val="009F2596"/>
    <w:rsid w:val="009F32CE"/>
    <w:rsid w:val="009F3810"/>
    <w:rsid w:val="009F3A95"/>
    <w:rsid w:val="009F3F73"/>
    <w:rsid w:val="009F4118"/>
    <w:rsid w:val="009F4267"/>
    <w:rsid w:val="009F43BD"/>
    <w:rsid w:val="009F4E4C"/>
    <w:rsid w:val="009F5EF5"/>
    <w:rsid w:val="009F63B1"/>
    <w:rsid w:val="009F640E"/>
    <w:rsid w:val="009F67C7"/>
    <w:rsid w:val="009F6BAF"/>
    <w:rsid w:val="009F6BCE"/>
    <w:rsid w:val="009F7791"/>
    <w:rsid w:val="009F7908"/>
    <w:rsid w:val="00A00410"/>
    <w:rsid w:val="00A0067C"/>
    <w:rsid w:val="00A010F8"/>
    <w:rsid w:val="00A013D6"/>
    <w:rsid w:val="00A01603"/>
    <w:rsid w:val="00A01735"/>
    <w:rsid w:val="00A01946"/>
    <w:rsid w:val="00A020C1"/>
    <w:rsid w:val="00A02AE1"/>
    <w:rsid w:val="00A02BC5"/>
    <w:rsid w:val="00A0326D"/>
    <w:rsid w:val="00A0377E"/>
    <w:rsid w:val="00A03E41"/>
    <w:rsid w:val="00A04352"/>
    <w:rsid w:val="00A049F4"/>
    <w:rsid w:val="00A0511E"/>
    <w:rsid w:val="00A05285"/>
    <w:rsid w:val="00A05615"/>
    <w:rsid w:val="00A05BA9"/>
    <w:rsid w:val="00A0695A"/>
    <w:rsid w:val="00A06A57"/>
    <w:rsid w:val="00A06CA7"/>
    <w:rsid w:val="00A06D64"/>
    <w:rsid w:val="00A112B0"/>
    <w:rsid w:val="00A11D55"/>
    <w:rsid w:val="00A11DD1"/>
    <w:rsid w:val="00A12262"/>
    <w:rsid w:val="00A122A7"/>
    <w:rsid w:val="00A130BD"/>
    <w:rsid w:val="00A14CCB"/>
    <w:rsid w:val="00A153E4"/>
    <w:rsid w:val="00A15C25"/>
    <w:rsid w:val="00A15C70"/>
    <w:rsid w:val="00A15F01"/>
    <w:rsid w:val="00A16E01"/>
    <w:rsid w:val="00A170C2"/>
    <w:rsid w:val="00A17CAE"/>
    <w:rsid w:val="00A2064C"/>
    <w:rsid w:val="00A207F9"/>
    <w:rsid w:val="00A20D55"/>
    <w:rsid w:val="00A20F65"/>
    <w:rsid w:val="00A20FAC"/>
    <w:rsid w:val="00A2128C"/>
    <w:rsid w:val="00A21C9C"/>
    <w:rsid w:val="00A226D6"/>
    <w:rsid w:val="00A229D1"/>
    <w:rsid w:val="00A23003"/>
    <w:rsid w:val="00A2336C"/>
    <w:rsid w:val="00A23764"/>
    <w:rsid w:val="00A25148"/>
    <w:rsid w:val="00A2514C"/>
    <w:rsid w:val="00A25A6C"/>
    <w:rsid w:val="00A2629B"/>
    <w:rsid w:val="00A26596"/>
    <w:rsid w:val="00A267A3"/>
    <w:rsid w:val="00A26902"/>
    <w:rsid w:val="00A26A0F"/>
    <w:rsid w:val="00A2734E"/>
    <w:rsid w:val="00A27D73"/>
    <w:rsid w:val="00A30760"/>
    <w:rsid w:val="00A30E57"/>
    <w:rsid w:val="00A3144B"/>
    <w:rsid w:val="00A31765"/>
    <w:rsid w:val="00A32341"/>
    <w:rsid w:val="00A32D64"/>
    <w:rsid w:val="00A32FEC"/>
    <w:rsid w:val="00A333AA"/>
    <w:rsid w:val="00A34D84"/>
    <w:rsid w:val="00A36F75"/>
    <w:rsid w:val="00A40A14"/>
    <w:rsid w:val="00A40AB6"/>
    <w:rsid w:val="00A40BA6"/>
    <w:rsid w:val="00A4244A"/>
    <w:rsid w:val="00A42B78"/>
    <w:rsid w:val="00A43A03"/>
    <w:rsid w:val="00A43E9C"/>
    <w:rsid w:val="00A43FAD"/>
    <w:rsid w:val="00A44888"/>
    <w:rsid w:val="00A4570C"/>
    <w:rsid w:val="00A45B6F"/>
    <w:rsid w:val="00A46B0E"/>
    <w:rsid w:val="00A47084"/>
    <w:rsid w:val="00A4777E"/>
    <w:rsid w:val="00A47E4A"/>
    <w:rsid w:val="00A50727"/>
    <w:rsid w:val="00A50DFE"/>
    <w:rsid w:val="00A50E2F"/>
    <w:rsid w:val="00A5140D"/>
    <w:rsid w:val="00A51555"/>
    <w:rsid w:val="00A515D7"/>
    <w:rsid w:val="00A522CC"/>
    <w:rsid w:val="00A52406"/>
    <w:rsid w:val="00A5251A"/>
    <w:rsid w:val="00A52C80"/>
    <w:rsid w:val="00A532AE"/>
    <w:rsid w:val="00A53A8D"/>
    <w:rsid w:val="00A54298"/>
    <w:rsid w:val="00A54758"/>
    <w:rsid w:val="00A55A46"/>
    <w:rsid w:val="00A55C65"/>
    <w:rsid w:val="00A560D0"/>
    <w:rsid w:val="00A56155"/>
    <w:rsid w:val="00A564B7"/>
    <w:rsid w:val="00A56601"/>
    <w:rsid w:val="00A56C58"/>
    <w:rsid w:val="00A56F2D"/>
    <w:rsid w:val="00A570C1"/>
    <w:rsid w:val="00A5765E"/>
    <w:rsid w:val="00A5774B"/>
    <w:rsid w:val="00A57D25"/>
    <w:rsid w:val="00A604B9"/>
    <w:rsid w:val="00A60560"/>
    <w:rsid w:val="00A626F3"/>
    <w:rsid w:val="00A62B90"/>
    <w:rsid w:val="00A62BD0"/>
    <w:rsid w:val="00A630FE"/>
    <w:rsid w:val="00A63349"/>
    <w:rsid w:val="00A633D0"/>
    <w:rsid w:val="00A63AE4"/>
    <w:rsid w:val="00A63E7C"/>
    <w:rsid w:val="00A64A9A"/>
    <w:rsid w:val="00A65777"/>
    <w:rsid w:val="00A65AA5"/>
    <w:rsid w:val="00A65F98"/>
    <w:rsid w:val="00A66FF7"/>
    <w:rsid w:val="00A67C24"/>
    <w:rsid w:val="00A71487"/>
    <w:rsid w:val="00A71A1F"/>
    <w:rsid w:val="00A71C95"/>
    <w:rsid w:val="00A748FF"/>
    <w:rsid w:val="00A751CA"/>
    <w:rsid w:val="00A75B62"/>
    <w:rsid w:val="00A761F5"/>
    <w:rsid w:val="00A76BC9"/>
    <w:rsid w:val="00A773E5"/>
    <w:rsid w:val="00A8092F"/>
    <w:rsid w:val="00A80DB0"/>
    <w:rsid w:val="00A812AB"/>
    <w:rsid w:val="00A81C73"/>
    <w:rsid w:val="00A821F9"/>
    <w:rsid w:val="00A82BB4"/>
    <w:rsid w:val="00A82DCE"/>
    <w:rsid w:val="00A836B6"/>
    <w:rsid w:val="00A83957"/>
    <w:rsid w:val="00A83986"/>
    <w:rsid w:val="00A84645"/>
    <w:rsid w:val="00A8470A"/>
    <w:rsid w:val="00A8498F"/>
    <w:rsid w:val="00A84FA4"/>
    <w:rsid w:val="00A85C83"/>
    <w:rsid w:val="00A85E1D"/>
    <w:rsid w:val="00A86B1E"/>
    <w:rsid w:val="00A87058"/>
    <w:rsid w:val="00A87329"/>
    <w:rsid w:val="00A875A5"/>
    <w:rsid w:val="00A87903"/>
    <w:rsid w:val="00A87AB2"/>
    <w:rsid w:val="00A87C84"/>
    <w:rsid w:val="00A87EFD"/>
    <w:rsid w:val="00A900AE"/>
    <w:rsid w:val="00A9046E"/>
    <w:rsid w:val="00A91171"/>
    <w:rsid w:val="00A918E9"/>
    <w:rsid w:val="00A92278"/>
    <w:rsid w:val="00A9230A"/>
    <w:rsid w:val="00A928D7"/>
    <w:rsid w:val="00A92FDF"/>
    <w:rsid w:val="00A935C9"/>
    <w:rsid w:val="00A93718"/>
    <w:rsid w:val="00A93FEC"/>
    <w:rsid w:val="00A943E5"/>
    <w:rsid w:val="00A946E0"/>
    <w:rsid w:val="00A94935"/>
    <w:rsid w:val="00A94BB4"/>
    <w:rsid w:val="00A95166"/>
    <w:rsid w:val="00A95544"/>
    <w:rsid w:val="00A961E2"/>
    <w:rsid w:val="00A9699A"/>
    <w:rsid w:val="00A9784D"/>
    <w:rsid w:val="00A9785C"/>
    <w:rsid w:val="00A978CF"/>
    <w:rsid w:val="00AA029E"/>
    <w:rsid w:val="00AA0578"/>
    <w:rsid w:val="00AA119F"/>
    <w:rsid w:val="00AA11C0"/>
    <w:rsid w:val="00AA1C2E"/>
    <w:rsid w:val="00AA21F9"/>
    <w:rsid w:val="00AA371F"/>
    <w:rsid w:val="00AA3AB0"/>
    <w:rsid w:val="00AA3ECC"/>
    <w:rsid w:val="00AA4204"/>
    <w:rsid w:val="00AA4432"/>
    <w:rsid w:val="00AA529F"/>
    <w:rsid w:val="00AA5F2D"/>
    <w:rsid w:val="00AA6301"/>
    <w:rsid w:val="00AA63CD"/>
    <w:rsid w:val="00AA7043"/>
    <w:rsid w:val="00AA75BA"/>
    <w:rsid w:val="00AA7C98"/>
    <w:rsid w:val="00AA7E1E"/>
    <w:rsid w:val="00AA7E92"/>
    <w:rsid w:val="00AA7EE1"/>
    <w:rsid w:val="00AA7F7D"/>
    <w:rsid w:val="00AA7FED"/>
    <w:rsid w:val="00AB06C5"/>
    <w:rsid w:val="00AB0A2E"/>
    <w:rsid w:val="00AB0B1C"/>
    <w:rsid w:val="00AB0B92"/>
    <w:rsid w:val="00AB0C08"/>
    <w:rsid w:val="00AB0EE0"/>
    <w:rsid w:val="00AB0FC9"/>
    <w:rsid w:val="00AB250F"/>
    <w:rsid w:val="00AB2650"/>
    <w:rsid w:val="00AB2945"/>
    <w:rsid w:val="00AB3F26"/>
    <w:rsid w:val="00AB4090"/>
    <w:rsid w:val="00AB4516"/>
    <w:rsid w:val="00AB4652"/>
    <w:rsid w:val="00AB4692"/>
    <w:rsid w:val="00AB4784"/>
    <w:rsid w:val="00AB4F24"/>
    <w:rsid w:val="00AB4FA2"/>
    <w:rsid w:val="00AB6524"/>
    <w:rsid w:val="00AB6B1D"/>
    <w:rsid w:val="00AB6D68"/>
    <w:rsid w:val="00AB6FB0"/>
    <w:rsid w:val="00AB7457"/>
    <w:rsid w:val="00AB7703"/>
    <w:rsid w:val="00AC1ECD"/>
    <w:rsid w:val="00AC1F93"/>
    <w:rsid w:val="00AC294C"/>
    <w:rsid w:val="00AC32B1"/>
    <w:rsid w:val="00AC333C"/>
    <w:rsid w:val="00AC3415"/>
    <w:rsid w:val="00AC34F5"/>
    <w:rsid w:val="00AC4877"/>
    <w:rsid w:val="00AC57F8"/>
    <w:rsid w:val="00AC608F"/>
    <w:rsid w:val="00AC6132"/>
    <w:rsid w:val="00AC69C0"/>
    <w:rsid w:val="00AC7C3F"/>
    <w:rsid w:val="00AD01C8"/>
    <w:rsid w:val="00AD04B2"/>
    <w:rsid w:val="00AD057F"/>
    <w:rsid w:val="00AD1911"/>
    <w:rsid w:val="00AD1ACE"/>
    <w:rsid w:val="00AD2167"/>
    <w:rsid w:val="00AD2241"/>
    <w:rsid w:val="00AD2BCC"/>
    <w:rsid w:val="00AD2F82"/>
    <w:rsid w:val="00AD310A"/>
    <w:rsid w:val="00AD38B5"/>
    <w:rsid w:val="00AD400E"/>
    <w:rsid w:val="00AD4956"/>
    <w:rsid w:val="00AD4A6B"/>
    <w:rsid w:val="00AD5502"/>
    <w:rsid w:val="00AD5FA6"/>
    <w:rsid w:val="00AD60B1"/>
    <w:rsid w:val="00AD6321"/>
    <w:rsid w:val="00AD7ACF"/>
    <w:rsid w:val="00AE0709"/>
    <w:rsid w:val="00AE0C18"/>
    <w:rsid w:val="00AE15E1"/>
    <w:rsid w:val="00AE1AE8"/>
    <w:rsid w:val="00AE1D67"/>
    <w:rsid w:val="00AE24CA"/>
    <w:rsid w:val="00AE2E94"/>
    <w:rsid w:val="00AE3131"/>
    <w:rsid w:val="00AE3C52"/>
    <w:rsid w:val="00AE449C"/>
    <w:rsid w:val="00AE4B96"/>
    <w:rsid w:val="00AE4D25"/>
    <w:rsid w:val="00AE4D32"/>
    <w:rsid w:val="00AE5919"/>
    <w:rsid w:val="00AE607E"/>
    <w:rsid w:val="00AE6639"/>
    <w:rsid w:val="00AE6967"/>
    <w:rsid w:val="00AE6A0B"/>
    <w:rsid w:val="00AE7462"/>
    <w:rsid w:val="00AF0B51"/>
    <w:rsid w:val="00AF0E1E"/>
    <w:rsid w:val="00AF1868"/>
    <w:rsid w:val="00AF1A4F"/>
    <w:rsid w:val="00AF1BFC"/>
    <w:rsid w:val="00AF1F6E"/>
    <w:rsid w:val="00AF2884"/>
    <w:rsid w:val="00AF2A5C"/>
    <w:rsid w:val="00AF2F31"/>
    <w:rsid w:val="00AF3C3A"/>
    <w:rsid w:val="00AF4D4A"/>
    <w:rsid w:val="00AF545E"/>
    <w:rsid w:val="00AF619F"/>
    <w:rsid w:val="00AF62F5"/>
    <w:rsid w:val="00AF67AF"/>
    <w:rsid w:val="00AF7717"/>
    <w:rsid w:val="00AF79B9"/>
    <w:rsid w:val="00B00D3B"/>
    <w:rsid w:val="00B011E4"/>
    <w:rsid w:val="00B016A1"/>
    <w:rsid w:val="00B01C99"/>
    <w:rsid w:val="00B01FE2"/>
    <w:rsid w:val="00B02380"/>
    <w:rsid w:val="00B024C2"/>
    <w:rsid w:val="00B03297"/>
    <w:rsid w:val="00B03BFF"/>
    <w:rsid w:val="00B04014"/>
    <w:rsid w:val="00B0458C"/>
    <w:rsid w:val="00B047E0"/>
    <w:rsid w:val="00B04E08"/>
    <w:rsid w:val="00B05578"/>
    <w:rsid w:val="00B05E1F"/>
    <w:rsid w:val="00B05F18"/>
    <w:rsid w:val="00B06144"/>
    <w:rsid w:val="00B07235"/>
    <w:rsid w:val="00B07918"/>
    <w:rsid w:val="00B07DAC"/>
    <w:rsid w:val="00B10005"/>
    <w:rsid w:val="00B107D5"/>
    <w:rsid w:val="00B1118C"/>
    <w:rsid w:val="00B11723"/>
    <w:rsid w:val="00B12A45"/>
    <w:rsid w:val="00B12C0B"/>
    <w:rsid w:val="00B12E0D"/>
    <w:rsid w:val="00B138CC"/>
    <w:rsid w:val="00B14C39"/>
    <w:rsid w:val="00B15D6D"/>
    <w:rsid w:val="00B15F18"/>
    <w:rsid w:val="00B16BB2"/>
    <w:rsid w:val="00B16F06"/>
    <w:rsid w:val="00B1733C"/>
    <w:rsid w:val="00B1761B"/>
    <w:rsid w:val="00B17B5C"/>
    <w:rsid w:val="00B17CF3"/>
    <w:rsid w:val="00B203A1"/>
    <w:rsid w:val="00B20BDB"/>
    <w:rsid w:val="00B20DDC"/>
    <w:rsid w:val="00B21435"/>
    <w:rsid w:val="00B21EF7"/>
    <w:rsid w:val="00B21F91"/>
    <w:rsid w:val="00B22332"/>
    <w:rsid w:val="00B229C9"/>
    <w:rsid w:val="00B234DE"/>
    <w:rsid w:val="00B23CCA"/>
    <w:rsid w:val="00B23D24"/>
    <w:rsid w:val="00B23F61"/>
    <w:rsid w:val="00B2424D"/>
    <w:rsid w:val="00B24AAD"/>
    <w:rsid w:val="00B25246"/>
    <w:rsid w:val="00B25593"/>
    <w:rsid w:val="00B2623B"/>
    <w:rsid w:val="00B26E5E"/>
    <w:rsid w:val="00B3042F"/>
    <w:rsid w:val="00B307D8"/>
    <w:rsid w:val="00B30D02"/>
    <w:rsid w:val="00B30EA6"/>
    <w:rsid w:val="00B30EB3"/>
    <w:rsid w:val="00B31081"/>
    <w:rsid w:val="00B318E3"/>
    <w:rsid w:val="00B32E99"/>
    <w:rsid w:val="00B33B6E"/>
    <w:rsid w:val="00B33D16"/>
    <w:rsid w:val="00B34189"/>
    <w:rsid w:val="00B34D76"/>
    <w:rsid w:val="00B34F3E"/>
    <w:rsid w:val="00B356D6"/>
    <w:rsid w:val="00B375EA"/>
    <w:rsid w:val="00B37766"/>
    <w:rsid w:val="00B37B0F"/>
    <w:rsid w:val="00B402EA"/>
    <w:rsid w:val="00B40344"/>
    <w:rsid w:val="00B41C1E"/>
    <w:rsid w:val="00B41D5F"/>
    <w:rsid w:val="00B42E94"/>
    <w:rsid w:val="00B433AA"/>
    <w:rsid w:val="00B4351B"/>
    <w:rsid w:val="00B43CDF"/>
    <w:rsid w:val="00B448C2"/>
    <w:rsid w:val="00B44B1E"/>
    <w:rsid w:val="00B44C86"/>
    <w:rsid w:val="00B45FD7"/>
    <w:rsid w:val="00B472BD"/>
    <w:rsid w:val="00B4762C"/>
    <w:rsid w:val="00B47E14"/>
    <w:rsid w:val="00B50693"/>
    <w:rsid w:val="00B50BAA"/>
    <w:rsid w:val="00B50EDE"/>
    <w:rsid w:val="00B50F68"/>
    <w:rsid w:val="00B51113"/>
    <w:rsid w:val="00B513DF"/>
    <w:rsid w:val="00B51FEF"/>
    <w:rsid w:val="00B54056"/>
    <w:rsid w:val="00B550A5"/>
    <w:rsid w:val="00B55225"/>
    <w:rsid w:val="00B57985"/>
    <w:rsid w:val="00B57ADB"/>
    <w:rsid w:val="00B619E1"/>
    <w:rsid w:val="00B61DA7"/>
    <w:rsid w:val="00B62579"/>
    <w:rsid w:val="00B62848"/>
    <w:rsid w:val="00B62973"/>
    <w:rsid w:val="00B62E35"/>
    <w:rsid w:val="00B63CC8"/>
    <w:rsid w:val="00B640AE"/>
    <w:rsid w:val="00B64E6E"/>
    <w:rsid w:val="00B650D6"/>
    <w:rsid w:val="00B656C5"/>
    <w:rsid w:val="00B65B66"/>
    <w:rsid w:val="00B662FB"/>
    <w:rsid w:val="00B66B75"/>
    <w:rsid w:val="00B66D33"/>
    <w:rsid w:val="00B67138"/>
    <w:rsid w:val="00B674D9"/>
    <w:rsid w:val="00B67A7B"/>
    <w:rsid w:val="00B7110D"/>
    <w:rsid w:val="00B72514"/>
    <w:rsid w:val="00B72792"/>
    <w:rsid w:val="00B72EF9"/>
    <w:rsid w:val="00B7345B"/>
    <w:rsid w:val="00B739B4"/>
    <w:rsid w:val="00B74555"/>
    <w:rsid w:val="00B7496B"/>
    <w:rsid w:val="00B74DC4"/>
    <w:rsid w:val="00B74DFE"/>
    <w:rsid w:val="00B750FA"/>
    <w:rsid w:val="00B75450"/>
    <w:rsid w:val="00B75901"/>
    <w:rsid w:val="00B759B7"/>
    <w:rsid w:val="00B75AA4"/>
    <w:rsid w:val="00B75CEC"/>
    <w:rsid w:val="00B7674C"/>
    <w:rsid w:val="00B76785"/>
    <w:rsid w:val="00B76845"/>
    <w:rsid w:val="00B771D1"/>
    <w:rsid w:val="00B807A7"/>
    <w:rsid w:val="00B8093E"/>
    <w:rsid w:val="00B80E72"/>
    <w:rsid w:val="00B80EF8"/>
    <w:rsid w:val="00B81756"/>
    <w:rsid w:val="00B825A9"/>
    <w:rsid w:val="00B8271D"/>
    <w:rsid w:val="00B82BA1"/>
    <w:rsid w:val="00B832D1"/>
    <w:rsid w:val="00B8371C"/>
    <w:rsid w:val="00B8372B"/>
    <w:rsid w:val="00B83AA1"/>
    <w:rsid w:val="00B83AB9"/>
    <w:rsid w:val="00B83FED"/>
    <w:rsid w:val="00B840E2"/>
    <w:rsid w:val="00B8453B"/>
    <w:rsid w:val="00B84624"/>
    <w:rsid w:val="00B862BA"/>
    <w:rsid w:val="00B86500"/>
    <w:rsid w:val="00B8695D"/>
    <w:rsid w:val="00B87556"/>
    <w:rsid w:val="00B879B9"/>
    <w:rsid w:val="00B87B65"/>
    <w:rsid w:val="00B90032"/>
    <w:rsid w:val="00B9033A"/>
    <w:rsid w:val="00B9035E"/>
    <w:rsid w:val="00B90C40"/>
    <w:rsid w:val="00B90C5B"/>
    <w:rsid w:val="00B90EFB"/>
    <w:rsid w:val="00B9145F"/>
    <w:rsid w:val="00B91588"/>
    <w:rsid w:val="00B91599"/>
    <w:rsid w:val="00B91C2A"/>
    <w:rsid w:val="00B91C92"/>
    <w:rsid w:val="00B91D8C"/>
    <w:rsid w:val="00B922FB"/>
    <w:rsid w:val="00B925EF"/>
    <w:rsid w:val="00B92B69"/>
    <w:rsid w:val="00B92D01"/>
    <w:rsid w:val="00B92FDF"/>
    <w:rsid w:val="00B93061"/>
    <w:rsid w:val="00B935C6"/>
    <w:rsid w:val="00B938DF"/>
    <w:rsid w:val="00B95582"/>
    <w:rsid w:val="00B95D0C"/>
    <w:rsid w:val="00B95D5D"/>
    <w:rsid w:val="00B971AC"/>
    <w:rsid w:val="00B974E7"/>
    <w:rsid w:val="00B97A15"/>
    <w:rsid w:val="00BA009C"/>
    <w:rsid w:val="00BA0DB3"/>
    <w:rsid w:val="00BA11FF"/>
    <w:rsid w:val="00BA12A4"/>
    <w:rsid w:val="00BA195E"/>
    <w:rsid w:val="00BA1B75"/>
    <w:rsid w:val="00BA2319"/>
    <w:rsid w:val="00BA2EBC"/>
    <w:rsid w:val="00BA2F06"/>
    <w:rsid w:val="00BA30CB"/>
    <w:rsid w:val="00BA341A"/>
    <w:rsid w:val="00BA368D"/>
    <w:rsid w:val="00BA3838"/>
    <w:rsid w:val="00BA3F50"/>
    <w:rsid w:val="00BA3FF4"/>
    <w:rsid w:val="00BA4434"/>
    <w:rsid w:val="00BA4553"/>
    <w:rsid w:val="00BA4D07"/>
    <w:rsid w:val="00BA523F"/>
    <w:rsid w:val="00BA532F"/>
    <w:rsid w:val="00BA5346"/>
    <w:rsid w:val="00BA53BC"/>
    <w:rsid w:val="00BA5CD9"/>
    <w:rsid w:val="00BA5EF1"/>
    <w:rsid w:val="00BA63A4"/>
    <w:rsid w:val="00BA6F29"/>
    <w:rsid w:val="00BA725E"/>
    <w:rsid w:val="00BB02CC"/>
    <w:rsid w:val="00BB0ABC"/>
    <w:rsid w:val="00BB0FC7"/>
    <w:rsid w:val="00BB129F"/>
    <w:rsid w:val="00BB1602"/>
    <w:rsid w:val="00BB1B62"/>
    <w:rsid w:val="00BB1EC8"/>
    <w:rsid w:val="00BB234E"/>
    <w:rsid w:val="00BB3AAB"/>
    <w:rsid w:val="00BB3AD6"/>
    <w:rsid w:val="00BB3D0F"/>
    <w:rsid w:val="00BB4268"/>
    <w:rsid w:val="00BB4632"/>
    <w:rsid w:val="00BB4ADB"/>
    <w:rsid w:val="00BB503B"/>
    <w:rsid w:val="00BB548A"/>
    <w:rsid w:val="00BB5591"/>
    <w:rsid w:val="00BB6B7A"/>
    <w:rsid w:val="00BB771A"/>
    <w:rsid w:val="00BC0A87"/>
    <w:rsid w:val="00BC138D"/>
    <w:rsid w:val="00BC2259"/>
    <w:rsid w:val="00BC23CE"/>
    <w:rsid w:val="00BC28AD"/>
    <w:rsid w:val="00BC2A89"/>
    <w:rsid w:val="00BC2ECA"/>
    <w:rsid w:val="00BC315D"/>
    <w:rsid w:val="00BC33F7"/>
    <w:rsid w:val="00BC37BF"/>
    <w:rsid w:val="00BC3950"/>
    <w:rsid w:val="00BC3B23"/>
    <w:rsid w:val="00BC3DBF"/>
    <w:rsid w:val="00BC4287"/>
    <w:rsid w:val="00BC4D3F"/>
    <w:rsid w:val="00BC4F58"/>
    <w:rsid w:val="00BC504E"/>
    <w:rsid w:val="00BC61B1"/>
    <w:rsid w:val="00BC690B"/>
    <w:rsid w:val="00BC6954"/>
    <w:rsid w:val="00BC6B12"/>
    <w:rsid w:val="00BC6E0D"/>
    <w:rsid w:val="00BC74F1"/>
    <w:rsid w:val="00BC74FB"/>
    <w:rsid w:val="00BD0B1C"/>
    <w:rsid w:val="00BD0B51"/>
    <w:rsid w:val="00BD0D88"/>
    <w:rsid w:val="00BD15DD"/>
    <w:rsid w:val="00BD28E0"/>
    <w:rsid w:val="00BD2C40"/>
    <w:rsid w:val="00BD312B"/>
    <w:rsid w:val="00BD3827"/>
    <w:rsid w:val="00BD3F57"/>
    <w:rsid w:val="00BD42BE"/>
    <w:rsid w:val="00BD48B6"/>
    <w:rsid w:val="00BD4C1D"/>
    <w:rsid w:val="00BD54B9"/>
    <w:rsid w:val="00BD570F"/>
    <w:rsid w:val="00BD5AE9"/>
    <w:rsid w:val="00BD5FA6"/>
    <w:rsid w:val="00BD6048"/>
    <w:rsid w:val="00BD66AF"/>
    <w:rsid w:val="00BD66FC"/>
    <w:rsid w:val="00BD6CBE"/>
    <w:rsid w:val="00BD7006"/>
    <w:rsid w:val="00BD75A3"/>
    <w:rsid w:val="00BD791B"/>
    <w:rsid w:val="00BD7BF0"/>
    <w:rsid w:val="00BD7F47"/>
    <w:rsid w:val="00BE026C"/>
    <w:rsid w:val="00BE06BE"/>
    <w:rsid w:val="00BE0ADE"/>
    <w:rsid w:val="00BE0C25"/>
    <w:rsid w:val="00BE0F18"/>
    <w:rsid w:val="00BE11C9"/>
    <w:rsid w:val="00BE21C8"/>
    <w:rsid w:val="00BE2405"/>
    <w:rsid w:val="00BE28B3"/>
    <w:rsid w:val="00BE2BAB"/>
    <w:rsid w:val="00BE31BD"/>
    <w:rsid w:val="00BE3573"/>
    <w:rsid w:val="00BE3974"/>
    <w:rsid w:val="00BE41A2"/>
    <w:rsid w:val="00BE4E3A"/>
    <w:rsid w:val="00BE4FD6"/>
    <w:rsid w:val="00BE57DF"/>
    <w:rsid w:val="00BE5D12"/>
    <w:rsid w:val="00BE5E74"/>
    <w:rsid w:val="00BE638E"/>
    <w:rsid w:val="00BE6514"/>
    <w:rsid w:val="00BE65E6"/>
    <w:rsid w:val="00BE6618"/>
    <w:rsid w:val="00BE6762"/>
    <w:rsid w:val="00BE743D"/>
    <w:rsid w:val="00BE78AA"/>
    <w:rsid w:val="00BE794C"/>
    <w:rsid w:val="00BE7978"/>
    <w:rsid w:val="00BE79DB"/>
    <w:rsid w:val="00BF03B3"/>
    <w:rsid w:val="00BF043C"/>
    <w:rsid w:val="00BF0CC7"/>
    <w:rsid w:val="00BF199E"/>
    <w:rsid w:val="00BF1A9F"/>
    <w:rsid w:val="00BF1ACC"/>
    <w:rsid w:val="00BF280D"/>
    <w:rsid w:val="00BF2CE1"/>
    <w:rsid w:val="00BF35ED"/>
    <w:rsid w:val="00BF374B"/>
    <w:rsid w:val="00BF3ACF"/>
    <w:rsid w:val="00BF4199"/>
    <w:rsid w:val="00BF4836"/>
    <w:rsid w:val="00BF4CB3"/>
    <w:rsid w:val="00BF4EE0"/>
    <w:rsid w:val="00BF57A8"/>
    <w:rsid w:val="00BF6A36"/>
    <w:rsid w:val="00BF70DE"/>
    <w:rsid w:val="00BF7459"/>
    <w:rsid w:val="00BF7B7D"/>
    <w:rsid w:val="00BF7DD0"/>
    <w:rsid w:val="00BF7F90"/>
    <w:rsid w:val="00C008B3"/>
    <w:rsid w:val="00C00E41"/>
    <w:rsid w:val="00C0105A"/>
    <w:rsid w:val="00C011AE"/>
    <w:rsid w:val="00C014F4"/>
    <w:rsid w:val="00C0153D"/>
    <w:rsid w:val="00C01721"/>
    <w:rsid w:val="00C01A83"/>
    <w:rsid w:val="00C029F7"/>
    <w:rsid w:val="00C02CFD"/>
    <w:rsid w:val="00C02DC7"/>
    <w:rsid w:val="00C03204"/>
    <w:rsid w:val="00C03431"/>
    <w:rsid w:val="00C03875"/>
    <w:rsid w:val="00C04E7D"/>
    <w:rsid w:val="00C06874"/>
    <w:rsid w:val="00C06A89"/>
    <w:rsid w:val="00C076DC"/>
    <w:rsid w:val="00C076F7"/>
    <w:rsid w:val="00C1089A"/>
    <w:rsid w:val="00C11217"/>
    <w:rsid w:val="00C1207A"/>
    <w:rsid w:val="00C125B1"/>
    <w:rsid w:val="00C12B07"/>
    <w:rsid w:val="00C12C4D"/>
    <w:rsid w:val="00C12EB6"/>
    <w:rsid w:val="00C136BB"/>
    <w:rsid w:val="00C13816"/>
    <w:rsid w:val="00C13A8C"/>
    <w:rsid w:val="00C14551"/>
    <w:rsid w:val="00C146FE"/>
    <w:rsid w:val="00C155F8"/>
    <w:rsid w:val="00C16901"/>
    <w:rsid w:val="00C16CC5"/>
    <w:rsid w:val="00C2054F"/>
    <w:rsid w:val="00C20A67"/>
    <w:rsid w:val="00C20D9B"/>
    <w:rsid w:val="00C215DB"/>
    <w:rsid w:val="00C215FA"/>
    <w:rsid w:val="00C2215E"/>
    <w:rsid w:val="00C221C2"/>
    <w:rsid w:val="00C226E0"/>
    <w:rsid w:val="00C229A2"/>
    <w:rsid w:val="00C22FB3"/>
    <w:rsid w:val="00C23E66"/>
    <w:rsid w:val="00C23F30"/>
    <w:rsid w:val="00C2439E"/>
    <w:rsid w:val="00C2485E"/>
    <w:rsid w:val="00C248E1"/>
    <w:rsid w:val="00C25C4E"/>
    <w:rsid w:val="00C25F02"/>
    <w:rsid w:val="00C26E22"/>
    <w:rsid w:val="00C27885"/>
    <w:rsid w:val="00C27F0C"/>
    <w:rsid w:val="00C30F1C"/>
    <w:rsid w:val="00C3189E"/>
    <w:rsid w:val="00C321AB"/>
    <w:rsid w:val="00C32BDE"/>
    <w:rsid w:val="00C32EDF"/>
    <w:rsid w:val="00C33516"/>
    <w:rsid w:val="00C340F8"/>
    <w:rsid w:val="00C346C3"/>
    <w:rsid w:val="00C34CAE"/>
    <w:rsid w:val="00C34E78"/>
    <w:rsid w:val="00C354BF"/>
    <w:rsid w:val="00C35558"/>
    <w:rsid w:val="00C35753"/>
    <w:rsid w:val="00C35915"/>
    <w:rsid w:val="00C35DC1"/>
    <w:rsid w:val="00C36BB3"/>
    <w:rsid w:val="00C377E8"/>
    <w:rsid w:val="00C378E6"/>
    <w:rsid w:val="00C40762"/>
    <w:rsid w:val="00C40BDD"/>
    <w:rsid w:val="00C41343"/>
    <w:rsid w:val="00C41D76"/>
    <w:rsid w:val="00C41E12"/>
    <w:rsid w:val="00C434EE"/>
    <w:rsid w:val="00C43AEF"/>
    <w:rsid w:val="00C44376"/>
    <w:rsid w:val="00C450FE"/>
    <w:rsid w:val="00C4521E"/>
    <w:rsid w:val="00C45250"/>
    <w:rsid w:val="00C46C21"/>
    <w:rsid w:val="00C473D8"/>
    <w:rsid w:val="00C47815"/>
    <w:rsid w:val="00C50019"/>
    <w:rsid w:val="00C507FC"/>
    <w:rsid w:val="00C50D2D"/>
    <w:rsid w:val="00C52B12"/>
    <w:rsid w:val="00C52CEA"/>
    <w:rsid w:val="00C537B9"/>
    <w:rsid w:val="00C54494"/>
    <w:rsid w:val="00C54B3B"/>
    <w:rsid w:val="00C54B6D"/>
    <w:rsid w:val="00C55554"/>
    <w:rsid w:val="00C558C0"/>
    <w:rsid w:val="00C55EEA"/>
    <w:rsid w:val="00C55F44"/>
    <w:rsid w:val="00C5623D"/>
    <w:rsid w:val="00C5649C"/>
    <w:rsid w:val="00C56C3E"/>
    <w:rsid w:val="00C5708D"/>
    <w:rsid w:val="00C574DA"/>
    <w:rsid w:val="00C57695"/>
    <w:rsid w:val="00C60483"/>
    <w:rsid w:val="00C605FE"/>
    <w:rsid w:val="00C60CD8"/>
    <w:rsid w:val="00C60CFA"/>
    <w:rsid w:val="00C60EAB"/>
    <w:rsid w:val="00C60F69"/>
    <w:rsid w:val="00C6283B"/>
    <w:rsid w:val="00C6350C"/>
    <w:rsid w:val="00C636A5"/>
    <w:rsid w:val="00C637CD"/>
    <w:rsid w:val="00C64B8E"/>
    <w:rsid w:val="00C65A78"/>
    <w:rsid w:val="00C667CD"/>
    <w:rsid w:val="00C673F5"/>
    <w:rsid w:val="00C674F8"/>
    <w:rsid w:val="00C67BA5"/>
    <w:rsid w:val="00C71FEB"/>
    <w:rsid w:val="00C721A8"/>
    <w:rsid w:val="00C72500"/>
    <w:rsid w:val="00C72D9E"/>
    <w:rsid w:val="00C72F4C"/>
    <w:rsid w:val="00C73193"/>
    <w:rsid w:val="00C73201"/>
    <w:rsid w:val="00C74643"/>
    <w:rsid w:val="00C75114"/>
    <w:rsid w:val="00C7530C"/>
    <w:rsid w:val="00C754F7"/>
    <w:rsid w:val="00C75EFD"/>
    <w:rsid w:val="00C762CD"/>
    <w:rsid w:val="00C76A0E"/>
    <w:rsid w:val="00C77300"/>
    <w:rsid w:val="00C7771A"/>
    <w:rsid w:val="00C77D03"/>
    <w:rsid w:val="00C77E18"/>
    <w:rsid w:val="00C8270C"/>
    <w:rsid w:val="00C8559E"/>
    <w:rsid w:val="00C86AAB"/>
    <w:rsid w:val="00C873C9"/>
    <w:rsid w:val="00C87986"/>
    <w:rsid w:val="00C87D39"/>
    <w:rsid w:val="00C9002B"/>
    <w:rsid w:val="00C90F21"/>
    <w:rsid w:val="00C91BA4"/>
    <w:rsid w:val="00C9251E"/>
    <w:rsid w:val="00C939F4"/>
    <w:rsid w:val="00C93FA0"/>
    <w:rsid w:val="00C9453C"/>
    <w:rsid w:val="00C94ED7"/>
    <w:rsid w:val="00C958DF"/>
    <w:rsid w:val="00C95AF2"/>
    <w:rsid w:val="00C95FB8"/>
    <w:rsid w:val="00C96110"/>
    <w:rsid w:val="00C965C4"/>
    <w:rsid w:val="00CA01E7"/>
    <w:rsid w:val="00CA05B9"/>
    <w:rsid w:val="00CA0967"/>
    <w:rsid w:val="00CA10E2"/>
    <w:rsid w:val="00CA16F9"/>
    <w:rsid w:val="00CA1759"/>
    <w:rsid w:val="00CA1ACF"/>
    <w:rsid w:val="00CA1F44"/>
    <w:rsid w:val="00CA1F4A"/>
    <w:rsid w:val="00CA25B9"/>
    <w:rsid w:val="00CA26EC"/>
    <w:rsid w:val="00CA28B0"/>
    <w:rsid w:val="00CA3028"/>
    <w:rsid w:val="00CA347D"/>
    <w:rsid w:val="00CA3979"/>
    <w:rsid w:val="00CA4254"/>
    <w:rsid w:val="00CA4BDE"/>
    <w:rsid w:val="00CA57FF"/>
    <w:rsid w:val="00CA5EFF"/>
    <w:rsid w:val="00CA6A71"/>
    <w:rsid w:val="00CA7295"/>
    <w:rsid w:val="00CA734A"/>
    <w:rsid w:val="00CA76DD"/>
    <w:rsid w:val="00CB0462"/>
    <w:rsid w:val="00CB1143"/>
    <w:rsid w:val="00CB11FC"/>
    <w:rsid w:val="00CB18BD"/>
    <w:rsid w:val="00CB19F2"/>
    <w:rsid w:val="00CB26C9"/>
    <w:rsid w:val="00CB285A"/>
    <w:rsid w:val="00CB2FB8"/>
    <w:rsid w:val="00CB3252"/>
    <w:rsid w:val="00CB3426"/>
    <w:rsid w:val="00CB41C1"/>
    <w:rsid w:val="00CB4378"/>
    <w:rsid w:val="00CB49DE"/>
    <w:rsid w:val="00CB5B4D"/>
    <w:rsid w:val="00CB5DF7"/>
    <w:rsid w:val="00CB6A48"/>
    <w:rsid w:val="00CB74CD"/>
    <w:rsid w:val="00CC0295"/>
    <w:rsid w:val="00CC1527"/>
    <w:rsid w:val="00CC1EBF"/>
    <w:rsid w:val="00CC2392"/>
    <w:rsid w:val="00CC2A71"/>
    <w:rsid w:val="00CC2C31"/>
    <w:rsid w:val="00CC2CC0"/>
    <w:rsid w:val="00CC326C"/>
    <w:rsid w:val="00CC3B59"/>
    <w:rsid w:val="00CC3BB8"/>
    <w:rsid w:val="00CC3E84"/>
    <w:rsid w:val="00CC46CF"/>
    <w:rsid w:val="00CC4D8B"/>
    <w:rsid w:val="00CC52C6"/>
    <w:rsid w:val="00CC6E21"/>
    <w:rsid w:val="00CD0EF3"/>
    <w:rsid w:val="00CD103C"/>
    <w:rsid w:val="00CD2293"/>
    <w:rsid w:val="00CD2D44"/>
    <w:rsid w:val="00CD3F6A"/>
    <w:rsid w:val="00CD4ACE"/>
    <w:rsid w:val="00CD50B2"/>
    <w:rsid w:val="00CD571B"/>
    <w:rsid w:val="00CD5ACC"/>
    <w:rsid w:val="00CD6238"/>
    <w:rsid w:val="00CD66AB"/>
    <w:rsid w:val="00CD6FA8"/>
    <w:rsid w:val="00CD6FAB"/>
    <w:rsid w:val="00CE01AD"/>
    <w:rsid w:val="00CE0682"/>
    <w:rsid w:val="00CE164E"/>
    <w:rsid w:val="00CE19F8"/>
    <w:rsid w:val="00CE27FD"/>
    <w:rsid w:val="00CE3CF6"/>
    <w:rsid w:val="00CE54E0"/>
    <w:rsid w:val="00CE5895"/>
    <w:rsid w:val="00CE6A06"/>
    <w:rsid w:val="00CE7D16"/>
    <w:rsid w:val="00CE7DB7"/>
    <w:rsid w:val="00CF0249"/>
    <w:rsid w:val="00CF2550"/>
    <w:rsid w:val="00CF2B1E"/>
    <w:rsid w:val="00CF31FE"/>
    <w:rsid w:val="00CF4103"/>
    <w:rsid w:val="00CF417E"/>
    <w:rsid w:val="00CF4FE1"/>
    <w:rsid w:val="00CF637B"/>
    <w:rsid w:val="00CF6DA2"/>
    <w:rsid w:val="00CF74F0"/>
    <w:rsid w:val="00CF78BA"/>
    <w:rsid w:val="00D00627"/>
    <w:rsid w:val="00D006EA"/>
    <w:rsid w:val="00D00C70"/>
    <w:rsid w:val="00D017D5"/>
    <w:rsid w:val="00D02CE4"/>
    <w:rsid w:val="00D03287"/>
    <w:rsid w:val="00D034B1"/>
    <w:rsid w:val="00D03C71"/>
    <w:rsid w:val="00D04716"/>
    <w:rsid w:val="00D049C6"/>
    <w:rsid w:val="00D05DA9"/>
    <w:rsid w:val="00D05E1A"/>
    <w:rsid w:val="00D06801"/>
    <w:rsid w:val="00D068D1"/>
    <w:rsid w:val="00D069A1"/>
    <w:rsid w:val="00D10451"/>
    <w:rsid w:val="00D107C4"/>
    <w:rsid w:val="00D126B0"/>
    <w:rsid w:val="00D12948"/>
    <w:rsid w:val="00D13016"/>
    <w:rsid w:val="00D14310"/>
    <w:rsid w:val="00D153F2"/>
    <w:rsid w:val="00D15AAC"/>
    <w:rsid w:val="00D16085"/>
    <w:rsid w:val="00D202E7"/>
    <w:rsid w:val="00D20C83"/>
    <w:rsid w:val="00D21056"/>
    <w:rsid w:val="00D217C7"/>
    <w:rsid w:val="00D21841"/>
    <w:rsid w:val="00D224F3"/>
    <w:rsid w:val="00D22AAB"/>
    <w:rsid w:val="00D23BB2"/>
    <w:rsid w:val="00D245E6"/>
    <w:rsid w:val="00D2474F"/>
    <w:rsid w:val="00D24CD9"/>
    <w:rsid w:val="00D24FD3"/>
    <w:rsid w:val="00D253BA"/>
    <w:rsid w:val="00D256D0"/>
    <w:rsid w:val="00D25DE3"/>
    <w:rsid w:val="00D26C02"/>
    <w:rsid w:val="00D26C85"/>
    <w:rsid w:val="00D2755B"/>
    <w:rsid w:val="00D27A3C"/>
    <w:rsid w:val="00D27A8E"/>
    <w:rsid w:val="00D27C4C"/>
    <w:rsid w:val="00D30B0B"/>
    <w:rsid w:val="00D30CB3"/>
    <w:rsid w:val="00D313B6"/>
    <w:rsid w:val="00D3148A"/>
    <w:rsid w:val="00D315BE"/>
    <w:rsid w:val="00D3216A"/>
    <w:rsid w:val="00D324C3"/>
    <w:rsid w:val="00D32DB8"/>
    <w:rsid w:val="00D3433F"/>
    <w:rsid w:val="00D34D5E"/>
    <w:rsid w:val="00D34DF1"/>
    <w:rsid w:val="00D3686B"/>
    <w:rsid w:val="00D36A5A"/>
    <w:rsid w:val="00D36CDF"/>
    <w:rsid w:val="00D3766C"/>
    <w:rsid w:val="00D37673"/>
    <w:rsid w:val="00D37AE1"/>
    <w:rsid w:val="00D37EC0"/>
    <w:rsid w:val="00D402C7"/>
    <w:rsid w:val="00D409BF"/>
    <w:rsid w:val="00D418AF"/>
    <w:rsid w:val="00D41D9B"/>
    <w:rsid w:val="00D429B1"/>
    <w:rsid w:val="00D42E29"/>
    <w:rsid w:val="00D42F24"/>
    <w:rsid w:val="00D434E8"/>
    <w:rsid w:val="00D44080"/>
    <w:rsid w:val="00D44F6C"/>
    <w:rsid w:val="00D45344"/>
    <w:rsid w:val="00D454DF"/>
    <w:rsid w:val="00D475E1"/>
    <w:rsid w:val="00D47789"/>
    <w:rsid w:val="00D4781D"/>
    <w:rsid w:val="00D4782F"/>
    <w:rsid w:val="00D47CC6"/>
    <w:rsid w:val="00D50845"/>
    <w:rsid w:val="00D514AD"/>
    <w:rsid w:val="00D51D42"/>
    <w:rsid w:val="00D5216F"/>
    <w:rsid w:val="00D52832"/>
    <w:rsid w:val="00D52BCB"/>
    <w:rsid w:val="00D52C45"/>
    <w:rsid w:val="00D52EDC"/>
    <w:rsid w:val="00D53538"/>
    <w:rsid w:val="00D53953"/>
    <w:rsid w:val="00D53F3B"/>
    <w:rsid w:val="00D542A2"/>
    <w:rsid w:val="00D54E92"/>
    <w:rsid w:val="00D56D25"/>
    <w:rsid w:val="00D56D9C"/>
    <w:rsid w:val="00D60104"/>
    <w:rsid w:val="00D60B1C"/>
    <w:rsid w:val="00D61A56"/>
    <w:rsid w:val="00D61B93"/>
    <w:rsid w:val="00D622DD"/>
    <w:rsid w:val="00D6285B"/>
    <w:rsid w:val="00D63196"/>
    <w:rsid w:val="00D632BD"/>
    <w:rsid w:val="00D6333A"/>
    <w:rsid w:val="00D63A77"/>
    <w:rsid w:val="00D63DA3"/>
    <w:rsid w:val="00D64FFF"/>
    <w:rsid w:val="00D65105"/>
    <w:rsid w:val="00D65717"/>
    <w:rsid w:val="00D66014"/>
    <w:rsid w:val="00D6679B"/>
    <w:rsid w:val="00D66919"/>
    <w:rsid w:val="00D66A02"/>
    <w:rsid w:val="00D67CE3"/>
    <w:rsid w:val="00D705F2"/>
    <w:rsid w:val="00D70C02"/>
    <w:rsid w:val="00D70E01"/>
    <w:rsid w:val="00D714A9"/>
    <w:rsid w:val="00D71699"/>
    <w:rsid w:val="00D720C7"/>
    <w:rsid w:val="00D72417"/>
    <w:rsid w:val="00D7245D"/>
    <w:rsid w:val="00D7249E"/>
    <w:rsid w:val="00D72563"/>
    <w:rsid w:val="00D72C7D"/>
    <w:rsid w:val="00D72E91"/>
    <w:rsid w:val="00D736FD"/>
    <w:rsid w:val="00D7467B"/>
    <w:rsid w:val="00D75360"/>
    <w:rsid w:val="00D761EE"/>
    <w:rsid w:val="00D764DB"/>
    <w:rsid w:val="00D7697B"/>
    <w:rsid w:val="00D76A70"/>
    <w:rsid w:val="00D76D42"/>
    <w:rsid w:val="00D7794C"/>
    <w:rsid w:val="00D77DCD"/>
    <w:rsid w:val="00D82146"/>
    <w:rsid w:val="00D8220E"/>
    <w:rsid w:val="00D82A76"/>
    <w:rsid w:val="00D83050"/>
    <w:rsid w:val="00D83069"/>
    <w:rsid w:val="00D8323E"/>
    <w:rsid w:val="00D837DE"/>
    <w:rsid w:val="00D838E0"/>
    <w:rsid w:val="00D856DF"/>
    <w:rsid w:val="00D85DB9"/>
    <w:rsid w:val="00D86BF1"/>
    <w:rsid w:val="00D870FE"/>
    <w:rsid w:val="00D87235"/>
    <w:rsid w:val="00D87AD3"/>
    <w:rsid w:val="00D87C24"/>
    <w:rsid w:val="00D90549"/>
    <w:rsid w:val="00D905F6"/>
    <w:rsid w:val="00D91CD6"/>
    <w:rsid w:val="00D91DFD"/>
    <w:rsid w:val="00D9252D"/>
    <w:rsid w:val="00D928EB"/>
    <w:rsid w:val="00D92ACF"/>
    <w:rsid w:val="00D93307"/>
    <w:rsid w:val="00D93A97"/>
    <w:rsid w:val="00D93DD6"/>
    <w:rsid w:val="00D93E90"/>
    <w:rsid w:val="00D941EF"/>
    <w:rsid w:val="00D961DA"/>
    <w:rsid w:val="00D97841"/>
    <w:rsid w:val="00DA0137"/>
    <w:rsid w:val="00DA023C"/>
    <w:rsid w:val="00DA07B0"/>
    <w:rsid w:val="00DA0C39"/>
    <w:rsid w:val="00DA1617"/>
    <w:rsid w:val="00DA2083"/>
    <w:rsid w:val="00DA261B"/>
    <w:rsid w:val="00DA26A8"/>
    <w:rsid w:val="00DA2D86"/>
    <w:rsid w:val="00DA31D3"/>
    <w:rsid w:val="00DA3386"/>
    <w:rsid w:val="00DA4925"/>
    <w:rsid w:val="00DA52E8"/>
    <w:rsid w:val="00DA5D76"/>
    <w:rsid w:val="00DA6C7D"/>
    <w:rsid w:val="00DA6E87"/>
    <w:rsid w:val="00DA72F0"/>
    <w:rsid w:val="00DA7D56"/>
    <w:rsid w:val="00DA7E05"/>
    <w:rsid w:val="00DB004A"/>
    <w:rsid w:val="00DB0488"/>
    <w:rsid w:val="00DB08AF"/>
    <w:rsid w:val="00DB0A69"/>
    <w:rsid w:val="00DB10FE"/>
    <w:rsid w:val="00DB1258"/>
    <w:rsid w:val="00DB16D3"/>
    <w:rsid w:val="00DB1CB1"/>
    <w:rsid w:val="00DB38DC"/>
    <w:rsid w:val="00DB47DD"/>
    <w:rsid w:val="00DB4C87"/>
    <w:rsid w:val="00DB5136"/>
    <w:rsid w:val="00DB55E0"/>
    <w:rsid w:val="00DB5F44"/>
    <w:rsid w:val="00DB63F3"/>
    <w:rsid w:val="00DB6400"/>
    <w:rsid w:val="00DB68D8"/>
    <w:rsid w:val="00DB6C2A"/>
    <w:rsid w:val="00DB7538"/>
    <w:rsid w:val="00DB7BE6"/>
    <w:rsid w:val="00DC00EF"/>
    <w:rsid w:val="00DC0A63"/>
    <w:rsid w:val="00DC1A3B"/>
    <w:rsid w:val="00DC22BD"/>
    <w:rsid w:val="00DC2CE2"/>
    <w:rsid w:val="00DC3E77"/>
    <w:rsid w:val="00DC45D7"/>
    <w:rsid w:val="00DC4BC3"/>
    <w:rsid w:val="00DC58C3"/>
    <w:rsid w:val="00DC6994"/>
    <w:rsid w:val="00DC71A7"/>
    <w:rsid w:val="00DC7351"/>
    <w:rsid w:val="00DC7371"/>
    <w:rsid w:val="00DC7653"/>
    <w:rsid w:val="00DC78A2"/>
    <w:rsid w:val="00DD0990"/>
    <w:rsid w:val="00DD0F90"/>
    <w:rsid w:val="00DD10F7"/>
    <w:rsid w:val="00DD110B"/>
    <w:rsid w:val="00DD1472"/>
    <w:rsid w:val="00DD1569"/>
    <w:rsid w:val="00DD195E"/>
    <w:rsid w:val="00DD1D1E"/>
    <w:rsid w:val="00DD1D27"/>
    <w:rsid w:val="00DD1D8E"/>
    <w:rsid w:val="00DD1DD1"/>
    <w:rsid w:val="00DD356A"/>
    <w:rsid w:val="00DD3A88"/>
    <w:rsid w:val="00DD4B68"/>
    <w:rsid w:val="00DD5A47"/>
    <w:rsid w:val="00DD5CDC"/>
    <w:rsid w:val="00DD5DA2"/>
    <w:rsid w:val="00DD7020"/>
    <w:rsid w:val="00DD791A"/>
    <w:rsid w:val="00DD797B"/>
    <w:rsid w:val="00DD7BD8"/>
    <w:rsid w:val="00DD7DA7"/>
    <w:rsid w:val="00DE0A2F"/>
    <w:rsid w:val="00DE0C48"/>
    <w:rsid w:val="00DE192C"/>
    <w:rsid w:val="00DE1E4E"/>
    <w:rsid w:val="00DE1FBB"/>
    <w:rsid w:val="00DE2C46"/>
    <w:rsid w:val="00DE3219"/>
    <w:rsid w:val="00DE33A9"/>
    <w:rsid w:val="00DE394F"/>
    <w:rsid w:val="00DE402A"/>
    <w:rsid w:val="00DE443A"/>
    <w:rsid w:val="00DE48B4"/>
    <w:rsid w:val="00DE4E2E"/>
    <w:rsid w:val="00DE513B"/>
    <w:rsid w:val="00DE5242"/>
    <w:rsid w:val="00DE5A3F"/>
    <w:rsid w:val="00DE6035"/>
    <w:rsid w:val="00DE6166"/>
    <w:rsid w:val="00DE6B86"/>
    <w:rsid w:val="00DE6F13"/>
    <w:rsid w:val="00DE76F9"/>
    <w:rsid w:val="00DE7E80"/>
    <w:rsid w:val="00DF03B1"/>
    <w:rsid w:val="00DF148A"/>
    <w:rsid w:val="00DF1C2E"/>
    <w:rsid w:val="00DF267F"/>
    <w:rsid w:val="00DF2736"/>
    <w:rsid w:val="00DF30A6"/>
    <w:rsid w:val="00DF3367"/>
    <w:rsid w:val="00DF353F"/>
    <w:rsid w:val="00DF387B"/>
    <w:rsid w:val="00DF3CCD"/>
    <w:rsid w:val="00DF3D75"/>
    <w:rsid w:val="00DF3E59"/>
    <w:rsid w:val="00DF3FAC"/>
    <w:rsid w:val="00DF4241"/>
    <w:rsid w:val="00DF4365"/>
    <w:rsid w:val="00DF4890"/>
    <w:rsid w:val="00DF4965"/>
    <w:rsid w:val="00DF5750"/>
    <w:rsid w:val="00DF589B"/>
    <w:rsid w:val="00DF5B06"/>
    <w:rsid w:val="00DF60E1"/>
    <w:rsid w:val="00DF6304"/>
    <w:rsid w:val="00DF6A4E"/>
    <w:rsid w:val="00DF6B67"/>
    <w:rsid w:val="00DF6BE8"/>
    <w:rsid w:val="00DF78A0"/>
    <w:rsid w:val="00DF79BB"/>
    <w:rsid w:val="00E000B9"/>
    <w:rsid w:val="00E0048C"/>
    <w:rsid w:val="00E005D0"/>
    <w:rsid w:val="00E00BBF"/>
    <w:rsid w:val="00E017FF"/>
    <w:rsid w:val="00E018E1"/>
    <w:rsid w:val="00E019B8"/>
    <w:rsid w:val="00E0241E"/>
    <w:rsid w:val="00E02450"/>
    <w:rsid w:val="00E0277A"/>
    <w:rsid w:val="00E02E25"/>
    <w:rsid w:val="00E034B6"/>
    <w:rsid w:val="00E0377F"/>
    <w:rsid w:val="00E03C09"/>
    <w:rsid w:val="00E046BD"/>
    <w:rsid w:val="00E04B55"/>
    <w:rsid w:val="00E04C0E"/>
    <w:rsid w:val="00E0529B"/>
    <w:rsid w:val="00E05473"/>
    <w:rsid w:val="00E05F1F"/>
    <w:rsid w:val="00E05F6F"/>
    <w:rsid w:val="00E066F8"/>
    <w:rsid w:val="00E072FB"/>
    <w:rsid w:val="00E07419"/>
    <w:rsid w:val="00E07BA4"/>
    <w:rsid w:val="00E10F55"/>
    <w:rsid w:val="00E10F68"/>
    <w:rsid w:val="00E114C9"/>
    <w:rsid w:val="00E11CA7"/>
    <w:rsid w:val="00E12251"/>
    <w:rsid w:val="00E12931"/>
    <w:rsid w:val="00E12EED"/>
    <w:rsid w:val="00E130BC"/>
    <w:rsid w:val="00E13945"/>
    <w:rsid w:val="00E14408"/>
    <w:rsid w:val="00E15508"/>
    <w:rsid w:val="00E157D2"/>
    <w:rsid w:val="00E15B49"/>
    <w:rsid w:val="00E160EE"/>
    <w:rsid w:val="00E16C6A"/>
    <w:rsid w:val="00E17269"/>
    <w:rsid w:val="00E174B2"/>
    <w:rsid w:val="00E1790C"/>
    <w:rsid w:val="00E17BD4"/>
    <w:rsid w:val="00E17CD4"/>
    <w:rsid w:val="00E205DE"/>
    <w:rsid w:val="00E213A0"/>
    <w:rsid w:val="00E21F7C"/>
    <w:rsid w:val="00E21FF0"/>
    <w:rsid w:val="00E23AC9"/>
    <w:rsid w:val="00E246FD"/>
    <w:rsid w:val="00E24F54"/>
    <w:rsid w:val="00E253AF"/>
    <w:rsid w:val="00E254B1"/>
    <w:rsid w:val="00E255D3"/>
    <w:rsid w:val="00E25D48"/>
    <w:rsid w:val="00E262A8"/>
    <w:rsid w:val="00E26453"/>
    <w:rsid w:val="00E26DE2"/>
    <w:rsid w:val="00E30934"/>
    <w:rsid w:val="00E30B19"/>
    <w:rsid w:val="00E30E00"/>
    <w:rsid w:val="00E31233"/>
    <w:rsid w:val="00E3128B"/>
    <w:rsid w:val="00E31C94"/>
    <w:rsid w:val="00E324C4"/>
    <w:rsid w:val="00E3271E"/>
    <w:rsid w:val="00E32C25"/>
    <w:rsid w:val="00E33AF9"/>
    <w:rsid w:val="00E33D4E"/>
    <w:rsid w:val="00E359F8"/>
    <w:rsid w:val="00E35CC6"/>
    <w:rsid w:val="00E35F8C"/>
    <w:rsid w:val="00E35FC0"/>
    <w:rsid w:val="00E374EF"/>
    <w:rsid w:val="00E378AD"/>
    <w:rsid w:val="00E40DD5"/>
    <w:rsid w:val="00E41127"/>
    <w:rsid w:val="00E418DF"/>
    <w:rsid w:val="00E41902"/>
    <w:rsid w:val="00E420CD"/>
    <w:rsid w:val="00E426BA"/>
    <w:rsid w:val="00E426E5"/>
    <w:rsid w:val="00E42C85"/>
    <w:rsid w:val="00E4416D"/>
    <w:rsid w:val="00E44287"/>
    <w:rsid w:val="00E44939"/>
    <w:rsid w:val="00E44B9E"/>
    <w:rsid w:val="00E44C01"/>
    <w:rsid w:val="00E45085"/>
    <w:rsid w:val="00E45673"/>
    <w:rsid w:val="00E458BE"/>
    <w:rsid w:val="00E47286"/>
    <w:rsid w:val="00E473B8"/>
    <w:rsid w:val="00E508BA"/>
    <w:rsid w:val="00E50DF7"/>
    <w:rsid w:val="00E51187"/>
    <w:rsid w:val="00E51BEE"/>
    <w:rsid w:val="00E51DA5"/>
    <w:rsid w:val="00E52616"/>
    <w:rsid w:val="00E52FAB"/>
    <w:rsid w:val="00E53735"/>
    <w:rsid w:val="00E537F2"/>
    <w:rsid w:val="00E55219"/>
    <w:rsid w:val="00E55A7E"/>
    <w:rsid w:val="00E55ECD"/>
    <w:rsid w:val="00E56AF3"/>
    <w:rsid w:val="00E56C6D"/>
    <w:rsid w:val="00E56EAD"/>
    <w:rsid w:val="00E5721D"/>
    <w:rsid w:val="00E61722"/>
    <w:rsid w:val="00E61AD5"/>
    <w:rsid w:val="00E61B4B"/>
    <w:rsid w:val="00E62773"/>
    <w:rsid w:val="00E62D56"/>
    <w:rsid w:val="00E62D6D"/>
    <w:rsid w:val="00E62EBE"/>
    <w:rsid w:val="00E6343F"/>
    <w:rsid w:val="00E63876"/>
    <w:rsid w:val="00E63952"/>
    <w:rsid w:val="00E66983"/>
    <w:rsid w:val="00E66D68"/>
    <w:rsid w:val="00E66F24"/>
    <w:rsid w:val="00E6738E"/>
    <w:rsid w:val="00E67781"/>
    <w:rsid w:val="00E71872"/>
    <w:rsid w:val="00E71A0E"/>
    <w:rsid w:val="00E7202E"/>
    <w:rsid w:val="00E720CA"/>
    <w:rsid w:val="00E7220D"/>
    <w:rsid w:val="00E730A4"/>
    <w:rsid w:val="00E74874"/>
    <w:rsid w:val="00E74E1F"/>
    <w:rsid w:val="00E75BD8"/>
    <w:rsid w:val="00E75EFA"/>
    <w:rsid w:val="00E75F5F"/>
    <w:rsid w:val="00E7646E"/>
    <w:rsid w:val="00E7654A"/>
    <w:rsid w:val="00E777C5"/>
    <w:rsid w:val="00E77902"/>
    <w:rsid w:val="00E80A36"/>
    <w:rsid w:val="00E80FBB"/>
    <w:rsid w:val="00E81E28"/>
    <w:rsid w:val="00E820C6"/>
    <w:rsid w:val="00E822DE"/>
    <w:rsid w:val="00E8272A"/>
    <w:rsid w:val="00E82D6C"/>
    <w:rsid w:val="00E8455F"/>
    <w:rsid w:val="00E84606"/>
    <w:rsid w:val="00E84992"/>
    <w:rsid w:val="00E849C8"/>
    <w:rsid w:val="00E84C6A"/>
    <w:rsid w:val="00E8640E"/>
    <w:rsid w:val="00E86A93"/>
    <w:rsid w:val="00E9063C"/>
    <w:rsid w:val="00E90CE7"/>
    <w:rsid w:val="00E916C6"/>
    <w:rsid w:val="00E920E2"/>
    <w:rsid w:val="00E9224C"/>
    <w:rsid w:val="00E92463"/>
    <w:rsid w:val="00E92519"/>
    <w:rsid w:val="00E92A17"/>
    <w:rsid w:val="00E92C9C"/>
    <w:rsid w:val="00E93620"/>
    <w:rsid w:val="00E9459B"/>
    <w:rsid w:val="00E945AB"/>
    <w:rsid w:val="00E949F6"/>
    <w:rsid w:val="00E95F37"/>
    <w:rsid w:val="00EA0A09"/>
    <w:rsid w:val="00EA0AA9"/>
    <w:rsid w:val="00EA0B42"/>
    <w:rsid w:val="00EA0CC8"/>
    <w:rsid w:val="00EA1851"/>
    <w:rsid w:val="00EA3719"/>
    <w:rsid w:val="00EA446F"/>
    <w:rsid w:val="00EA4CAD"/>
    <w:rsid w:val="00EA5149"/>
    <w:rsid w:val="00EA54C5"/>
    <w:rsid w:val="00EA5C79"/>
    <w:rsid w:val="00EA637B"/>
    <w:rsid w:val="00EA6719"/>
    <w:rsid w:val="00EA77CC"/>
    <w:rsid w:val="00EA7E37"/>
    <w:rsid w:val="00EA7F2F"/>
    <w:rsid w:val="00EB10C9"/>
    <w:rsid w:val="00EB1545"/>
    <w:rsid w:val="00EB15BF"/>
    <w:rsid w:val="00EB185A"/>
    <w:rsid w:val="00EB1CF6"/>
    <w:rsid w:val="00EB1F4C"/>
    <w:rsid w:val="00EB2C67"/>
    <w:rsid w:val="00EB3E7C"/>
    <w:rsid w:val="00EB57D0"/>
    <w:rsid w:val="00EB5A49"/>
    <w:rsid w:val="00EB5E4D"/>
    <w:rsid w:val="00EB7EA4"/>
    <w:rsid w:val="00EC0995"/>
    <w:rsid w:val="00EC1EEA"/>
    <w:rsid w:val="00EC1FC5"/>
    <w:rsid w:val="00EC22F4"/>
    <w:rsid w:val="00EC26E8"/>
    <w:rsid w:val="00EC35DD"/>
    <w:rsid w:val="00EC427E"/>
    <w:rsid w:val="00EC47CA"/>
    <w:rsid w:val="00EC486E"/>
    <w:rsid w:val="00EC4DB8"/>
    <w:rsid w:val="00EC5105"/>
    <w:rsid w:val="00EC52A4"/>
    <w:rsid w:val="00EC5830"/>
    <w:rsid w:val="00EC62B8"/>
    <w:rsid w:val="00EC6565"/>
    <w:rsid w:val="00EC74B2"/>
    <w:rsid w:val="00EC7570"/>
    <w:rsid w:val="00ED06D2"/>
    <w:rsid w:val="00ED1142"/>
    <w:rsid w:val="00ED1748"/>
    <w:rsid w:val="00ED2388"/>
    <w:rsid w:val="00ED25CD"/>
    <w:rsid w:val="00ED26DA"/>
    <w:rsid w:val="00ED2E48"/>
    <w:rsid w:val="00ED3530"/>
    <w:rsid w:val="00ED3C3B"/>
    <w:rsid w:val="00ED3F74"/>
    <w:rsid w:val="00ED464A"/>
    <w:rsid w:val="00ED48BF"/>
    <w:rsid w:val="00ED4B08"/>
    <w:rsid w:val="00ED4B31"/>
    <w:rsid w:val="00ED4E0C"/>
    <w:rsid w:val="00ED543B"/>
    <w:rsid w:val="00ED59D6"/>
    <w:rsid w:val="00ED64AF"/>
    <w:rsid w:val="00ED65EB"/>
    <w:rsid w:val="00ED6F7A"/>
    <w:rsid w:val="00ED7B48"/>
    <w:rsid w:val="00EE00B8"/>
    <w:rsid w:val="00EE0294"/>
    <w:rsid w:val="00EE1AAE"/>
    <w:rsid w:val="00EE27F5"/>
    <w:rsid w:val="00EE2809"/>
    <w:rsid w:val="00EE337B"/>
    <w:rsid w:val="00EE3D80"/>
    <w:rsid w:val="00EE47C2"/>
    <w:rsid w:val="00EE49A2"/>
    <w:rsid w:val="00EE4A84"/>
    <w:rsid w:val="00EE529A"/>
    <w:rsid w:val="00EE7F78"/>
    <w:rsid w:val="00EF0ED2"/>
    <w:rsid w:val="00EF14C6"/>
    <w:rsid w:val="00EF1A4A"/>
    <w:rsid w:val="00EF1F67"/>
    <w:rsid w:val="00EF216F"/>
    <w:rsid w:val="00EF265F"/>
    <w:rsid w:val="00EF30A2"/>
    <w:rsid w:val="00EF3244"/>
    <w:rsid w:val="00EF3F45"/>
    <w:rsid w:val="00EF3FEE"/>
    <w:rsid w:val="00EF42DF"/>
    <w:rsid w:val="00EF4DC6"/>
    <w:rsid w:val="00EF5526"/>
    <w:rsid w:val="00EF5DCA"/>
    <w:rsid w:val="00EF6230"/>
    <w:rsid w:val="00EF6471"/>
    <w:rsid w:val="00EF6A58"/>
    <w:rsid w:val="00EF6AE7"/>
    <w:rsid w:val="00EF6E5F"/>
    <w:rsid w:val="00EF7352"/>
    <w:rsid w:val="00EF7B28"/>
    <w:rsid w:val="00EF7BBE"/>
    <w:rsid w:val="00F00566"/>
    <w:rsid w:val="00F007FA"/>
    <w:rsid w:val="00F0105A"/>
    <w:rsid w:val="00F01CB1"/>
    <w:rsid w:val="00F02178"/>
    <w:rsid w:val="00F02752"/>
    <w:rsid w:val="00F02799"/>
    <w:rsid w:val="00F02F31"/>
    <w:rsid w:val="00F03197"/>
    <w:rsid w:val="00F037E9"/>
    <w:rsid w:val="00F041B3"/>
    <w:rsid w:val="00F06285"/>
    <w:rsid w:val="00F065BF"/>
    <w:rsid w:val="00F06A87"/>
    <w:rsid w:val="00F0735F"/>
    <w:rsid w:val="00F07621"/>
    <w:rsid w:val="00F077A9"/>
    <w:rsid w:val="00F07929"/>
    <w:rsid w:val="00F07D55"/>
    <w:rsid w:val="00F07F2F"/>
    <w:rsid w:val="00F102E0"/>
    <w:rsid w:val="00F10D8F"/>
    <w:rsid w:val="00F10E4E"/>
    <w:rsid w:val="00F10F6D"/>
    <w:rsid w:val="00F125DC"/>
    <w:rsid w:val="00F12A20"/>
    <w:rsid w:val="00F12D77"/>
    <w:rsid w:val="00F12E20"/>
    <w:rsid w:val="00F13506"/>
    <w:rsid w:val="00F13958"/>
    <w:rsid w:val="00F13E1C"/>
    <w:rsid w:val="00F14081"/>
    <w:rsid w:val="00F14B01"/>
    <w:rsid w:val="00F15605"/>
    <w:rsid w:val="00F15A32"/>
    <w:rsid w:val="00F15E53"/>
    <w:rsid w:val="00F16727"/>
    <w:rsid w:val="00F1672C"/>
    <w:rsid w:val="00F16CED"/>
    <w:rsid w:val="00F179D8"/>
    <w:rsid w:val="00F17F3D"/>
    <w:rsid w:val="00F204C2"/>
    <w:rsid w:val="00F20DE8"/>
    <w:rsid w:val="00F21087"/>
    <w:rsid w:val="00F22079"/>
    <w:rsid w:val="00F22176"/>
    <w:rsid w:val="00F2224B"/>
    <w:rsid w:val="00F225F2"/>
    <w:rsid w:val="00F22B72"/>
    <w:rsid w:val="00F2332D"/>
    <w:rsid w:val="00F23D57"/>
    <w:rsid w:val="00F23EA3"/>
    <w:rsid w:val="00F23EB7"/>
    <w:rsid w:val="00F242AF"/>
    <w:rsid w:val="00F24549"/>
    <w:rsid w:val="00F2487D"/>
    <w:rsid w:val="00F24A99"/>
    <w:rsid w:val="00F24ADC"/>
    <w:rsid w:val="00F24E11"/>
    <w:rsid w:val="00F257B3"/>
    <w:rsid w:val="00F25F7D"/>
    <w:rsid w:val="00F26A28"/>
    <w:rsid w:val="00F26B56"/>
    <w:rsid w:val="00F27BAF"/>
    <w:rsid w:val="00F27FCF"/>
    <w:rsid w:val="00F30017"/>
    <w:rsid w:val="00F31B21"/>
    <w:rsid w:val="00F32619"/>
    <w:rsid w:val="00F32A3A"/>
    <w:rsid w:val="00F33C1A"/>
    <w:rsid w:val="00F33DC1"/>
    <w:rsid w:val="00F33FEE"/>
    <w:rsid w:val="00F34E67"/>
    <w:rsid w:val="00F34E95"/>
    <w:rsid w:val="00F354FC"/>
    <w:rsid w:val="00F35902"/>
    <w:rsid w:val="00F35A58"/>
    <w:rsid w:val="00F3713D"/>
    <w:rsid w:val="00F37D6D"/>
    <w:rsid w:val="00F402E7"/>
    <w:rsid w:val="00F409E8"/>
    <w:rsid w:val="00F4116A"/>
    <w:rsid w:val="00F411C3"/>
    <w:rsid w:val="00F41278"/>
    <w:rsid w:val="00F42244"/>
    <w:rsid w:val="00F426EB"/>
    <w:rsid w:val="00F42C8B"/>
    <w:rsid w:val="00F43721"/>
    <w:rsid w:val="00F43856"/>
    <w:rsid w:val="00F43D4B"/>
    <w:rsid w:val="00F444B1"/>
    <w:rsid w:val="00F464A7"/>
    <w:rsid w:val="00F469D3"/>
    <w:rsid w:val="00F47087"/>
    <w:rsid w:val="00F47274"/>
    <w:rsid w:val="00F47AE8"/>
    <w:rsid w:val="00F5058D"/>
    <w:rsid w:val="00F50976"/>
    <w:rsid w:val="00F50E9C"/>
    <w:rsid w:val="00F51A31"/>
    <w:rsid w:val="00F51AF2"/>
    <w:rsid w:val="00F51B85"/>
    <w:rsid w:val="00F525B4"/>
    <w:rsid w:val="00F52685"/>
    <w:rsid w:val="00F529C9"/>
    <w:rsid w:val="00F53140"/>
    <w:rsid w:val="00F53792"/>
    <w:rsid w:val="00F537BB"/>
    <w:rsid w:val="00F537C7"/>
    <w:rsid w:val="00F53C4B"/>
    <w:rsid w:val="00F5413F"/>
    <w:rsid w:val="00F54704"/>
    <w:rsid w:val="00F551FC"/>
    <w:rsid w:val="00F55413"/>
    <w:rsid w:val="00F55FC5"/>
    <w:rsid w:val="00F5661B"/>
    <w:rsid w:val="00F56EB7"/>
    <w:rsid w:val="00F5724F"/>
    <w:rsid w:val="00F57C73"/>
    <w:rsid w:val="00F57FAA"/>
    <w:rsid w:val="00F6033B"/>
    <w:rsid w:val="00F60381"/>
    <w:rsid w:val="00F603C6"/>
    <w:rsid w:val="00F60A98"/>
    <w:rsid w:val="00F6423B"/>
    <w:rsid w:val="00F648A3"/>
    <w:rsid w:val="00F64986"/>
    <w:rsid w:val="00F64D78"/>
    <w:rsid w:val="00F659B9"/>
    <w:rsid w:val="00F65A78"/>
    <w:rsid w:val="00F65D91"/>
    <w:rsid w:val="00F65FEE"/>
    <w:rsid w:val="00F661E2"/>
    <w:rsid w:val="00F67127"/>
    <w:rsid w:val="00F67316"/>
    <w:rsid w:val="00F70D6B"/>
    <w:rsid w:val="00F721CC"/>
    <w:rsid w:val="00F724AA"/>
    <w:rsid w:val="00F72691"/>
    <w:rsid w:val="00F726A0"/>
    <w:rsid w:val="00F7289A"/>
    <w:rsid w:val="00F734D7"/>
    <w:rsid w:val="00F73525"/>
    <w:rsid w:val="00F73638"/>
    <w:rsid w:val="00F73B93"/>
    <w:rsid w:val="00F749A0"/>
    <w:rsid w:val="00F7503B"/>
    <w:rsid w:val="00F75241"/>
    <w:rsid w:val="00F768FA"/>
    <w:rsid w:val="00F77049"/>
    <w:rsid w:val="00F7710F"/>
    <w:rsid w:val="00F776E4"/>
    <w:rsid w:val="00F77E6C"/>
    <w:rsid w:val="00F77EB4"/>
    <w:rsid w:val="00F80050"/>
    <w:rsid w:val="00F80293"/>
    <w:rsid w:val="00F80A35"/>
    <w:rsid w:val="00F80B2B"/>
    <w:rsid w:val="00F80D63"/>
    <w:rsid w:val="00F81093"/>
    <w:rsid w:val="00F8131C"/>
    <w:rsid w:val="00F81654"/>
    <w:rsid w:val="00F81FAE"/>
    <w:rsid w:val="00F82109"/>
    <w:rsid w:val="00F832E2"/>
    <w:rsid w:val="00F83E17"/>
    <w:rsid w:val="00F83ECF"/>
    <w:rsid w:val="00F845D4"/>
    <w:rsid w:val="00F85B5C"/>
    <w:rsid w:val="00F85DE9"/>
    <w:rsid w:val="00F85F7F"/>
    <w:rsid w:val="00F8619A"/>
    <w:rsid w:val="00F86A02"/>
    <w:rsid w:val="00F86F13"/>
    <w:rsid w:val="00F8705E"/>
    <w:rsid w:val="00F9025D"/>
    <w:rsid w:val="00F90402"/>
    <w:rsid w:val="00F910A1"/>
    <w:rsid w:val="00F91BEE"/>
    <w:rsid w:val="00F9203B"/>
    <w:rsid w:val="00F92263"/>
    <w:rsid w:val="00F935C3"/>
    <w:rsid w:val="00F93E77"/>
    <w:rsid w:val="00F940B1"/>
    <w:rsid w:val="00F94236"/>
    <w:rsid w:val="00F943D6"/>
    <w:rsid w:val="00F94787"/>
    <w:rsid w:val="00F97CBF"/>
    <w:rsid w:val="00FA0046"/>
    <w:rsid w:val="00FA0505"/>
    <w:rsid w:val="00FA0D17"/>
    <w:rsid w:val="00FA1307"/>
    <w:rsid w:val="00FA1809"/>
    <w:rsid w:val="00FA1FB9"/>
    <w:rsid w:val="00FA230E"/>
    <w:rsid w:val="00FA2469"/>
    <w:rsid w:val="00FA2662"/>
    <w:rsid w:val="00FA2F23"/>
    <w:rsid w:val="00FA382A"/>
    <w:rsid w:val="00FA3B13"/>
    <w:rsid w:val="00FA3D57"/>
    <w:rsid w:val="00FA4159"/>
    <w:rsid w:val="00FA4702"/>
    <w:rsid w:val="00FA4916"/>
    <w:rsid w:val="00FA51BC"/>
    <w:rsid w:val="00FA5994"/>
    <w:rsid w:val="00FA5A08"/>
    <w:rsid w:val="00FA5A0B"/>
    <w:rsid w:val="00FA605D"/>
    <w:rsid w:val="00FA67C0"/>
    <w:rsid w:val="00FA6AF5"/>
    <w:rsid w:val="00FA6D18"/>
    <w:rsid w:val="00FA7297"/>
    <w:rsid w:val="00FA7DFD"/>
    <w:rsid w:val="00FA7FCA"/>
    <w:rsid w:val="00FB02DA"/>
    <w:rsid w:val="00FB0B1D"/>
    <w:rsid w:val="00FB1C23"/>
    <w:rsid w:val="00FB1D63"/>
    <w:rsid w:val="00FB28C4"/>
    <w:rsid w:val="00FB33A0"/>
    <w:rsid w:val="00FB497A"/>
    <w:rsid w:val="00FB5354"/>
    <w:rsid w:val="00FB56ED"/>
    <w:rsid w:val="00FB7421"/>
    <w:rsid w:val="00FB7A04"/>
    <w:rsid w:val="00FC20E2"/>
    <w:rsid w:val="00FC22C1"/>
    <w:rsid w:val="00FC25D3"/>
    <w:rsid w:val="00FC2F10"/>
    <w:rsid w:val="00FC307F"/>
    <w:rsid w:val="00FC44CA"/>
    <w:rsid w:val="00FC4C32"/>
    <w:rsid w:val="00FC4E22"/>
    <w:rsid w:val="00FC564C"/>
    <w:rsid w:val="00FC5D5E"/>
    <w:rsid w:val="00FC6180"/>
    <w:rsid w:val="00FC6E5D"/>
    <w:rsid w:val="00FC7574"/>
    <w:rsid w:val="00FC79E6"/>
    <w:rsid w:val="00FC7CAD"/>
    <w:rsid w:val="00FD10EF"/>
    <w:rsid w:val="00FD1141"/>
    <w:rsid w:val="00FD15FC"/>
    <w:rsid w:val="00FD1BE8"/>
    <w:rsid w:val="00FD1F44"/>
    <w:rsid w:val="00FD282B"/>
    <w:rsid w:val="00FD2B07"/>
    <w:rsid w:val="00FD2CF5"/>
    <w:rsid w:val="00FD2F76"/>
    <w:rsid w:val="00FD385C"/>
    <w:rsid w:val="00FD4195"/>
    <w:rsid w:val="00FD4700"/>
    <w:rsid w:val="00FD5B67"/>
    <w:rsid w:val="00FD6307"/>
    <w:rsid w:val="00FD7023"/>
    <w:rsid w:val="00FD7043"/>
    <w:rsid w:val="00FD79EF"/>
    <w:rsid w:val="00FD7B25"/>
    <w:rsid w:val="00FE0439"/>
    <w:rsid w:val="00FE0440"/>
    <w:rsid w:val="00FE04AC"/>
    <w:rsid w:val="00FE26F4"/>
    <w:rsid w:val="00FE2E41"/>
    <w:rsid w:val="00FE358B"/>
    <w:rsid w:val="00FE382B"/>
    <w:rsid w:val="00FE3B9E"/>
    <w:rsid w:val="00FE3D57"/>
    <w:rsid w:val="00FE3F8A"/>
    <w:rsid w:val="00FE455B"/>
    <w:rsid w:val="00FE45D7"/>
    <w:rsid w:val="00FE493F"/>
    <w:rsid w:val="00FE4B02"/>
    <w:rsid w:val="00FE4EFD"/>
    <w:rsid w:val="00FE5525"/>
    <w:rsid w:val="00FE55B7"/>
    <w:rsid w:val="00FE5E12"/>
    <w:rsid w:val="00FE6254"/>
    <w:rsid w:val="00FE7373"/>
    <w:rsid w:val="00FF0EA3"/>
    <w:rsid w:val="00FF1570"/>
    <w:rsid w:val="00FF15AB"/>
    <w:rsid w:val="00FF15D9"/>
    <w:rsid w:val="00FF1B69"/>
    <w:rsid w:val="00FF1D9E"/>
    <w:rsid w:val="00FF1F23"/>
    <w:rsid w:val="00FF1FAB"/>
    <w:rsid w:val="00FF2224"/>
    <w:rsid w:val="00FF249A"/>
    <w:rsid w:val="00FF279D"/>
    <w:rsid w:val="00FF3D2E"/>
    <w:rsid w:val="00FF42CB"/>
    <w:rsid w:val="00FF4566"/>
    <w:rsid w:val="00FF58B6"/>
    <w:rsid w:val="00FF59A9"/>
    <w:rsid w:val="00FF5DB7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47DF5"/>
  <w15:docId w15:val="{D864B57A-8A1B-4871-8846-95E55B90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1E7"/>
    <w:pPr>
      <w:spacing w:after="60"/>
      <w:jc w:val="both"/>
    </w:pPr>
    <w:rPr>
      <w:rFonts w:ascii="Arial" w:hAnsi="Arial" w:cs="Arial"/>
      <w:lang w:val="bg-BG" w:eastAsia="en-US"/>
    </w:rPr>
  </w:style>
  <w:style w:type="paragraph" w:styleId="Heading1">
    <w:name w:val="heading 1"/>
    <w:basedOn w:val="Normal"/>
    <w:next w:val="BodyText"/>
    <w:link w:val="Heading1Char"/>
    <w:qFormat/>
    <w:rsid w:val="00DD7DA7"/>
    <w:pPr>
      <w:keepNext/>
      <w:spacing w:before="120" w:after="120" w:line="260" w:lineRule="atLeast"/>
      <w:outlineLvl w:val="0"/>
    </w:pPr>
    <w:rPr>
      <w:b/>
      <w:bCs/>
      <w:kern w:val="32"/>
      <w:szCs w:val="28"/>
    </w:rPr>
  </w:style>
  <w:style w:type="paragraph" w:styleId="Heading2">
    <w:name w:val="heading 2"/>
    <w:basedOn w:val="Heading1"/>
    <w:next w:val="BodyText"/>
    <w:link w:val="Heading2Char"/>
    <w:qFormat/>
    <w:rsid w:val="00903F8E"/>
    <w:pPr>
      <w:outlineLvl w:val="1"/>
    </w:pPr>
    <w:rPr>
      <w:bCs w:val="0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25244"/>
    <w:pPr>
      <w:outlineLvl w:val="2"/>
    </w:pPr>
    <w:rPr>
      <w:bCs/>
      <w:szCs w:val="22"/>
    </w:rPr>
  </w:style>
  <w:style w:type="paragraph" w:styleId="Heading4">
    <w:name w:val="heading 4"/>
    <w:basedOn w:val="Heading3"/>
    <w:next w:val="BodyText"/>
    <w:qFormat/>
    <w:rsid w:val="00425244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qFormat/>
    <w:rsid w:val="0042524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5244"/>
    <w:pPr>
      <w:numPr>
        <w:ilvl w:val="5"/>
        <w:numId w:val="1"/>
      </w:numPr>
      <w:spacing w:before="24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25244"/>
    <w:pPr>
      <w:numPr>
        <w:ilvl w:val="6"/>
        <w:numId w:val="1"/>
      </w:num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25244"/>
    <w:pPr>
      <w:numPr>
        <w:ilvl w:val="7"/>
        <w:numId w:val="1"/>
      </w:num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25244"/>
    <w:pPr>
      <w:numPr>
        <w:ilvl w:val="8"/>
        <w:numId w:val="1"/>
      </w:numPr>
      <w:spacing w:before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o pr"/>
    <w:basedOn w:val="Normal"/>
    <w:link w:val="BodyTextChar"/>
    <w:qFormat/>
    <w:rsid w:val="003F4CBA"/>
    <w:pPr>
      <w:spacing w:after="120"/>
    </w:pPr>
  </w:style>
  <w:style w:type="paragraph" w:styleId="ListBullet">
    <w:name w:val="List Bullet"/>
    <w:basedOn w:val="Normal"/>
    <w:rsid w:val="00425244"/>
    <w:pPr>
      <w:numPr>
        <w:numId w:val="2"/>
      </w:numPr>
      <w:spacing w:after="20" w:line="280" w:lineRule="atLeast"/>
    </w:pPr>
  </w:style>
  <w:style w:type="paragraph" w:styleId="ListNumber">
    <w:name w:val="List Number"/>
    <w:basedOn w:val="Normal"/>
    <w:rsid w:val="00425244"/>
    <w:pPr>
      <w:numPr>
        <w:numId w:val="3"/>
      </w:numPr>
      <w:spacing w:after="284" w:line="280" w:lineRule="atLeast"/>
    </w:pPr>
  </w:style>
  <w:style w:type="paragraph" w:styleId="Header">
    <w:name w:val="header"/>
    <w:link w:val="HeaderChar"/>
    <w:uiPriority w:val="99"/>
    <w:rsid w:val="00425244"/>
    <w:pPr>
      <w:tabs>
        <w:tab w:val="right" w:pos="8562"/>
      </w:tabs>
    </w:pPr>
    <w:rPr>
      <w:rFonts w:ascii="Arial" w:hAnsi="Arial" w:cs="Arial"/>
      <w:b/>
      <w:color w:val="747678"/>
      <w:sz w:val="16"/>
      <w:lang w:eastAsia="en-US"/>
    </w:rPr>
  </w:style>
  <w:style w:type="paragraph" w:styleId="Footer">
    <w:name w:val="footer"/>
    <w:link w:val="FooterChar"/>
    <w:uiPriority w:val="99"/>
    <w:rsid w:val="00425244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eastAsia="en-US"/>
    </w:rPr>
  </w:style>
  <w:style w:type="character" w:customStyle="1" w:styleId="ReportColour">
    <w:name w:val="Report Colour"/>
    <w:rsid w:val="00390019"/>
    <w:rPr>
      <w:color w:val="4B217E"/>
    </w:rPr>
  </w:style>
  <w:style w:type="paragraph" w:customStyle="1" w:styleId="AppendixTitle">
    <w:name w:val="Appendix Title"/>
    <w:basedOn w:val="Normal"/>
    <w:next w:val="BodyText"/>
    <w:rsid w:val="00425244"/>
    <w:pPr>
      <w:spacing w:after="2520"/>
    </w:pPr>
    <w:rPr>
      <w:bCs/>
      <w:kern w:val="28"/>
      <w:sz w:val="48"/>
      <w:szCs w:val="32"/>
    </w:rPr>
  </w:style>
  <w:style w:type="paragraph" w:styleId="Title">
    <w:name w:val="Title"/>
    <w:basedOn w:val="Normal"/>
    <w:next w:val="BodyText"/>
    <w:qFormat/>
    <w:rsid w:val="00425244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Subtitle">
    <w:name w:val="Subtitle"/>
    <w:qFormat/>
    <w:rsid w:val="00425244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eastAsia="en-US"/>
    </w:rPr>
  </w:style>
  <w:style w:type="paragraph" w:styleId="ListBullet2">
    <w:name w:val="List Bullet 2"/>
    <w:basedOn w:val="Normal"/>
    <w:rsid w:val="00425244"/>
    <w:pPr>
      <w:numPr>
        <w:ilvl w:val="1"/>
        <w:numId w:val="2"/>
      </w:numPr>
      <w:spacing w:after="20" w:line="260" w:lineRule="atLeast"/>
    </w:pPr>
  </w:style>
  <w:style w:type="paragraph" w:styleId="ListNumber2">
    <w:name w:val="List Number 2"/>
    <w:basedOn w:val="Normal"/>
    <w:rsid w:val="00425244"/>
    <w:pPr>
      <w:numPr>
        <w:ilvl w:val="1"/>
        <w:numId w:val="3"/>
      </w:numPr>
      <w:spacing w:after="284" w:line="280" w:lineRule="atLeast"/>
    </w:pPr>
  </w:style>
  <w:style w:type="paragraph" w:styleId="ListNumber3">
    <w:name w:val="List Number 3"/>
    <w:basedOn w:val="Normal"/>
    <w:rsid w:val="00425244"/>
    <w:pPr>
      <w:numPr>
        <w:ilvl w:val="2"/>
        <w:numId w:val="3"/>
      </w:numPr>
      <w:spacing w:after="284" w:line="280" w:lineRule="atLeast"/>
    </w:pPr>
  </w:style>
  <w:style w:type="paragraph" w:customStyle="1" w:styleId="MarginNotes">
    <w:name w:val="Margin Notes"/>
    <w:rsid w:val="00425244"/>
    <w:rPr>
      <w:rFonts w:ascii="Arial" w:hAnsi="Arial" w:cs="Arial"/>
      <w:sz w:val="16"/>
      <w:lang w:eastAsia="en-US"/>
    </w:rPr>
  </w:style>
  <w:style w:type="paragraph" w:customStyle="1" w:styleId="SectionTitle">
    <w:name w:val="Section Title"/>
    <w:next w:val="BodyText"/>
    <w:link w:val="SectionTitleChar"/>
    <w:rsid w:val="00425244"/>
    <w:pPr>
      <w:spacing w:after="2520"/>
    </w:pPr>
    <w:rPr>
      <w:rFonts w:ascii="Garamond" w:hAnsi="Garamond" w:cs="Arial"/>
      <w:sz w:val="48"/>
      <w:lang w:eastAsia="en-US"/>
    </w:rPr>
  </w:style>
  <w:style w:type="paragraph" w:customStyle="1" w:styleId="TableHeading">
    <w:name w:val="Table Heading"/>
    <w:rsid w:val="00425244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link w:val="TableTextChar1"/>
    <w:rsid w:val="00425244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425244"/>
    <w:pPr>
      <w:spacing w:after="280" w:line="280" w:lineRule="atLeast"/>
    </w:pPr>
    <w:rPr>
      <w:rFonts w:ascii="Arial" w:hAnsi="Arial" w:cs="Arial"/>
      <w:b/>
      <w:lang w:eastAsia="en-US"/>
    </w:rPr>
  </w:style>
  <w:style w:type="paragraph" w:customStyle="1" w:styleId="TintBoxTextWhite">
    <w:name w:val="Tint Box Text White"/>
    <w:basedOn w:val="TintBoxTextBlack"/>
    <w:rsid w:val="00425244"/>
    <w:rPr>
      <w:color w:val="FFFFFF"/>
    </w:rPr>
  </w:style>
  <w:style w:type="paragraph" w:styleId="TOC1">
    <w:name w:val="toc 1"/>
    <w:next w:val="Normal"/>
    <w:semiHidden/>
    <w:rsid w:val="00BC504E"/>
    <w:pPr>
      <w:tabs>
        <w:tab w:val="right" w:pos="8505"/>
      </w:tabs>
      <w:spacing w:before="165" w:after="100"/>
    </w:pPr>
    <w:rPr>
      <w:rFonts w:ascii="Garamond" w:hAnsi="Garamond" w:cs="Arial"/>
      <w:b/>
      <w:sz w:val="24"/>
      <w:lang w:eastAsia="en-US"/>
    </w:rPr>
  </w:style>
  <w:style w:type="paragraph" w:styleId="TOC2">
    <w:name w:val="toc 2"/>
    <w:next w:val="Normal"/>
    <w:semiHidden/>
    <w:rsid w:val="00BC504E"/>
    <w:pPr>
      <w:tabs>
        <w:tab w:val="right" w:pos="8505"/>
      </w:tabs>
      <w:spacing w:after="100"/>
      <w:ind w:left="198"/>
    </w:pPr>
    <w:rPr>
      <w:rFonts w:ascii="Garamond" w:hAnsi="Garamond" w:cs="Arial"/>
      <w:sz w:val="22"/>
      <w:szCs w:val="24"/>
      <w:lang w:eastAsia="en-US"/>
    </w:rPr>
  </w:style>
  <w:style w:type="paragraph" w:styleId="TOC3">
    <w:name w:val="toc 3"/>
    <w:basedOn w:val="TOC2"/>
    <w:next w:val="Normal"/>
    <w:semiHidden/>
    <w:rsid w:val="00425244"/>
    <w:pPr>
      <w:ind w:left="403"/>
    </w:pPr>
  </w:style>
  <w:style w:type="paragraph" w:customStyle="1" w:styleId="Contents">
    <w:name w:val="Contents"/>
    <w:next w:val="Normal"/>
    <w:rsid w:val="00425244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character" w:styleId="PageNumber">
    <w:name w:val="page number"/>
    <w:basedOn w:val="DefaultParagraphFont"/>
    <w:semiHidden/>
    <w:rsid w:val="007E349C"/>
  </w:style>
  <w:style w:type="paragraph" w:customStyle="1" w:styleId="ChapterTitle">
    <w:name w:val="Chapter Title"/>
    <w:basedOn w:val="Subtitle"/>
    <w:rsid w:val="00425244"/>
    <w:pPr>
      <w:pBdr>
        <w:bottom w:val="single" w:sz="4" w:space="5" w:color="auto"/>
      </w:pBdr>
    </w:pPr>
    <w:rPr>
      <w:sz w:val="20"/>
    </w:rPr>
  </w:style>
  <w:style w:type="paragraph" w:customStyle="1" w:styleId="AppendicesTitle">
    <w:name w:val="Appendices Title"/>
    <w:basedOn w:val="Heading2"/>
    <w:next w:val="Normal"/>
    <w:rsid w:val="00425244"/>
    <w:rPr>
      <w:lang w:val="en-GB"/>
    </w:rPr>
  </w:style>
  <w:style w:type="character" w:styleId="Hyperlink">
    <w:name w:val="Hyperlink"/>
    <w:rsid w:val="007E349C"/>
    <w:rPr>
      <w:color w:val="0000FF"/>
      <w:u w:val="single"/>
    </w:rPr>
  </w:style>
  <w:style w:type="paragraph" w:customStyle="1" w:styleId="ReferenceTitle">
    <w:name w:val="Reference Title"/>
    <w:next w:val="ReferenceText"/>
    <w:rsid w:val="00425244"/>
    <w:rPr>
      <w:rFonts w:ascii="Arial Black" w:hAnsi="Arial Black" w:cs="Arial"/>
      <w:kern w:val="32"/>
      <w:sz w:val="18"/>
      <w:szCs w:val="24"/>
      <w:lang w:eastAsia="en-US"/>
    </w:rPr>
  </w:style>
  <w:style w:type="paragraph" w:customStyle="1" w:styleId="ReferenceText">
    <w:name w:val="Reference Text"/>
    <w:rsid w:val="00425244"/>
    <w:rPr>
      <w:rFonts w:ascii="Arial" w:hAnsi="Arial" w:cs="Arial"/>
      <w:kern w:val="32"/>
      <w:sz w:val="18"/>
      <w:szCs w:val="24"/>
      <w:lang w:eastAsia="en-US"/>
    </w:rPr>
  </w:style>
  <w:style w:type="paragraph" w:customStyle="1" w:styleId="Backpage">
    <w:name w:val="Back page"/>
    <w:rsid w:val="007E349C"/>
    <w:rPr>
      <w:rFonts w:ascii="Arial Black" w:hAnsi="Arial Black" w:cs="Arial"/>
      <w:sz w:val="18"/>
      <w:lang w:eastAsia="en-US"/>
    </w:rPr>
  </w:style>
  <w:style w:type="paragraph" w:customStyle="1" w:styleId="Copyright">
    <w:name w:val="Copyright"/>
    <w:rsid w:val="00425244"/>
    <w:pPr>
      <w:spacing w:line="220" w:lineRule="atLeast"/>
    </w:pPr>
    <w:rPr>
      <w:rFonts w:ascii="Garamond" w:hAnsi="Garamond" w:cs="Arial"/>
      <w:lang w:eastAsia="en-US"/>
    </w:rPr>
  </w:style>
  <w:style w:type="paragraph" w:customStyle="1" w:styleId="TradingName">
    <w:name w:val="Trading Name"/>
    <w:rsid w:val="00513853"/>
    <w:pPr>
      <w:spacing w:line="180" w:lineRule="atLeast"/>
    </w:pPr>
    <w:rPr>
      <w:rFonts w:ascii="Arial Narrow" w:eastAsia="SimHei" w:hAnsi="Arial Narrow" w:cs="Arial"/>
      <w:b/>
      <w:sz w:val="14"/>
      <w:lang w:eastAsia="en-US"/>
    </w:rPr>
  </w:style>
  <w:style w:type="paragraph" w:customStyle="1" w:styleId="PartnerAddress">
    <w:name w:val="Partner Address"/>
    <w:rsid w:val="00513853"/>
    <w:rPr>
      <w:rFonts w:ascii="Arial Narrow" w:eastAsia="SimHei" w:hAnsi="Arial Narrow" w:cs="Arial"/>
      <w:sz w:val="14"/>
      <w:lang w:eastAsia="en-US"/>
    </w:rPr>
  </w:style>
  <w:style w:type="paragraph" w:customStyle="1" w:styleId="HalfLineBreak">
    <w:name w:val="Half Line Break"/>
    <w:rsid w:val="00966490"/>
    <w:pPr>
      <w:framePr w:wrap="around" w:vAnchor="page" w:hAnchor="page" w:x="9016" w:y="3970"/>
      <w:suppressOverlap/>
    </w:pPr>
    <w:rPr>
      <w:rFonts w:ascii="Arial Narrow" w:eastAsia="SimHei" w:hAnsi="Arial Narrow" w:cs="Arial"/>
      <w:b/>
      <w:sz w:val="7"/>
      <w:lang w:eastAsia="en-US"/>
    </w:rPr>
  </w:style>
  <w:style w:type="paragraph" w:customStyle="1" w:styleId="LetterFooter">
    <w:name w:val="Letter Footer"/>
    <w:rsid w:val="00A51555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rsid w:val="00A51555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LandscapeHeader">
    <w:name w:val="Landscape Header"/>
    <w:basedOn w:val="Header"/>
    <w:rsid w:val="0042524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rsid w:val="009E2AF9"/>
    <w:pPr>
      <w:numPr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paragraph" w:customStyle="1" w:styleId="NumberedHeading2">
    <w:name w:val="Numbered Heading 2"/>
    <w:next w:val="BodyText"/>
    <w:rsid w:val="00425244"/>
    <w:pPr>
      <w:numPr>
        <w:ilvl w:val="1"/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table" w:styleId="TableGrid">
    <w:name w:val="Table Grid"/>
    <w:basedOn w:val="TableNormal"/>
    <w:rsid w:val="0065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425244"/>
    <w:pPr>
      <w:tabs>
        <w:tab w:val="num" w:pos="227"/>
      </w:tabs>
      <w:spacing w:after="284" w:line="280" w:lineRule="atLeast"/>
      <w:ind w:left="227" w:hanging="227"/>
    </w:pPr>
  </w:style>
  <w:style w:type="paragraph" w:customStyle="1" w:styleId="ParagraphBullet2">
    <w:name w:val="Paragraph Bullet 2"/>
    <w:basedOn w:val="Normal"/>
    <w:rsid w:val="00425244"/>
    <w:pPr>
      <w:tabs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425244"/>
    <w:rPr>
      <w:b/>
    </w:rPr>
  </w:style>
  <w:style w:type="paragraph" w:styleId="Quote">
    <w:name w:val="Quote"/>
    <w:basedOn w:val="BodyText"/>
    <w:qFormat/>
    <w:rsid w:val="00425244"/>
    <w:pPr>
      <w:spacing w:line="340" w:lineRule="atLeast"/>
    </w:pPr>
    <w:rPr>
      <w:sz w:val="28"/>
    </w:rPr>
  </w:style>
  <w:style w:type="paragraph" w:customStyle="1" w:styleId="ContactDetails">
    <w:name w:val="Contact Details"/>
    <w:rsid w:val="00425244"/>
    <w:rPr>
      <w:rFonts w:ascii="Arial" w:hAnsi="Arial" w:cs="Arial"/>
      <w:sz w:val="16"/>
      <w:lang w:eastAsia="en-US"/>
    </w:rPr>
  </w:style>
  <w:style w:type="paragraph" w:customStyle="1" w:styleId="ContactDetailsTitle">
    <w:name w:val="Contact Details Title"/>
    <w:basedOn w:val="ContactDetails"/>
    <w:next w:val="ContactDetails"/>
    <w:rsid w:val="00425244"/>
    <w:rPr>
      <w:b/>
    </w:rPr>
  </w:style>
  <w:style w:type="paragraph" w:styleId="MacroText">
    <w:name w:val="macro"/>
    <w:link w:val="MacroTextChar"/>
    <w:rsid w:val="00425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Intro">
    <w:name w:val="Intro"/>
    <w:basedOn w:val="Normal"/>
    <w:rsid w:val="000A560C"/>
    <w:pPr>
      <w:spacing w:line="580" w:lineRule="exact"/>
    </w:pPr>
    <w:rPr>
      <w:rFonts w:ascii="Arial Narrow" w:hAnsi="Arial Narrow" w:cs="Arial Narrow"/>
      <w:sz w:val="40"/>
      <w:szCs w:val="40"/>
    </w:rPr>
  </w:style>
  <w:style w:type="paragraph" w:customStyle="1" w:styleId="Bullet1">
    <w:name w:val="Bullet 1"/>
    <w:basedOn w:val="Normal"/>
    <w:rsid w:val="000A560C"/>
    <w:pPr>
      <w:tabs>
        <w:tab w:val="left" w:pos="227"/>
        <w:tab w:val="num" w:pos="425"/>
      </w:tabs>
      <w:ind w:left="425" w:hanging="425"/>
    </w:pPr>
    <w:rPr>
      <w:rFonts w:cs="Garamond"/>
      <w:szCs w:val="22"/>
    </w:rPr>
  </w:style>
  <w:style w:type="paragraph" w:customStyle="1" w:styleId="Bullet2">
    <w:name w:val="Bullet 2"/>
    <w:basedOn w:val="Normal"/>
    <w:rsid w:val="000A560C"/>
    <w:pPr>
      <w:tabs>
        <w:tab w:val="left" w:pos="454"/>
        <w:tab w:val="num" w:pos="488"/>
      </w:tabs>
      <w:spacing w:after="120"/>
      <w:ind w:left="681" w:hanging="454"/>
    </w:pPr>
    <w:rPr>
      <w:rFonts w:cs="Garamond"/>
      <w:szCs w:val="22"/>
    </w:rPr>
  </w:style>
  <w:style w:type="paragraph" w:customStyle="1" w:styleId="StyleRight">
    <w:name w:val="Style Right"/>
    <w:basedOn w:val="Normal"/>
    <w:rsid w:val="000A560C"/>
    <w:pPr>
      <w:spacing w:after="284"/>
      <w:jc w:val="right"/>
    </w:pPr>
    <w:rPr>
      <w:rFonts w:cs="Garamond"/>
      <w:b/>
      <w:bCs/>
      <w:szCs w:val="22"/>
    </w:rPr>
  </w:style>
  <w:style w:type="paragraph" w:customStyle="1" w:styleId="Numberheading1">
    <w:name w:val="Number heading 1"/>
    <w:basedOn w:val="Normal"/>
    <w:autoRedefine/>
    <w:rsid w:val="000A560C"/>
    <w:pPr>
      <w:keepNext/>
      <w:keepLines/>
      <w:ind w:left="567" w:hanging="567"/>
    </w:pPr>
    <w:rPr>
      <w:rFonts w:ascii="Arial Black" w:hAnsi="Arial Black" w:cs="Arial Black"/>
      <w:color w:val="4B217E"/>
      <w:szCs w:val="22"/>
    </w:rPr>
  </w:style>
  <w:style w:type="paragraph" w:customStyle="1" w:styleId="TableHeading2">
    <w:name w:val="Table Heading 2"/>
    <w:basedOn w:val="TableText"/>
    <w:rsid w:val="000A560C"/>
    <w:pPr>
      <w:keepNext/>
      <w:keepLines/>
      <w:tabs>
        <w:tab w:val="right" w:pos="8239"/>
      </w:tabs>
    </w:pPr>
    <w:rPr>
      <w:b/>
      <w:bCs/>
      <w:sz w:val="18"/>
      <w:szCs w:val="18"/>
    </w:rPr>
  </w:style>
  <w:style w:type="paragraph" w:customStyle="1" w:styleId="Numberheading2">
    <w:name w:val="Number heading 2"/>
    <w:basedOn w:val="Normal"/>
    <w:rsid w:val="000A560C"/>
    <w:pPr>
      <w:keepNext/>
      <w:keepLines/>
      <w:ind w:left="567" w:hanging="567"/>
    </w:pPr>
    <w:rPr>
      <w:rFonts w:ascii="Arial Black" w:hAnsi="Arial Black" w:cs="Arial Black"/>
      <w:i/>
      <w:color w:val="4B217E"/>
      <w:sz w:val="19"/>
      <w:szCs w:val="19"/>
      <w:lang w:eastAsia="de-DE"/>
    </w:rPr>
  </w:style>
  <w:style w:type="character" w:styleId="FollowedHyperlink">
    <w:name w:val="FollowedHyperlink"/>
    <w:rsid w:val="000A560C"/>
    <w:rPr>
      <w:color w:val="800080"/>
      <w:u w:val="single"/>
    </w:rPr>
  </w:style>
  <w:style w:type="paragraph" w:styleId="IndexHeading">
    <w:name w:val="index heading"/>
    <w:basedOn w:val="Normal"/>
    <w:next w:val="Index1"/>
    <w:semiHidden/>
    <w:rsid w:val="000A560C"/>
    <w:pPr>
      <w:spacing w:after="120"/>
    </w:pPr>
    <w:rPr>
      <w:rFonts w:cs="Garamond"/>
      <w:szCs w:val="22"/>
    </w:rPr>
  </w:style>
  <w:style w:type="paragraph" w:styleId="Index1">
    <w:name w:val="index 1"/>
    <w:basedOn w:val="Normal"/>
    <w:next w:val="Normal"/>
    <w:autoRedefine/>
    <w:semiHidden/>
    <w:rsid w:val="000A560C"/>
    <w:pPr>
      <w:spacing w:after="120"/>
    </w:pPr>
    <w:rPr>
      <w:rFonts w:cs="Garamond"/>
      <w:szCs w:val="22"/>
      <w:lang w:eastAsia="de-DE"/>
    </w:rPr>
  </w:style>
  <w:style w:type="paragraph" w:customStyle="1" w:styleId="Verweis">
    <w:name w:val="Verweis"/>
    <w:basedOn w:val="SectionTitle"/>
    <w:rsid w:val="000A560C"/>
    <w:pPr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Reference">
    <w:name w:val="Reference"/>
    <w:basedOn w:val="Verweis"/>
    <w:rsid w:val="000A560C"/>
    <w:pPr>
      <w:spacing w:after="0" w:line="240" w:lineRule="auto"/>
    </w:pPr>
    <w:rPr>
      <w:rFonts w:ascii="Garamond" w:hAnsi="Garamond" w:cs="Garamond"/>
      <w:b w:val="0"/>
      <w:bCs w:val="0"/>
      <w:color w:val="auto"/>
      <w:sz w:val="22"/>
      <w:szCs w:val="22"/>
    </w:rPr>
  </w:style>
  <w:style w:type="paragraph" w:customStyle="1" w:styleId="incerpt1">
    <w:name w:val="incerpt1"/>
    <w:basedOn w:val="Normal"/>
    <w:rsid w:val="000A560C"/>
    <w:pPr>
      <w:spacing w:after="120"/>
      <w:ind w:left="650" w:hanging="360"/>
    </w:pPr>
    <w:rPr>
      <w:rFonts w:cs="Garamond"/>
      <w:szCs w:val="22"/>
    </w:rPr>
  </w:style>
  <w:style w:type="paragraph" w:customStyle="1" w:styleId="incerpt">
    <w:name w:val="incerpt"/>
    <w:basedOn w:val="Normal"/>
    <w:rsid w:val="000A560C"/>
    <w:pPr>
      <w:spacing w:after="120"/>
      <w:ind w:left="290" w:hanging="180"/>
    </w:pPr>
    <w:rPr>
      <w:rFonts w:cs="Garamond"/>
      <w:szCs w:val="22"/>
    </w:rPr>
  </w:style>
  <w:style w:type="paragraph" w:customStyle="1" w:styleId="Heading30">
    <w:name w:val="Heading3"/>
    <w:basedOn w:val="Normal"/>
    <w:rsid w:val="000A560C"/>
    <w:pPr>
      <w:spacing w:after="120"/>
    </w:pPr>
    <w:rPr>
      <w:rFonts w:cs="Garamond"/>
      <w:b/>
      <w:bCs/>
      <w:i/>
      <w:iCs/>
      <w:szCs w:val="22"/>
    </w:rPr>
  </w:style>
  <w:style w:type="paragraph" w:customStyle="1" w:styleId="h">
    <w:name w:val="h"/>
    <w:basedOn w:val="Normal"/>
    <w:rsid w:val="000A560C"/>
    <w:pPr>
      <w:spacing w:after="120"/>
    </w:pPr>
    <w:rPr>
      <w:rFonts w:cs="Garamond"/>
      <w:szCs w:val="22"/>
      <w:lang w:eastAsia="de-DE"/>
    </w:rPr>
  </w:style>
  <w:style w:type="paragraph" w:styleId="List">
    <w:name w:val="List"/>
    <w:basedOn w:val="IndexHeading"/>
    <w:rsid w:val="000A560C"/>
    <w:pPr>
      <w:tabs>
        <w:tab w:val="left" w:pos="2010"/>
      </w:tabs>
    </w:pPr>
  </w:style>
  <w:style w:type="paragraph" w:styleId="FootnoteText">
    <w:name w:val="footnote text"/>
    <w:basedOn w:val="Normal"/>
    <w:link w:val="FootnoteTextChar"/>
    <w:uiPriority w:val="99"/>
    <w:rsid w:val="000A560C"/>
    <w:pPr>
      <w:spacing w:after="120"/>
      <w:ind w:left="1080" w:hanging="1080"/>
    </w:pPr>
    <w:rPr>
      <w:rFonts w:cs="Garamond"/>
    </w:rPr>
  </w:style>
  <w:style w:type="character" w:styleId="FootnoteReference">
    <w:name w:val="footnote reference"/>
    <w:semiHidden/>
    <w:rsid w:val="000A560C"/>
    <w:rPr>
      <w:vertAlign w:val="superscript"/>
    </w:rPr>
  </w:style>
  <w:style w:type="paragraph" w:customStyle="1" w:styleId="standards">
    <w:name w:val="standards"/>
    <w:basedOn w:val="Numberheading2"/>
    <w:rsid w:val="000A560C"/>
  </w:style>
  <w:style w:type="paragraph" w:customStyle="1" w:styleId="StyleNumberheading2Garamond12ptBoldAuto">
    <w:name w:val="Style Number heading 2 + Garamond 12 pt Bold Auto"/>
    <w:basedOn w:val="Numberheading2"/>
    <w:rsid w:val="000A560C"/>
    <w:rPr>
      <w:rFonts w:ascii="Garamond" w:hAnsi="Garamond"/>
      <w:b/>
      <w:bCs/>
      <w:color w:val="auto"/>
      <w:sz w:val="24"/>
    </w:rPr>
  </w:style>
  <w:style w:type="paragraph" w:customStyle="1" w:styleId="xl28">
    <w:name w:val="xl28"/>
    <w:basedOn w:val="Normal"/>
    <w:rsid w:val="000A560C"/>
    <w:pPr>
      <w:spacing w:before="100" w:beforeAutospacing="1" w:after="100" w:afterAutospacing="1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29">
    <w:name w:val="xl29"/>
    <w:basedOn w:val="Normal"/>
    <w:rsid w:val="000A560C"/>
    <w:pPr>
      <w:spacing w:before="100" w:beforeAutospacing="1" w:after="100" w:afterAutospacing="1"/>
      <w:textAlignment w:val="top"/>
    </w:pPr>
    <w:rPr>
      <w:rFonts w:ascii="Arial Narrow" w:hAnsi="Arial Narrow" w:cs="Arial Narrow"/>
      <w:sz w:val="16"/>
      <w:szCs w:val="16"/>
      <w:lang w:val="de-DE" w:eastAsia="de-DE"/>
    </w:rPr>
  </w:style>
  <w:style w:type="paragraph" w:customStyle="1" w:styleId="xl30">
    <w:name w:val="xl30"/>
    <w:basedOn w:val="Normal"/>
    <w:rsid w:val="000A560C"/>
    <w:pPr>
      <w:spacing w:before="100" w:beforeAutospacing="1" w:after="100" w:afterAutospacing="1"/>
      <w:textAlignment w:val="top"/>
    </w:pPr>
    <w:rPr>
      <w:rFonts w:cs="Garamond"/>
      <w:sz w:val="24"/>
      <w:szCs w:val="24"/>
      <w:lang w:val="de-DE" w:eastAsia="de-DE"/>
    </w:rPr>
  </w:style>
  <w:style w:type="paragraph" w:customStyle="1" w:styleId="xl31">
    <w:name w:val="xl31"/>
    <w:basedOn w:val="Normal"/>
    <w:rsid w:val="000A560C"/>
    <w:pP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32">
    <w:name w:val="xl32"/>
    <w:basedOn w:val="Normal"/>
    <w:rsid w:val="000A560C"/>
    <w:pPr>
      <w:spacing w:before="100" w:beforeAutospacing="1" w:after="100" w:afterAutospacing="1"/>
      <w:jc w:val="right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3">
    <w:name w:val="xl33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4">
    <w:name w:val="xl34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35">
    <w:name w:val="xl35"/>
    <w:basedOn w:val="Normal"/>
    <w:rsid w:val="000A560C"/>
    <w:pPr>
      <w:spacing w:before="100" w:beforeAutospacing="1" w:after="100" w:afterAutospacing="1"/>
      <w:textAlignment w:val="top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36">
    <w:name w:val="xl36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7">
    <w:name w:val="xl37"/>
    <w:basedOn w:val="Normal"/>
    <w:rsid w:val="000A560C"/>
    <w:pPr>
      <w:spacing w:before="100" w:beforeAutospacing="1" w:after="100" w:afterAutospacing="1"/>
    </w:pPr>
    <w:rPr>
      <w:rFonts w:cs="Garamond"/>
      <w:lang w:val="de-DE" w:eastAsia="de-DE"/>
    </w:rPr>
  </w:style>
  <w:style w:type="paragraph" w:customStyle="1" w:styleId="xl38">
    <w:name w:val="xl38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9">
    <w:name w:val="xl39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0">
    <w:name w:val="xl40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41">
    <w:name w:val="xl41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42">
    <w:name w:val="xl42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3">
    <w:name w:val="xl43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4">
    <w:name w:val="xl44"/>
    <w:basedOn w:val="Normal"/>
    <w:rsid w:val="000A56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5">
    <w:name w:val="xl45"/>
    <w:basedOn w:val="Normal"/>
    <w:rsid w:val="000A560C"/>
    <w:pPr>
      <w:spacing w:before="100" w:beforeAutospacing="1" w:after="100" w:afterAutospacing="1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6">
    <w:name w:val="xl46"/>
    <w:basedOn w:val="Normal"/>
    <w:rsid w:val="000A560C"/>
    <w:pPr>
      <w:spacing w:before="100" w:beforeAutospacing="1" w:after="100" w:afterAutospacing="1"/>
      <w:jc w:val="center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styleId="NormalWeb">
    <w:name w:val="Normal (Web)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References">
    <w:name w:val="References"/>
    <w:basedOn w:val="Normal"/>
    <w:rsid w:val="000A560C"/>
    <w:pPr>
      <w:spacing w:after="120"/>
    </w:pPr>
    <w:rPr>
      <w:rFonts w:cs="Garamond"/>
      <w:szCs w:val="22"/>
      <w:lang w:val="en-US"/>
    </w:rPr>
  </w:style>
  <w:style w:type="character" w:styleId="LineNumber">
    <w:name w:val="line number"/>
    <w:basedOn w:val="DefaultParagraphFont"/>
    <w:rsid w:val="000A560C"/>
  </w:style>
  <w:style w:type="paragraph" w:customStyle="1" w:styleId="Vblau">
    <w:name w:val="Vblau"/>
    <w:basedOn w:val="Normal"/>
    <w:link w:val="VblauZchn"/>
    <w:rsid w:val="000A560C"/>
    <w:pPr>
      <w:spacing w:after="120"/>
    </w:pPr>
    <w:rPr>
      <w:rFonts w:cs="Garamond"/>
      <w:szCs w:val="22"/>
    </w:rPr>
  </w:style>
  <w:style w:type="character" w:customStyle="1" w:styleId="VblauZchn">
    <w:name w:val="Vblau Zchn"/>
    <w:link w:val="Vblau"/>
    <w:locked/>
    <w:rsid w:val="000A560C"/>
    <w:rPr>
      <w:rFonts w:ascii="Garamond" w:hAnsi="Garamond" w:cs="Garamond"/>
      <w:sz w:val="22"/>
      <w:szCs w:val="22"/>
      <w:lang w:eastAsia="en-US" w:bidi="ar-SA"/>
    </w:rPr>
  </w:style>
  <w:style w:type="character" w:customStyle="1" w:styleId="FormatvorlageBlau">
    <w:name w:val="Formatvorlage Blau"/>
    <w:rsid w:val="000A560C"/>
    <w:rPr>
      <w:color w:val="auto"/>
    </w:rPr>
  </w:style>
  <w:style w:type="paragraph" w:customStyle="1" w:styleId="Standard-section">
    <w:name w:val="Standard-section"/>
    <w:basedOn w:val="SectionTitle"/>
    <w:rsid w:val="000A560C"/>
    <w:pPr>
      <w:pageBreakBefore/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H3-EFSsectiontitle">
    <w:name w:val="H3-EFS section title"/>
    <w:basedOn w:val="Normal"/>
    <w:rsid w:val="000A560C"/>
    <w:pPr>
      <w:keepLines/>
      <w:tabs>
        <w:tab w:val="num" w:pos="360"/>
      </w:tabs>
      <w:ind w:left="360" w:hanging="360"/>
    </w:pPr>
    <w:rPr>
      <w:rFonts w:ascii="Arial Black" w:hAnsi="Arial Black" w:cs="Arial Black"/>
      <w:color w:val="FF6600"/>
      <w:sz w:val="19"/>
      <w:szCs w:val="19"/>
    </w:rPr>
  </w:style>
  <w:style w:type="paragraph" w:customStyle="1" w:styleId="H4-HeadinginEFSwithnumber">
    <w:name w:val="H4-Heading in EFS with number"/>
    <w:basedOn w:val="Normal"/>
    <w:rsid w:val="000A560C"/>
    <w:pPr>
      <w:keepNext/>
      <w:keepLines/>
      <w:spacing w:before="360" w:after="100" w:afterAutospacing="1"/>
    </w:pPr>
    <w:rPr>
      <w:rFonts w:ascii="Arial Black" w:hAnsi="Arial Black" w:cs="Arial Black"/>
      <w:color w:val="FF6600"/>
      <w:sz w:val="19"/>
      <w:szCs w:val="19"/>
    </w:rPr>
  </w:style>
  <w:style w:type="paragraph" w:customStyle="1" w:styleId="Bulet">
    <w:name w:val="Bulet"/>
    <w:basedOn w:val="Normal"/>
    <w:rsid w:val="000A560C"/>
    <w:pPr>
      <w:spacing w:after="120"/>
    </w:pPr>
    <w:rPr>
      <w:rFonts w:cs="Garamond"/>
      <w:szCs w:val="22"/>
    </w:rPr>
  </w:style>
  <w:style w:type="paragraph" w:customStyle="1" w:styleId="H4-HeadinginChecklist">
    <w:name w:val="H4-Heading in Checklist"/>
    <w:basedOn w:val="H3-EFSsectiontitle"/>
    <w:rsid w:val="000A560C"/>
    <w:pPr>
      <w:keepNext/>
      <w:tabs>
        <w:tab w:val="clear" w:pos="360"/>
      </w:tabs>
      <w:spacing w:before="360" w:after="100" w:afterAutospacing="1"/>
      <w:ind w:left="0" w:firstLine="0"/>
    </w:pPr>
    <w:rPr>
      <w:bCs/>
    </w:rPr>
  </w:style>
  <w:style w:type="paragraph" w:customStyle="1" w:styleId="StyleSectionTitleBoldCustomColorRGB255990After24">
    <w:name w:val="Style Section Title + Bold Custom Color(RGB(255990)) After:  24..."/>
    <w:basedOn w:val="SectionTitle"/>
    <w:rsid w:val="000A560C"/>
    <w:pPr>
      <w:spacing w:after="120" w:line="580" w:lineRule="exact"/>
    </w:pPr>
    <w:rPr>
      <w:rFonts w:cs="Times New Roman"/>
      <w:bCs/>
      <w:color w:val="4B217E"/>
      <w:szCs w:val="48"/>
    </w:rPr>
  </w:style>
  <w:style w:type="paragraph" w:customStyle="1" w:styleId="StyleAfter12pt">
    <w:name w:val="Style After:  12 pt"/>
    <w:basedOn w:val="Normal"/>
    <w:autoRedefine/>
    <w:rsid w:val="000A560C"/>
    <w:pPr>
      <w:spacing w:after="120"/>
    </w:pPr>
    <w:rPr>
      <w:rFonts w:cs="Times New Roman"/>
    </w:rPr>
  </w:style>
  <w:style w:type="character" w:customStyle="1" w:styleId="BodyTextChar">
    <w:name w:val="Body Text Char"/>
    <w:aliases w:val="do pr Char"/>
    <w:link w:val="BodyText"/>
    <w:rsid w:val="003F4CBA"/>
    <w:rPr>
      <w:rFonts w:ascii="Arial" w:hAnsi="Arial" w:cs="Arial"/>
      <w:lang w:val="bg-BG" w:eastAsia="en-US"/>
    </w:rPr>
  </w:style>
  <w:style w:type="paragraph" w:styleId="BalloonText">
    <w:name w:val="Balloon Text"/>
    <w:basedOn w:val="Normal"/>
    <w:link w:val="BalloonTextChar"/>
    <w:rsid w:val="002A1FA6"/>
    <w:pPr>
      <w:spacing w:after="12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983A89"/>
    <w:pPr>
      <w:spacing w:after="120"/>
    </w:pPr>
    <w:rPr>
      <w:rFonts w:cs="Garamond"/>
    </w:rPr>
  </w:style>
  <w:style w:type="character" w:styleId="EndnoteReference">
    <w:name w:val="endnote reference"/>
    <w:semiHidden/>
    <w:rsid w:val="00C50D2D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9139D6"/>
    <w:pPr>
      <w:ind w:left="660"/>
    </w:pPr>
  </w:style>
  <w:style w:type="paragraph" w:styleId="CommentText">
    <w:name w:val="annotation text"/>
    <w:basedOn w:val="Normal"/>
    <w:semiHidden/>
    <w:rsid w:val="00B12A45"/>
  </w:style>
  <w:style w:type="paragraph" w:styleId="CommentSubject">
    <w:name w:val="annotation subject"/>
    <w:basedOn w:val="CommentText"/>
    <w:next w:val="CommentText"/>
    <w:semiHidden/>
    <w:rsid w:val="00B12A45"/>
    <w:pPr>
      <w:spacing w:after="120"/>
    </w:pPr>
    <w:rPr>
      <w:rFonts w:cs="Garamond"/>
      <w:b/>
      <w:bCs/>
    </w:rPr>
  </w:style>
  <w:style w:type="paragraph" w:customStyle="1" w:styleId="Style1">
    <w:name w:val="Style1"/>
    <w:basedOn w:val="SectionTitle"/>
    <w:next w:val="BodyText"/>
    <w:rsid w:val="00CD4ACE"/>
    <w:pPr>
      <w:spacing w:after="240"/>
    </w:pPr>
  </w:style>
  <w:style w:type="paragraph" w:customStyle="1" w:styleId="Paragraph">
    <w:name w:val="Paragraph"/>
    <w:basedOn w:val="BodyText"/>
    <w:rsid w:val="00A12262"/>
    <w:pPr>
      <w:spacing w:after="0"/>
    </w:pPr>
  </w:style>
  <w:style w:type="paragraph" w:customStyle="1" w:styleId="sectiontitlenottoc">
    <w:name w:val="sectiontitle_nottoc"/>
    <w:basedOn w:val="SectionTitle"/>
    <w:next w:val="BodyText"/>
    <w:rsid w:val="004B0177"/>
  </w:style>
  <w:style w:type="character" w:customStyle="1" w:styleId="SectionTitleChar">
    <w:name w:val="Section Title Char"/>
    <w:link w:val="SectionTitle"/>
    <w:rsid w:val="00521545"/>
    <w:rPr>
      <w:rFonts w:ascii="Garamond" w:hAnsi="Garamond" w:cs="Arial"/>
      <w:sz w:val="48"/>
      <w:lang w:val="en-GB" w:eastAsia="en-US" w:bidi="ar-SA"/>
    </w:rPr>
  </w:style>
  <w:style w:type="paragraph" w:styleId="DocumentMap">
    <w:name w:val="Document Map"/>
    <w:basedOn w:val="Normal"/>
    <w:semiHidden/>
    <w:rsid w:val="003F755D"/>
    <w:pPr>
      <w:shd w:val="clear" w:color="auto" w:fill="000080"/>
    </w:pPr>
    <w:rPr>
      <w:rFonts w:ascii="Tahoma" w:hAnsi="Tahoma" w:cs="Tahoma"/>
    </w:rPr>
  </w:style>
  <w:style w:type="character" w:customStyle="1" w:styleId="Disclosuretext">
    <w:name w:val="Disclosure text"/>
    <w:rsid w:val="00FD1141"/>
    <w:rPr>
      <w:sz w:val="20"/>
    </w:rPr>
  </w:style>
  <w:style w:type="paragraph" w:styleId="TableofFigures">
    <w:name w:val="table of figures"/>
    <w:basedOn w:val="Normal"/>
    <w:next w:val="Normal"/>
    <w:semiHidden/>
    <w:rsid w:val="00FD1141"/>
    <w:pPr>
      <w:spacing w:after="284"/>
      <w:ind w:left="440" w:hanging="440"/>
    </w:pPr>
    <w:rPr>
      <w:rFonts w:cs="Garamond"/>
      <w:szCs w:val="22"/>
    </w:rPr>
  </w:style>
  <w:style w:type="paragraph" w:styleId="BodyText2">
    <w:name w:val="Body Text 2"/>
    <w:basedOn w:val="Normal"/>
    <w:link w:val="BodyText2Char"/>
    <w:rsid w:val="00F54704"/>
    <w:pPr>
      <w:spacing w:after="120" w:line="480" w:lineRule="auto"/>
    </w:pPr>
  </w:style>
  <w:style w:type="character" w:customStyle="1" w:styleId="Heading2Char">
    <w:name w:val="Heading 2 Char"/>
    <w:link w:val="Heading2"/>
    <w:rsid w:val="00903F8E"/>
    <w:rPr>
      <w:rFonts w:ascii="Garamond" w:hAnsi="Garamond" w:cs="Arial"/>
      <w:b/>
      <w:color w:val="5D2884"/>
      <w:kern w:val="32"/>
      <w:sz w:val="24"/>
      <w:szCs w:val="24"/>
      <w:lang w:val="bg-BG"/>
    </w:rPr>
  </w:style>
  <w:style w:type="character" w:customStyle="1" w:styleId="FootnoteTextChar">
    <w:name w:val="Footnote Text Char"/>
    <w:link w:val="FootnoteText"/>
    <w:uiPriority w:val="99"/>
    <w:rsid w:val="00652CAE"/>
    <w:rPr>
      <w:rFonts w:ascii="Garamond" w:hAnsi="Garamond" w:cs="Garamond"/>
      <w:lang w:eastAsia="en-US"/>
    </w:rPr>
  </w:style>
  <w:style w:type="character" w:styleId="Emphasis">
    <w:name w:val="Emphasis"/>
    <w:qFormat/>
    <w:rsid w:val="00652CAE"/>
    <w:rPr>
      <w:i/>
      <w:iCs/>
    </w:rPr>
  </w:style>
  <w:style w:type="character" w:customStyle="1" w:styleId="HeaderChar">
    <w:name w:val="Header Char"/>
    <w:link w:val="Header"/>
    <w:uiPriority w:val="99"/>
    <w:locked/>
    <w:rsid w:val="00652CAE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FooterChar">
    <w:name w:val="Footer Char"/>
    <w:link w:val="Footer"/>
    <w:uiPriority w:val="99"/>
    <w:locked/>
    <w:rsid w:val="00652CAE"/>
    <w:rPr>
      <w:rFonts w:ascii="Arial" w:hAnsi="Arial" w:cs="Arial"/>
      <w:b/>
      <w:color w:val="747678"/>
      <w:sz w:val="13"/>
      <w:lang w:val="en-GB" w:eastAsia="en-US" w:bidi="ar-SA"/>
    </w:rPr>
  </w:style>
  <w:style w:type="character" w:customStyle="1" w:styleId="BalloonTextChar">
    <w:name w:val="Balloon Text Char"/>
    <w:link w:val="BalloonText"/>
    <w:locked/>
    <w:rsid w:val="00652CA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DD7DA7"/>
    <w:rPr>
      <w:rFonts w:ascii="Arial" w:hAnsi="Arial" w:cs="Arial"/>
      <w:b/>
      <w:bCs/>
      <w:kern w:val="32"/>
      <w:szCs w:val="28"/>
      <w:lang w:val="bg-BG" w:eastAsia="en-US"/>
    </w:rPr>
  </w:style>
  <w:style w:type="character" w:customStyle="1" w:styleId="BodyText2Char">
    <w:name w:val="Body Text 2 Char"/>
    <w:link w:val="BodyText2"/>
    <w:rsid w:val="004C2CC9"/>
    <w:rPr>
      <w:rFonts w:ascii="Garamond" w:hAnsi="Garamond" w:cs="Arial"/>
      <w:sz w:val="22"/>
      <w:lang w:eastAsia="en-US"/>
    </w:rPr>
  </w:style>
  <w:style w:type="paragraph" w:styleId="BodyText3">
    <w:name w:val="Body Text 3"/>
    <w:basedOn w:val="Normal"/>
    <w:link w:val="BodyText3Char"/>
    <w:rsid w:val="00915F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15F74"/>
    <w:rPr>
      <w:rFonts w:ascii="Garamond" w:hAnsi="Garamond" w:cs="Arial"/>
      <w:sz w:val="16"/>
      <w:szCs w:val="16"/>
      <w:lang w:eastAsia="en-US"/>
    </w:rPr>
  </w:style>
  <w:style w:type="character" w:styleId="CommentReference">
    <w:name w:val="annotation reference"/>
    <w:semiHidden/>
    <w:rsid w:val="00255497"/>
    <w:rPr>
      <w:sz w:val="16"/>
      <w:szCs w:val="16"/>
    </w:rPr>
  </w:style>
  <w:style w:type="character" w:customStyle="1" w:styleId="TableTextChar1">
    <w:name w:val="Table Text Char1"/>
    <w:link w:val="TableText"/>
    <w:rsid w:val="00913416"/>
    <w:rPr>
      <w:rFonts w:ascii="Arial" w:hAnsi="Arial" w:cs="Arial"/>
      <w:sz w:val="16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7C05A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7C05AB"/>
    <w:rPr>
      <w:rFonts w:ascii="Garamond" w:hAnsi="Garamond" w:cs="Arial"/>
      <w:sz w:val="22"/>
      <w:lang w:val="bg-BG"/>
    </w:rPr>
  </w:style>
  <w:style w:type="paragraph" w:customStyle="1" w:styleId="xl24">
    <w:name w:val="xl24"/>
    <w:basedOn w:val="Normal"/>
    <w:rsid w:val="006E2711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en-GB"/>
    </w:rPr>
  </w:style>
  <w:style w:type="character" w:customStyle="1" w:styleId="MacroTextChar">
    <w:name w:val="Macro Text Char"/>
    <w:link w:val="MacroText"/>
    <w:rsid w:val="002A6E79"/>
    <w:rPr>
      <w:rFonts w:ascii="Courier New" w:hAnsi="Courier New" w:cs="Courier New"/>
      <w:lang w:val="en-GB" w:eastAsia="en-US" w:bidi="ar-SA"/>
    </w:rPr>
  </w:style>
  <w:style w:type="paragraph" w:customStyle="1" w:styleId="euroheading">
    <w:name w:val="euro heading"/>
    <w:basedOn w:val="Normal"/>
    <w:rsid w:val="002A6E79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 w:cs="Times New Roman"/>
      <w:i/>
      <w:lang w:val="en-GB"/>
    </w:rPr>
  </w:style>
  <w:style w:type="paragraph" w:customStyle="1" w:styleId="CM4">
    <w:name w:val="CM4"/>
    <w:basedOn w:val="Normal"/>
    <w:next w:val="Normal"/>
    <w:uiPriority w:val="99"/>
    <w:rsid w:val="0057262D"/>
    <w:pPr>
      <w:autoSpaceDE w:val="0"/>
      <w:autoSpaceDN w:val="0"/>
      <w:adjustRightInd w:val="0"/>
    </w:pPr>
    <w:rPr>
      <w:rFonts w:ascii="EUAlbertina" w:hAnsi="EUAlbertina" w:cs="Times New Roman"/>
      <w:sz w:val="24"/>
      <w:szCs w:val="24"/>
      <w:lang w:val="en-US"/>
    </w:rPr>
  </w:style>
  <w:style w:type="paragraph" w:customStyle="1" w:styleId="Default">
    <w:name w:val="Default"/>
    <w:rsid w:val="008D6FE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5F07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20416"/>
    <w:rPr>
      <w:rFonts w:ascii="Arial" w:hAnsi="Arial" w:cs="Arial"/>
      <w:b/>
      <w:bCs/>
      <w:kern w:val="32"/>
      <w:szCs w:val="22"/>
      <w:lang w:val="bg-BG" w:eastAsia="en-US"/>
    </w:rPr>
  </w:style>
  <w:style w:type="character" w:customStyle="1" w:styleId="HeaderChar1">
    <w:name w:val="Header Char1"/>
    <w:uiPriority w:val="99"/>
    <w:locked/>
    <w:rsid w:val="005B6B41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WW8Num2z0">
    <w:name w:val="WW8Num2z0"/>
    <w:rsid w:val="00F82109"/>
    <w:rPr>
      <w:rFonts w:ascii="Symbol" w:hAnsi="Symbol" w:cs="Symbol"/>
    </w:rPr>
  </w:style>
  <w:style w:type="character" w:customStyle="1" w:styleId="WW8Num2z1">
    <w:name w:val="WW8Num2z1"/>
    <w:rsid w:val="00F82109"/>
    <w:rPr>
      <w:rFonts w:ascii="Courier New" w:hAnsi="Courier New" w:cs="Courier New"/>
    </w:rPr>
  </w:style>
  <w:style w:type="character" w:customStyle="1" w:styleId="WW8Num2z2">
    <w:name w:val="WW8Num2z2"/>
    <w:rsid w:val="00F82109"/>
    <w:rPr>
      <w:rFonts w:ascii="Wingdings" w:hAnsi="Wingdings" w:cs="Wingdings"/>
    </w:rPr>
  </w:style>
  <w:style w:type="character" w:customStyle="1" w:styleId="WW8Num3z0">
    <w:name w:val="WW8Num3z0"/>
    <w:rsid w:val="00F82109"/>
    <w:rPr>
      <w:rFonts w:ascii="Symbol" w:hAnsi="Symbol" w:cs="Symbol"/>
      <w:color w:val="auto"/>
    </w:rPr>
  </w:style>
  <w:style w:type="character" w:customStyle="1" w:styleId="WW8Num4z1">
    <w:name w:val="WW8Num4z1"/>
    <w:rsid w:val="00F82109"/>
    <w:rPr>
      <w:color w:val="5D2884"/>
    </w:rPr>
  </w:style>
  <w:style w:type="character" w:customStyle="1" w:styleId="WW8Num6z0">
    <w:name w:val="WW8Num6z0"/>
    <w:rsid w:val="00F82109"/>
    <w:rPr>
      <w:rFonts w:ascii="Symbol" w:hAnsi="Symbol" w:cs="Symbol"/>
      <w:color w:val="auto"/>
    </w:rPr>
  </w:style>
  <w:style w:type="character" w:customStyle="1" w:styleId="WW8Num7z0">
    <w:name w:val="WW8Num7z0"/>
    <w:rsid w:val="00F82109"/>
    <w:rPr>
      <w:rFonts w:ascii="Symbol" w:hAnsi="Symbol" w:cs="Symbol"/>
    </w:rPr>
  </w:style>
  <w:style w:type="character" w:customStyle="1" w:styleId="WW8Num9z0">
    <w:name w:val="WW8Num9z0"/>
    <w:rsid w:val="00F82109"/>
    <w:rPr>
      <w:rFonts w:ascii="Garamond" w:eastAsia="Times New Roman" w:hAnsi="Garamond" w:cs="Times New Roman"/>
    </w:rPr>
  </w:style>
  <w:style w:type="character" w:customStyle="1" w:styleId="Absatz-Standardschriftart">
    <w:name w:val="Absatz-Standardschriftart"/>
    <w:rsid w:val="00F82109"/>
  </w:style>
  <w:style w:type="character" w:customStyle="1" w:styleId="WW-Absatz-Standardschriftart">
    <w:name w:val="WW-Absatz-Standardschriftart"/>
    <w:rsid w:val="00F82109"/>
  </w:style>
  <w:style w:type="character" w:customStyle="1" w:styleId="WW-Absatz-Standardschriftart1">
    <w:name w:val="WW-Absatz-Standardschriftart1"/>
    <w:rsid w:val="00F82109"/>
  </w:style>
  <w:style w:type="character" w:customStyle="1" w:styleId="WW-DefaultParagraphFont">
    <w:name w:val="WW-Default Paragraph Font"/>
    <w:rsid w:val="00F82109"/>
  </w:style>
  <w:style w:type="character" w:customStyle="1" w:styleId="WW-Absatz-Standardschriftart11">
    <w:name w:val="WW-Absatz-Standardschriftart11"/>
    <w:rsid w:val="00F82109"/>
  </w:style>
  <w:style w:type="character" w:customStyle="1" w:styleId="WW-Absatz-Standardschriftart111">
    <w:name w:val="WW-Absatz-Standardschriftart111"/>
    <w:rsid w:val="00F82109"/>
  </w:style>
  <w:style w:type="character" w:customStyle="1" w:styleId="WW-Absatz-Standardschriftart1111">
    <w:name w:val="WW-Absatz-Standardschriftart1111"/>
    <w:rsid w:val="00F82109"/>
  </w:style>
  <w:style w:type="character" w:customStyle="1" w:styleId="WW-Absatz-Standardschriftart11111">
    <w:name w:val="WW-Absatz-Standardschriftart11111"/>
    <w:rsid w:val="00F82109"/>
  </w:style>
  <w:style w:type="character" w:customStyle="1" w:styleId="WW-Absatz-Standardschriftart111111">
    <w:name w:val="WW-Absatz-Standardschriftart111111"/>
    <w:rsid w:val="00F82109"/>
  </w:style>
  <w:style w:type="character" w:customStyle="1" w:styleId="WW-Absatz-Standardschriftart1111111">
    <w:name w:val="WW-Absatz-Standardschriftart1111111"/>
    <w:rsid w:val="00F82109"/>
  </w:style>
  <w:style w:type="character" w:customStyle="1" w:styleId="WW-Absatz-Standardschriftart11111111">
    <w:name w:val="WW-Absatz-Standardschriftart11111111"/>
    <w:rsid w:val="00F82109"/>
  </w:style>
  <w:style w:type="character" w:customStyle="1" w:styleId="WW-Absatz-Standardschriftart111111111">
    <w:name w:val="WW-Absatz-Standardschriftart111111111"/>
    <w:rsid w:val="00F82109"/>
  </w:style>
  <w:style w:type="character" w:customStyle="1" w:styleId="WW-Absatz-Standardschriftart1111111111">
    <w:name w:val="WW-Absatz-Standardschriftart1111111111"/>
    <w:rsid w:val="00F82109"/>
  </w:style>
  <w:style w:type="character" w:customStyle="1" w:styleId="WW8Num9z1">
    <w:name w:val="WW8Num9z1"/>
    <w:rsid w:val="00F82109"/>
    <w:rPr>
      <w:rFonts w:ascii="Courier New" w:hAnsi="Courier New" w:cs="Courier New"/>
    </w:rPr>
  </w:style>
  <w:style w:type="character" w:customStyle="1" w:styleId="WW8Num10z0">
    <w:name w:val="WW8Num10z0"/>
    <w:rsid w:val="00F82109"/>
    <w:rPr>
      <w:rFonts w:ascii="Symbol" w:hAnsi="Symbol" w:cs="Symbol"/>
    </w:rPr>
  </w:style>
  <w:style w:type="character" w:customStyle="1" w:styleId="WW8Num10z1">
    <w:name w:val="WW8Num10z1"/>
    <w:rsid w:val="00F82109"/>
    <w:rPr>
      <w:rFonts w:ascii="Courier New" w:hAnsi="Courier New" w:cs="Courier New"/>
    </w:rPr>
  </w:style>
  <w:style w:type="character" w:customStyle="1" w:styleId="WW8Num10z2">
    <w:name w:val="WW8Num10z2"/>
    <w:rsid w:val="00F82109"/>
    <w:rPr>
      <w:rFonts w:ascii="Wingdings" w:hAnsi="Wingdings" w:cs="Wingdings"/>
    </w:rPr>
  </w:style>
  <w:style w:type="character" w:customStyle="1" w:styleId="WW-DefaultParagraphFont1">
    <w:name w:val="WW-Default Paragraph Font1"/>
    <w:rsid w:val="00F82109"/>
  </w:style>
  <w:style w:type="character" w:customStyle="1" w:styleId="WW-Absatz-Standardschriftart11111111111">
    <w:name w:val="WW-Absatz-Standardschriftart11111111111"/>
    <w:rsid w:val="00F82109"/>
  </w:style>
  <w:style w:type="character" w:customStyle="1" w:styleId="WW-Absatz-Standardschriftart111111111111">
    <w:name w:val="WW-Absatz-Standardschriftart111111111111"/>
    <w:rsid w:val="00F82109"/>
  </w:style>
  <w:style w:type="character" w:customStyle="1" w:styleId="WW-Absatz-Standardschriftart1111111111111">
    <w:name w:val="WW-Absatz-Standardschriftart1111111111111"/>
    <w:rsid w:val="00F82109"/>
  </w:style>
  <w:style w:type="character" w:customStyle="1" w:styleId="WW-Absatz-Standardschriftart11111111111111">
    <w:name w:val="WW-Absatz-Standardschriftart11111111111111"/>
    <w:rsid w:val="00F82109"/>
  </w:style>
  <w:style w:type="character" w:customStyle="1" w:styleId="WW-Absatz-Standardschriftart111111111111111">
    <w:name w:val="WW-Absatz-Standardschriftart111111111111111"/>
    <w:rsid w:val="00F82109"/>
  </w:style>
  <w:style w:type="character" w:customStyle="1" w:styleId="WW-Absatz-Standardschriftart1111111111111111">
    <w:name w:val="WW-Absatz-Standardschriftart1111111111111111"/>
    <w:rsid w:val="00F82109"/>
  </w:style>
  <w:style w:type="character" w:customStyle="1" w:styleId="WW-Absatz-Standardschriftart11111111111111111">
    <w:name w:val="WW-Absatz-Standardschriftart11111111111111111"/>
    <w:rsid w:val="00F82109"/>
  </w:style>
  <w:style w:type="character" w:customStyle="1" w:styleId="WW-Absatz-Standardschriftart111111111111111111">
    <w:name w:val="WW-Absatz-Standardschriftart111111111111111111"/>
    <w:rsid w:val="00F82109"/>
  </w:style>
  <w:style w:type="character" w:customStyle="1" w:styleId="WW-Absatz-Standardschriftart1111111111111111111">
    <w:name w:val="WW-Absatz-Standardschriftart1111111111111111111"/>
    <w:rsid w:val="00F82109"/>
  </w:style>
  <w:style w:type="character" w:customStyle="1" w:styleId="WW-Absatz-Standardschriftart11111111111111111111">
    <w:name w:val="WW-Absatz-Standardschriftart11111111111111111111"/>
    <w:rsid w:val="00F82109"/>
  </w:style>
  <w:style w:type="character" w:customStyle="1" w:styleId="WW-Absatz-Standardschriftart111111111111111111111">
    <w:name w:val="WW-Absatz-Standardschriftart111111111111111111111"/>
    <w:rsid w:val="00F82109"/>
  </w:style>
  <w:style w:type="character" w:customStyle="1" w:styleId="WW-Absatz-Standardschriftart1111111111111111111111">
    <w:name w:val="WW-Absatz-Standardschriftart1111111111111111111111"/>
    <w:rsid w:val="00F82109"/>
  </w:style>
  <w:style w:type="character" w:customStyle="1" w:styleId="WW-Absatz-Standardschriftart11111111111111111111111">
    <w:name w:val="WW-Absatz-Standardschriftart11111111111111111111111"/>
    <w:rsid w:val="00F82109"/>
  </w:style>
  <w:style w:type="character" w:customStyle="1" w:styleId="WW8Num1z0">
    <w:name w:val="WW8Num1z0"/>
    <w:rsid w:val="00F82109"/>
    <w:rPr>
      <w:rFonts w:ascii="Symbol" w:hAnsi="Symbol" w:cs="Symbol"/>
    </w:rPr>
  </w:style>
  <w:style w:type="character" w:customStyle="1" w:styleId="WW8Num3z1">
    <w:name w:val="WW8Num3z1"/>
    <w:rsid w:val="00F82109"/>
    <w:rPr>
      <w:rFonts w:ascii="Symbol" w:hAnsi="Symbol" w:cs="Symbol"/>
    </w:rPr>
  </w:style>
  <w:style w:type="character" w:customStyle="1" w:styleId="WW8Num3z2">
    <w:name w:val="WW8Num3z2"/>
    <w:rsid w:val="00F82109"/>
    <w:rPr>
      <w:rFonts w:ascii="Wingdings" w:hAnsi="Wingdings" w:cs="Wingdings"/>
    </w:rPr>
  </w:style>
  <w:style w:type="character" w:customStyle="1" w:styleId="WW8Num5z0">
    <w:name w:val="WW8Num5z0"/>
    <w:rsid w:val="00F82109"/>
    <w:rPr>
      <w:rFonts w:ascii="Symbol" w:hAnsi="Symbol" w:cs="Symbol"/>
    </w:rPr>
  </w:style>
  <w:style w:type="character" w:customStyle="1" w:styleId="WW8Num5z1">
    <w:name w:val="WW8Num5z1"/>
    <w:rsid w:val="00F82109"/>
    <w:rPr>
      <w:rFonts w:ascii="Courier New" w:hAnsi="Courier New" w:cs="Courier New"/>
    </w:rPr>
  </w:style>
  <w:style w:type="character" w:customStyle="1" w:styleId="WW8Num5z2">
    <w:name w:val="WW8Num5z2"/>
    <w:rsid w:val="00F82109"/>
    <w:rPr>
      <w:rFonts w:ascii="Wingdings" w:hAnsi="Wingdings" w:cs="Wingdings"/>
    </w:rPr>
  </w:style>
  <w:style w:type="character" w:customStyle="1" w:styleId="WW8Num7z1">
    <w:name w:val="WW8Num7z1"/>
    <w:rsid w:val="00F82109"/>
    <w:rPr>
      <w:rFonts w:ascii="Courier New" w:hAnsi="Courier New" w:cs="Courier New"/>
    </w:rPr>
  </w:style>
  <w:style w:type="character" w:customStyle="1" w:styleId="WW8Num7z2">
    <w:name w:val="WW8Num7z2"/>
    <w:rsid w:val="00F82109"/>
    <w:rPr>
      <w:rFonts w:ascii="Wingdings" w:hAnsi="Wingdings" w:cs="Wingdings"/>
    </w:rPr>
  </w:style>
  <w:style w:type="character" w:customStyle="1" w:styleId="WW8Num8z1">
    <w:name w:val="WW8Num8z1"/>
    <w:rsid w:val="00F82109"/>
    <w:rPr>
      <w:color w:val="5D2884"/>
    </w:rPr>
  </w:style>
  <w:style w:type="character" w:customStyle="1" w:styleId="WW8Num9z2">
    <w:name w:val="WW8Num9z2"/>
    <w:rsid w:val="00F82109"/>
    <w:rPr>
      <w:rFonts w:ascii="Wingdings" w:hAnsi="Wingdings" w:cs="Wingdings"/>
    </w:rPr>
  </w:style>
  <w:style w:type="character" w:customStyle="1" w:styleId="WW8Num9z3">
    <w:name w:val="WW8Num9z3"/>
    <w:rsid w:val="00F82109"/>
    <w:rPr>
      <w:rFonts w:ascii="Symbol" w:hAnsi="Symbol" w:cs="Symbol"/>
    </w:rPr>
  </w:style>
  <w:style w:type="character" w:customStyle="1" w:styleId="WW8Num11z0">
    <w:name w:val="WW8Num11z0"/>
    <w:rsid w:val="00F82109"/>
    <w:rPr>
      <w:rFonts w:ascii="Symbol" w:hAnsi="Symbol" w:cs="Symbol"/>
    </w:rPr>
  </w:style>
  <w:style w:type="character" w:customStyle="1" w:styleId="WW8Num11z1">
    <w:name w:val="WW8Num11z1"/>
    <w:rsid w:val="00F82109"/>
    <w:rPr>
      <w:rFonts w:ascii="Courier New" w:hAnsi="Courier New" w:cs="Courier New"/>
    </w:rPr>
  </w:style>
  <w:style w:type="character" w:customStyle="1" w:styleId="WW8Num11z2">
    <w:name w:val="WW8Num11z2"/>
    <w:rsid w:val="00F82109"/>
    <w:rPr>
      <w:rFonts w:ascii="Wingdings" w:hAnsi="Wingdings" w:cs="Wingdings"/>
    </w:rPr>
  </w:style>
  <w:style w:type="character" w:customStyle="1" w:styleId="WW8Num12z0">
    <w:name w:val="WW8Num12z0"/>
    <w:rsid w:val="00F82109"/>
    <w:rPr>
      <w:rFonts w:ascii="Garamond" w:eastAsia="Times New Roman" w:hAnsi="Garamond" w:cs="Arial"/>
    </w:rPr>
  </w:style>
  <w:style w:type="character" w:customStyle="1" w:styleId="WW8Num12z1">
    <w:name w:val="WW8Num12z1"/>
    <w:rsid w:val="00F82109"/>
    <w:rPr>
      <w:rFonts w:ascii="Symbol" w:hAnsi="Symbol" w:cs="Symbol"/>
    </w:rPr>
  </w:style>
  <w:style w:type="character" w:customStyle="1" w:styleId="WW8Num12z4">
    <w:name w:val="WW8Num12z4"/>
    <w:rsid w:val="00F82109"/>
    <w:rPr>
      <w:rFonts w:ascii="Courier New" w:hAnsi="Courier New" w:cs="Courier New"/>
    </w:rPr>
  </w:style>
  <w:style w:type="character" w:customStyle="1" w:styleId="WW8Num12z5">
    <w:name w:val="WW8Num12z5"/>
    <w:rsid w:val="00F82109"/>
    <w:rPr>
      <w:rFonts w:ascii="Wingdings" w:hAnsi="Wingdings" w:cs="Wingdings"/>
    </w:rPr>
  </w:style>
  <w:style w:type="character" w:customStyle="1" w:styleId="WW8Num13z0">
    <w:name w:val="WW8Num13z0"/>
    <w:rsid w:val="00F82109"/>
    <w:rPr>
      <w:rFonts w:ascii="Symbol" w:hAnsi="Symbol" w:cs="Symbol"/>
    </w:rPr>
  </w:style>
  <w:style w:type="character" w:customStyle="1" w:styleId="WW8Num13z1">
    <w:name w:val="WW8Num13z1"/>
    <w:rsid w:val="00F82109"/>
    <w:rPr>
      <w:rFonts w:ascii="Courier New" w:hAnsi="Courier New" w:cs="Courier New"/>
    </w:rPr>
  </w:style>
  <w:style w:type="character" w:customStyle="1" w:styleId="WW8Num13z2">
    <w:name w:val="WW8Num13z2"/>
    <w:rsid w:val="00F82109"/>
    <w:rPr>
      <w:rFonts w:ascii="Wingdings" w:hAnsi="Wingdings" w:cs="Wingdings"/>
    </w:rPr>
  </w:style>
  <w:style w:type="character" w:customStyle="1" w:styleId="WW8Num15z1">
    <w:name w:val="WW8Num15z1"/>
    <w:rsid w:val="00F82109"/>
    <w:rPr>
      <w:color w:val="5D168F"/>
    </w:rPr>
  </w:style>
  <w:style w:type="character" w:customStyle="1" w:styleId="WW8Num18z1">
    <w:name w:val="WW8Num18z1"/>
    <w:rsid w:val="00F82109"/>
    <w:rPr>
      <w:color w:val="5D2884"/>
    </w:rPr>
  </w:style>
  <w:style w:type="character" w:customStyle="1" w:styleId="WW8Num20z0">
    <w:name w:val="WW8Num20z0"/>
    <w:rsid w:val="00F82109"/>
    <w:rPr>
      <w:rFonts w:ascii="Symbol" w:hAnsi="Symbol" w:cs="Symbol"/>
    </w:rPr>
  </w:style>
  <w:style w:type="character" w:customStyle="1" w:styleId="WW8Num20z1">
    <w:name w:val="WW8Num20z1"/>
    <w:rsid w:val="00F82109"/>
    <w:rPr>
      <w:rFonts w:ascii="Courier New" w:hAnsi="Courier New" w:cs="Courier New"/>
    </w:rPr>
  </w:style>
  <w:style w:type="character" w:customStyle="1" w:styleId="WW8Num20z2">
    <w:name w:val="WW8Num20z2"/>
    <w:rsid w:val="00F82109"/>
    <w:rPr>
      <w:rFonts w:ascii="Wingdings" w:hAnsi="Wingdings" w:cs="Wingdings"/>
    </w:rPr>
  </w:style>
  <w:style w:type="character" w:customStyle="1" w:styleId="WW8Num21z0">
    <w:name w:val="WW8Num21z0"/>
    <w:rsid w:val="00F82109"/>
    <w:rPr>
      <w:rFonts w:ascii="Symbol" w:hAnsi="Symbol" w:cs="Symbol"/>
    </w:rPr>
  </w:style>
  <w:style w:type="character" w:customStyle="1" w:styleId="WW8Num21z1">
    <w:name w:val="WW8Num21z1"/>
    <w:rsid w:val="00F82109"/>
    <w:rPr>
      <w:rFonts w:ascii="Courier New" w:hAnsi="Courier New" w:cs="Courier New"/>
    </w:rPr>
  </w:style>
  <w:style w:type="character" w:customStyle="1" w:styleId="WW8Num21z2">
    <w:name w:val="WW8Num21z2"/>
    <w:rsid w:val="00F82109"/>
    <w:rPr>
      <w:rFonts w:ascii="Wingdings" w:hAnsi="Wingdings" w:cs="Wingdings"/>
    </w:rPr>
  </w:style>
  <w:style w:type="character" w:customStyle="1" w:styleId="WW8Num22z0">
    <w:name w:val="WW8Num22z0"/>
    <w:rsid w:val="00F82109"/>
    <w:rPr>
      <w:rFonts w:ascii="Garamond" w:eastAsia="Times New Roman" w:hAnsi="Garamond" w:cs="Arial"/>
    </w:rPr>
  </w:style>
  <w:style w:type="character" w:customStyle="1" w:styleId="WW8Num22z1">
    <w:name w:val="WW8Num22z1"/>
    <w:rsid w:val="00F82109"/>
    <w:rPr>
      <w:rFonts w:ascii="Courier New" w:hAnsi="Courier New" w:cs="Courier New"/>
    </w:rPr>
  </w:style>
  <w:style w:type="character" w:customStyle="1" w:styleId="WW8Num22z2">
    <w:name w:val="WW8Num22z2"/>
    <w:rsid w:val="00F82109"/>
    <w:rPr>
      <w:rFonts w:ascii="Wingdings" w:hAnsi="Wingdings" w:cs="Wingdings"/>
    </w:rPr>
  </w:style>
  <w:style w:type="character" w:customStyle="1" w:styleId="WW8Num22z3">
    <w:name w:val="WW8Num22z3"/>
    <w:rsid w:val="00F82109"/>
    <w:rPr>
      <w:rFonts w:ascii="Symbol" w:hAnsi="Symbol" w:cs="Symbol"/>
    </w:rPr>
  </w:style>
  <w:style w:type="character" w:customStyle="1" w:styleId="WW8Num23z0">
    <w:name w:val="WW8Num23z0"/>
    <w:rsid w:val="00F82109"/>
    <w:rPr>
      <w:rFonts w:ascii="Symbol" w:hAnsi="Symbol" w:cs="Symbol"/>
    </w:rPr>
  </w:style>
  <w:style w:type="character" w:customStyle="1" w:styleId="WW8Num23z1">
    <w:name w:val="WW8Num23z1"/>
    <w:rsid w:val="00F82109"/>
    <w:rPr>
      <w:rFonts w:ascii="Courier New" w:hAnsi="Courier New" w:cs="Courier New"/>
    </w:rPr>
  </w:style>
  <w:style w:type="character" w:customStyle="1" w:styleId="WW8Num23z2">
    <w:name w:val="WW8Num23z2"/>
    <w:rsid w:val="00F82109"/>
    <w:rPr>
      <w:rFonts w:ascii="Wingdings" w:hAnsi="Wingdings" w:cs="Wingdings"/>
    </w:rPr>
  </w:style>
  <w:style w:type="character" w:customStyle="1" w:styleId="WW8Num24z1">
    <w:name w:val="WW8Num24z1"/>
    <w:rsid w:val="00F82109"/>
    <w:rPr>
      <w:color w:val="5D2884"/>
    </w:rPr>
  </w:style>
  <w:style w:type="character" w:customStyle="1" w:styleId="WW8Num26z0">
    <w:name w:val="WW8Num26z0"/>
    <w:rsid w:val="00F82109"/>
    <w:rPr>
      <w:rFonts w:ascii="Symbol" w:hAnsi="Symbol" w:cs="Symbol"/>
    </w:rPr>
  </w:style>
  <w:style w:type="character" w:customStyle="1" w:styleId="WW8Num26z1">
    <w:name w:val="WW8Num26z1"/>
    <w:rsid w:val="00F82109"/>
    <w:rPr>
      <w:rFonts w:ascii="Courier New" w:hAnsi="Courier New" w:cs="Courier New"/>
    </w:rPr>
  </w:style>
  <w:style w:type="character" w:customStyle="1" w:styleId="WW8Num26z2">
    <w:name w:val="WW8Num26z2"/>
    <w:rsid w:val="00F82109"/>
    <w:rPr>
      <w:rFonts w:ascii="Wingdings" w:hAnsi="Wingdings" w:cs="Wingdings"/>
    </w:rPr>
  </w:style>
  <w:style w:type="character" w:customStyle="1" w:styleId="WW8Num29z0">
    <w:name w:val="WW8Num29z0"/>
    <w:rsid w:val="00F82109"/>
    <w:rPr>
      <w:rFonts w:ascii="Symbol" w:hAnsi="Symbol" w:cs="Symbol"/>
      <w:color w:val="auto"/>
    </w:rPr>
  </w:style>
  <w:style w:type="character" w:customStyle="1" w:styleId="WW8Num29z1">
    <w:name w:val="WW8Num29z1"/>
    <w:rsid w:val="00F82109"/>
    <w:rPr>
      <w:rFonts w:ascii="Courier New" w:hAnsi="Courier New" w:cs="Courier New"/>
    </w:rPr>
  </w:style>
  <w:style w:type="character" w:customStyle="1" w:styleId="WW8Num29z2">
    <w:name w:val="WW8Num29z2"/>
    <w:rsid w:val="00F82109"/>
    <w:rPr>
      <w:rFonts w:ascii="Wingdings" w:hAnsi="Wingdings" w:cs="Wingdings"/>
    </w:rPr>
  </w:style>
  <w:style w:type="character" w:customStyle="1" w:styleId="WW8Num29z3">
    <w:name w:val="WW8Num29z3"/>
    <w:rsid w:val="00F82109"/>
    <w:rPr>
      <w:rFonts w:ascii="Symbol" w:hAnsi="Symbol" w:cs="Symbol"/>
    </w:rPr>
  </w:style>
  <w:style w:type="character" w:customStyle="1" w:styleId="WW8Num32z0">
    <w:name w:val="WW8Num32z0"/>
    <w:rsid w:val="00F82109"/>
    <w:rPr>
      <w:rFonts w:ascii="Symbol" w:hAnsi="Symbol" w:cs="Symbol"/>
    </w:rPr>
  </w:style>
  <w:style w:type="character" w:customStyle="1" w:styleId="WW8Num32z1">
    <w:name w:val="WW8Num32z1"/>
    <w:rsid w:val="00F82109"/>
    <w:rPr>
      <w:rFonts w:ascii="Courier New" w:hAnsi="Courier New" w:cs="Courier New"/>
    </w:rPr>
  </w:style>
  <w:style w:type="character" w:customStyle="1" w:styleId="WW8Num32z2">
    <w:name w:val="WW8Num32z2"/>
    <w:rsid w:val="00F82109"/>
    <w:rPr>
      <w:rFonts w:ascii="Wingdings" w:hAnsi="Wingdings" w:cs="Wingdings"/>
    </w:rPr>
  </w:style>
  <w:style w:type="character" w:customStyle="1" w:styleId="WW8Num34z0">
    <w:name w:val="WW8Num34z0"/>
    <w:rsid w:val="00F82109"/>
    <w:rPr>
      <w:rFonts w:ascii="Symbol" w:hAnsi="Symbol" w:cs="Symbol"/>
    </w:rPr>
  </w:style>
  <w:style w:type="character" w:customStyle="1" w:styleId="WW8Num34z1">
    <w:name w:val="WW8Num34z1"/>
    <w:rsid w:val="00F82109"/>
    <w:rPr>
      <w:rFonts w:ascii="Courier New" w:hAnsi="Courier New" w:cs="Courier New"/>
    </w:rPr>
  </w:style>
  <w:style w:type="character" w:customStyle="1" w:styleId="WW8Num34z2">
    <w:name w:val="WW8Num34z2"/>
    <w:rsid w:val="00F82109"/>
    <w:rPr>
      <w:rFonts w:ascii="Wingdings" w:hAnsi="Wingdings" w:cs="Wingdings"/>
    </w:rPr>
  </w:style>
  <w:style w:type="character" w:customStyle="1" w:styleId="WW8Num35z0">
    <w:name w:val="WW8Num35z0"/>
    <w:rsid w:val="00F82109"/>
    <w:rPr>
      <w:rFonts w:ascii="Symbol" w:hAnsi="Symbol" w:cs="Symbol"/>
    </w:rPr>
  </w:style>
  <w:style w:type="character" w:customStyle="1" w:styleId="WW8Num35z1">
    <w:name w:val="WW8Num35z1"/>
    <w:rsid w:val="00F82109"/>
    <w:rPr>
      <w:rFonts w:ascii="Courier New" w:hAnsi="Courier New" w:cs="Courier New"/>
    </w:rPr>
  </w:style>
  <w:style w:type="character" w:customStyle="1" w:styleId="WW8Num35z2">
    <w:name w:val="WW8Num35z2"/>
    <w:rsid w:val="00F82109"/>
    <w:rPr>
      <w:rFonts w:ascii="Wingdings" w:hAnsi="Wingdings" w:cs="Wingdings"/>
    </w:rPr>
  </w:style>
  <w:style w:type="character" w:customStyle="1" w:styleId="WW8Num36z1">
    <w:name w:val="WW8Num36z1"/>
    <w:rsid w:val="00F82109"/>
    <w:rPr>
      <w:color w:val="5D2884"/>
    </w:rPr>
  </w:style>
  <w:style w:type="character" w:customStyle="1" w:styleId="WW8Num37z0">
    <w:name w:val="WW8Num37z0"/>
    <w:rsid w:val="00F82109"/>
    <w:rPr>
      <w:rFonts w:ascii="Garamond" w:eastAsia="Times New Roman" w:hAnsi="Garamond" w:cs="Arial"/>
    </w:rPr>
  </w:style>
  <w:style w:type="character" w:customStyle="1" w:styleId="WW8Num37z1">
    <w:name w:val="WW8Num37z1"/>
    <w:rsid w:val="00F82109"/>
    <w:rPr>
      <w:rFonts w:ascii="Courier New" w:hAnsi="Courier New" w:cs="Courier New"/>
    </w:rPr>
  </w:style>
  <w:style w:type="character" w:customStyle="1" w:styleId="WW8Num37z2">
    <w:name w:val="WW8Num37z2"/>
    <w:rsid w:val="00F82109"/>
    <w:rPr>
      <w:rFonts w:ascii="Wingdings" w:hAnsi="Wingdings" w:cs="Wingdings"/>
    </w:rPr>
  </w:style>
  <w:style w:type="character" w:customStyle="1" w:styleId="WW8Num37z3">
    <w:name w:val="WW8Num37z3"/>
    <w:rsid w:val="00F82109"/>
    <w:rPr>
      <w:rFonts w:ascii="Symbol" w:hAnsi="Symbol" w:cs="Symbol"/>
    </w:rPr>
  </w:style>
  <w:style w:type="character" w:customStyle="1" w:styleId="WW8Num39z0">
    <w:name w:val="WW8Num39z0"/>
    <w:rsid w:val="00F82109"/>
    <w:rPr>
      <w:rFonts w:ascii="Symbol" w:hAnsi="Symbol" w:cs="Symbol"/>
    </w:rPr>
  </w:style>
  <w:style w:type="character" w:customStyle="1" w:styleId="WW8Num39z1">
    <w:name w:val="WW8Num39z1"/>
    <w:rsid w:val="00F82109"/>
    <w:rPr>
      <w:rFonts w:ascii="Courier New" w:hAnsi="Courier New" w:cs="Courier New"/>
    </w:rPr>
  </w:style>
  <w:style w:type="character" w:customStyle="1" w:styleId="WW8Num39z2">
    <w:name w:val="WW8Num39z2"/>
    <w:rsid w:val="00F82109"/>
    <w:rPr>
      <w:rFonts w:ascii="Wingdings" w:hAnsi="Wingdings" w:cs="Wingdings"/>
    </w:rPr>
  </w:style>
  <w:style w:type="character" w:customStyle="1" w:styleId="WW8Num40z0">
    <w:name w:val="WW8Num40z0"/>
    <w:rsid w:val="00F82109"/>
    <w:rPr>
      <w:rFonts w:ascii="Symbol" w:hAnsi="Symbol" w:cs="Symbol"/>
    </w:rPr>
  </w:style>
  <w:style w:type="character" w:customStyle="1" w:styleId="WW8Num40z1">
    <w:name w:val="WW8Num40z1"/>
    <w:rsid w:val="00F82109"/>
    <w:rPr>
      <w:rFonts w:ascii="Courier New" w:hAnsi="Courier New" w:cs="Courier New"/>
    </w:rPr>
  </w:style>
  <w:style w:type="character" w:customStyle="1" w:styleId="WW8Num40z2">
    <w:name w:val="WW8Num40z2"/>
    <w:rsid w:val="00F82109"/>
    <w:rPr>
      <w:rFonts w:ascii="Wingdings" w:hAnsi="Wingdings" w:cs="Wingdings"/>
    </w:rPr>
  </w:style>
  <w:style w:type="character" w:customStyle="1" w:styleId="WW8Num41z0">
    <w:name w:val="WW8Num41z0"/>
    <w:rsid w:val="00F82109"/>
    <w:rPr>
      <w:rFonts w:ascii="Garamond" w:eastAsia="Times New Roman" w:hAnsi="Garamond" w:cs="Arial"/>
    </w:rPr>
  </w:style>
  <w:style w:type="character" w:customStyle="1" w:styleId="WW8Num41z1">
    <w:name w:val="WW8Num41z1"/>
    <w:rsid w:val="00F82109"/>
    <w:rPr>
      <w:rFonts w:ascii="Courier New" w:hAnsi="Courier New" w:cs="Courier New"/>
    </w:rPr>
  </w:style>
  <w:style w:type="character" w:customStyle="1" w:styleId="WW8Num41z2">
    <w:name w:val="WW8Num41z2"/>
    <w:rsid w:val="00F82109"/>
    <w:rPr>
      <w:rFonts w:ascii="Wingdings" w:hAnsi="Wingdings" w:cs="Wingdings"/>
    </w:rPr>
  </w:style>
  <w:style w:type="character" w:customStyle="1" w:styleId="WW8Num41z3">
    <w:name w:val="WW8Num41z3"/>
    <w:rsid w:val="00F82109"/>
    <w:rPr>
      <w:rFonts w:ascii="Symbol" w:hAnsi="Symbol" w:cs="Symbol"/>
    </w:rPr>
  </w:style>
  <w:style w:type="character" w:customStyle="1" w:styleId="WW8Num42z0">
    <w:name w:val="WW8Num42z0"/>
    <w:rsid w:val="00F82109"/>
    <w:rPr>
      <w:rFonts w:ascii="Symbol" w:hAnsi="Symbol" w:cs="Symbol"/>
    </w:rPr>
  </w:style>
  <w:style w:type="character" w:customStyle="1" w:styleId="WW8Num42z1">
    <w:name w:val="WW8Num42z1"/>
    <w:rsid w:val="00F82109"/>
    <w:rPr>
      <w:rFonts w:ascii="Courier New" w:hAnsi="Courier New" w:cs="Courier New"/>
    </w:rPr>
  </w:style>
  <w:style w:type="character" w:customStyle="1" w:styleId="WW8Num42z2">
    <w:name w:val="WW8Num42z2"/>
    <w:rsid w:val="00F82109"/>
    <w:rPr>
      <w:rFonts w:ascii="Wingdings" w:hAnsi="Wingdings" w:cs="Wingdings"/>
    </w:rPr>
  </w:style>
  <w:style w:type="character" w:customStyle="1" w:styleId="WW8Num43z0">
    <w:name w:val="WW8Num43z0"/>
    <w:rsid w:val="00F82109"/>
    <w:rPr>
      <w:rFonts w:ascii="Symbol" w:hAnsi="Symbol" w:cs="Symbol"/>
    </w:rPr>
  </w:style>
  <w:style w:type="character" w:customStyle="1" w:styleId="WW8Num43z1">
    <w:name w:val="WW8Num43z1"/>
    <w:rsid w:val="00F82109"/>
    <w:rPr>
      <w:rFonts w:ascii="Courier New" w:hAnsi="Courier New" w:cs="Courier New"/>
    </w:rPr>
  </w:style>
  <w:style w:type="character" w:customStyle="1" w:styleId="WW8Num43z2">
    <w:name w:val="WW8Num43z2"/>
    <w:rsid w:val="00F82109"/>
    <w:rPr>
      <w:rFonts w:ascii="Wingdings" w:hAnsi="Wingdings" w:cs="Wingdings"/>
    </w:rPr>
  </w:style>
  <w:style w:type="character" w:customStyle="1" w:styleId="WW8Num44z0">
    <w:name w:val="WW8Num44z0"/>
    <w:rsid w:val="00F82109"/>
    <w:rPr>
      <w:rFonts w:ascii="Symbol" w:hAnsi="Symbol" w:cs="Symbol"/>
    </w:rPr>
  </w:style>
  <w:style w:type="character" w:customStyle="1" w:styleId="WW8Num44z1">
    <w:name w:val="WW8Num44z1"/>
    <w:rsid w:val="00F82109"/>
    <w:rPr>
      <w:rFonts w:ascii="Courier New" w:hAnsi="Courier New" w:cs="Courier New"/>
    </w:rPr>
  </w:style>
  <w:style w:type="character" w:customStyle="1" w:styleId="WW8Num44z2">
    <w:name w:val="WW8Num44z2"/>
    <w:rsid w:val="00F82109"/>
    <w:rPr>
      <w:rFonts w:ascii="Wingdings" w:hAnsi="Wingdings" w:cs="Wingdings"/>
    </w:rPr>
  </w:style>
  <w:style w:type="character" w:customStyle="1" w:styleId="WW8Num45z0">
    <w:name w:val="WW8Num45z0"/>
    <w:rsid w:val="00F82109"/>
    <w:rPr>
      <w:rFonts w:ascii="Garamond" w:eastAsia="Times New Roman" w:hAnsi="Garamond" w:cs="Arial"/>
    </w:rPr>
  </w:style>
  <w:style w:type="character" w:customStyle="1" w:styleId="WW8Num45z1">
    <w:name w:val="WW8Num45z1"/>
    <w:rsid w:val="00F82109"/>
    <w:rPr>
      <w:rFonts w:ascii="Courier New" w:hAnsi="Courier New" w:cs="Courier New"/>
    </w:rPr>
  </w:style>
  <w:style w:type="character" w:customStyle="1" w:styleId="WW8Num45z2">
    <w:name w:val="WW8Num45z2"/>
    <w:rsid w:val="00F82109"/>
    <w:rPr>
      <w:rFonts w:ascii="Wingdings" w:hAnsi="Wingdings" w:cs="Wingdings"/>
    </w:rPr>
  </w:style>
  <w:style w:type="character" w:customStyle="1" w:styleId="WW8Num45z3">
    <w:name w:val="WW8Num45z3"/>
    <w:rsid w:val="00F82109"/>
    <w:rPr>
      <w:rFonts w:ascii="Symbol" w:hAnsi="Symbol" w:cs="Symbol"/>
    </w:rPr>
  </w:style>
  <w:style w:type="character" w:customStyle="1" w:styleId="WW8Num46z0">
    <w:name w:val="WW8Num46z0"/>
    <w:rsid w:val="00F82109"/>
    <w:rPr>
      <w:rFonts w:ascii="Symbol" w:hAnsi="Symbol" w:cs="Symbol"/>
    </w:rPr>
  </w:style>
  <w:style w:type="character" w:customStyle="1" w:styleId="WW8Num46z1">
    <w:name w:val="WW8Num46z1"/>
    <w:rsid w:val="00F82109"/>
    <w:rPr>
      <w:rFonts w:ascii="Courier New" w:hAnsi="Courier New" w:cs="Courier New"/>
    </w:rPr>
  </w:style>
  <w:style w:type="character" w:customStyle="1" w:styleId="WW8Num46z2">
    <w:name w:val="WW8Num46z2"/>
    <w:rsid w:val="00F82109"/>
    <w:rPr>
      <w:rFonts w:ascii="Wingdings" w:hAnsi="Wingdings" w:cs="Wingdings"/>
    </w:rPr>
  </w:style>
  <w:style w:type="character" w:customStyle="1" w:styleId="WW8Num48z0">
    <w:name w:val="WW8Num48z0"/>
    <w:rsid w:val="00F82109"/>
    <w:rPr>
      <w:rFonts w:ascii="Symbol" w:hAnsi="Symbol" w:cs="Symbol"/>
    </w:rPr>
  </w:style>
  <w:style w:type="character" w:customStyle="1" w:styleId="WW8Num48z1">
    <w:name w:val="WW8Num48z1"/>
    <w:rsid w:val="00F82109"/>
    <w:rPr>
      <w:rFonts w:ascii="Courier New" w:hAnsi="Courier New" w:cs="Courier New"/>
    </w:rPr>
  </w:style>
  <w:style w:type="character" w:customStyle="1" w:styleId="WW8Num48z2">
    <w:name w:val="WW8Num48z2"/>
    <w:rsid w:val="00F82109"/>
    <w:rPr>
      <w:rFonts w:ascii="Wingdings" w:hAnsi="Wingdings" w:cs="Wingdings"/>
    </w:rPr>
  </w:style>
  <w:style w:type="character" w:customStyle="1" w:styleId="WW8Num49z0">
    <w:name w:val="WW8Num49z0"/>
    <w:rsid w:val="00F82109"/>
    <w:rPr>
      <w:rFonts w:ascii="Garamond" w:eastAsia="Times New Roman" w:hAnsi="Garamond" w:cs="Times New Roman"/>
    </w:rPr>
  </w:style>
  <w:style w:type="character" w:customStyle="1" w:styleId="WW8Num49z1">
    <w:name w:val="WW8Num49z1"/>
    <w:rsid w:val="00F82109"/>
    <w:rPr>
      <w:rFonts w:ascii="Courier New" w:hAnsi="Courier New" w:cs="Courier New"/>
    </w:rPr>
  </w:style>
  <w:style w:type="character" w:customStyle="1" w:styleId="WW8Num49z2">
    <w:name w:val="WW8Num49z2"/>
    <w:rsid w:val="00F82109"/>
    <w:rPr>
      <w:rFonts w:ascii="Wingdings" w:hAnsi="Wingdings" w:cs="Wingdings"/>
    </w:rPr>
  </w:style>
  <w:style w:type="character" w:customStyle="1" w:styleId="WW8Num49z3">
    <w:name w:val="WW8Num49z3"/>
    <w:rsid w:val="00F82109"/>
    <w:rPr>
      <w:rFonts w:ascii="Symbol" w:hAnsi="Symbol" w:cs="Symbol"/>
    </w:rPr>
  </w:style>
  <w:style w:type="character" w:customStyle="1" w:styleId="1">
    <w:name w:val="Шрифт на абзаца по подразбиране1"/>
    <w:rsid w:val="00F82109"/>
  </w:style>
  <w:style w:type="character" w:customStyle="1" w:styleId="a">
    <w:name w:val="Знаци за бележки под линия"/>
    <w:rsid w:val="00F82109"/>
    <w:rPr>
      <w:vertAlign w:val="superscript"/>
    </w:rPr>
  </w:style>
  <w:style w:type="character" w:customStyle="1" w:styleId="dopr">
    <w:name w:val="do pr Знак Знак"/>
    <w:rsid w:val="00F82109"/>
    <w:rPr>
      <w:rFonts w:ascii="Garamond" w:hAnsi="Garamond" w:cs="Arial"/>
      <w:sz w:val="22"/>
      <w:lang w:bidi="ar-SA"/>
    </w:rPr>
  </w:style>
  <w:style w:type="character" w:customStyle="1" w:styleId="a0">
    <w:name w:val="Знаци за бележки в края"/>
    <w:rsid w:val="00F82109"/>
    <w:rPr>
      <w:vertAlign w:val="superscript"/>
    </w:rPr>
  </w:style>
  <w:style w:type="character" w:customStyle="1" w:styleId="8">
    <w:name w:val="Знак Знак8"/>
    <w:rsid w:val="00F82109"/>
    <w:rPr>
      <w:rFonts w:ascii="Garamond" w:hAnsi="Garamond" w:cs="Arial"/>
      <w:b/>
      <w:color w:val="5D2884"/>
      <w:kern w:val="1"/>
      <w:sz w:val="24"/>
      <w:szCs w:val="24"/>
      <w:lang w:val="bg-BG"/>
    </w:rPr>
  </w:style>
  <w:style w:type="character" w:customStyle="1" w:styleId="4">
    <w:name w:val="Знак Знак4"/>
    <w:rsid w:val="00F82109"/>
    <w:rPr>
      <w:rFonts w:ascii="Garamond" w:hAnsi="Garamond" w:cs="Garamond"/>
    </w:rPr>
  </w:style>
  <w:style w:type="character" w:customStyle="1" w:styleId="7">
    <w:name w:val="Знак Знак7"/>
    <w:rsid w:val="00F82109"/>
    <w:rPr>
      <w:rFonts w:ascii="Arial" w:hAnsi="Arial" w:cs="Arial"/>
      <w:b/>
      <w:color w:val="747678"/>
      <w:sz w:val="16"/>
      <w:lang w:val="en-GB" w:bidi="ar-SA"/>
    </w:rPr>
  </w:style>
  <w:style w:type="character" w:customStyle="1" w:styleId="6">
    <w:name w:val="Знак Знак6"/>
    <w:rsid w:val="00F82109"/>
    <w:rPr>
      <w:rFonts w:ascii="Arial" w:hAnsi="Arial" w:cs="Arial"/>
      <w:b/>
      <w:color w:val="747678"/>
      <w:sz w:val="13"/>
      <w:lang w:val="en-GB" w:bidi="ar-SA"/>
    </w:rPr>
  </w:style>
  <w:style w:type="character" w:customStyle="1" w:styleId="3">
    <w:name w:val="Знак Знак3"/>
    <w:rsid w:val="00F82109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F82109"/>
    <w:rPr>
      <w:rFonts w:ascii="Garamond" w:hAnsi="Garamond" w:cs="Arial"/>
      <w:b/>
      <w:bCs/>
      <w:color w:val="5D2884"/>
      <w:kern w:val="1"/>
      <w:sz w:val="24"/>
      <w:szCs w:val="28"/>
      <w:lang w:val="bg-BG"/>
    </w:rPr>
  </w:style>
  <w:style w:type="character" w:customStyle="1" w:styleId="2">
    <w:name w:val="Знак Знак2"/>
    <w:rsid w:val="00F82109"/>
    <w:rPr>
      <w:rFonts w:ascii="Garamond" w:hAnsi="Garamond" w:cs="Arial"/>
      <w:sz w:val="22"/>
    </w:rPr>
  </w:style>
  <w:style w:type="character" w:customStyle="1" w:styleId="10">
    <w:name w:val="Знак Знак1"/>
    <w:rsid w:val="00F82109"/>
    <w:rPr>
      <w:rFonts w:ascii="Garamond" w:hAnsi="Garamond" w:cs="Arial"/>
      <w:sz w:val="16"/>
      <w:szCs w:val="16"/>
    </w:rPr>
  </w:style>
  <w:style w:type="character" w:customStyle="1" w:styleId="11">
    <w:name w:val="Препратка към коментар1"/>
    <w:rsid w:val="00F82109"/>
    <w:rPr>
      <w:sz w:val="16"/>
      <w:szCs w:val="16"/>
    </w:rPr>
  </w:style>
  <w:style w:type="character" w:customStyle="1" w:styleId="a1">
    <w:name w:val="Знак Знак"/>
    <w:rsid w:val="00F82109"/>
    <w:rPr>
      <w:rFonts w:ascii="Garamond" w:hAnsi="Garamond" w:cs="Arial"/>
      <w:sz w:val="22"/>
      <w:lang w:val="bg-BG"/>
    </w:rPr>
  </w:style>
  <w:style w:type="character" w:customStyle="1" w:styleId="5">
    <w:name w:val="Знак Знак5"/>
    <w:rsid w:val="00F82109"/>
    <w:rPr>
      <w:rFonts w:ascii="Courier New" w:hAnsi="Courier New" w:cs="Courier New"/>
      <w:lang w:val="en-GB" w:bidi="ar-SA"/>
    </w:rPr>
  </w:style>
  <w:style w:type="character" w:customStyle="1" w:styleId="NoSpacingChar">
    <w:name w:val="No Spacing Char"/>
    <w:rsid w:val="00F82109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12">
    <w:name w:val="Заглавие1"/>
    <w:basedOn w:val="Normal"/>
    <w:next w:val="BodyText"/>
    <w:rsid w:val="00F82109"/>
    <w:pPr>
      <w:suppressAutoHyphens/>
      <w:autoSpaceDE w:val="0"/>
      <w:spacing w:before="400" w:after="400" w:line="580" w:lineRule="atLeast"/>
      <w:jc w:val="left"/>
    </w:pPr>
    <w:rPr>
      <w:rFonts w:ascii="Georgia" w:hAnsi="Georgia" w:cs="Georgia"/>
      <w:bCs/>
      <w:color w:val="000000"/>
      <w:kern w:val="1"/>
      <w:sz w:val="66"/>
      <w:szCs w:val="32"/>
      <w:lang w:val="en-US" w:eastAsia="zh-CN"/>
    </w:rPr>
  </w:style>
  <w:style w:type="paragraph" w:styleId="Caption">
    <w:name w:val="caption"/>
    <w:basedOn w:val="Normal"/>
    <w:qFormat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a2">
    <w:name w:val="Указател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Heading">
    <w:name w:val="Heading"/>
    <w:basedOn w:val="Normal"/>
    <w:next w:val="BodyText"/>
    <w:rsid w:val="00F82109"/>
    <w:pPr>
      <w:keepNext/>
      <w:suppressAutoHyphens/>
      <w:autoSpaceDE w:val="0"/>
      <w:spacing w:before="240" w:after="120"/>
      <w:jc w:val="left"/>
    </w:pPr>
    <w:rPr>
      <w:rFonts w:eastAsia="Microsoft YaHei" w:cs="Mangal"/>
      <w:color w:val="000000"/>
      <w:sz w:val="28"/>
      <w:szCs w:val="28"/>
      <w:lang w:val="en-US" w:eastAsia="zh-CN"/>
    </w:rPr>
  </w:style>
  <w:style w:type="paragraph" w:customStyle="1" w:styleId="Index">
    <w:name w:val="Index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WW-Caption">
    <w:name w:val="WW-Caption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WW-Caption1">
    <w:name w:val="WW-Caption1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13">
    <w:name w:val="Списък с водещи символи1"/>
    <w:basedOn w:val="Normal"/>
    <w:rsid w:val="00F82109"/>
    <w:pPr>
      <w:suppressAutoHyphens/>
      <w:autoSpaceDE w:val="0"/>
      <w:spacing w:after="20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4">
    <w:name w:val="Номериран списък1"/>
    <w:basedOn w:val="Normal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">
    <w:name w:val="Списък с водещи символи 21"/>
    <w:basedOn w:val="Normal"/>
    <w:rsid w:val="00F82109"/>
    <w:pPr>
      <w:tabs>
        <w:tab w:val="num" w:pos="227"/>
      </w:tabs>
      <w:suppressAutoHyphens/>
      <w:autoSpaceDE w:val="0"/>
      <w:spacing w:after="20" w:line="260" w:lineRule="atLeast"/>
      <w:ind w:left="227" w:hanging="22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0">
    <w:name w:val="Номериран списък 2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">
    <w:name w:val="Номериран списък 3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TableContents">
    <w:name w:val="Table Contents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5">
    <w:name w:val="Текст на макрос1"/>
    <w:rsid w:val="00F821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zh-CN"/>
    </w:rPr>
  </w:style>
  <w:style w:type="paragraph" w:customStyle="1" w:styleId="Web">
    <w:name w:val="Нормален (Web)"/>
    <w:basedOn w:val="Normal"/>
    <w:rsid w:val="00F82109"/>
    <w:pPr>
      <w:suppressAutoHyphens/>
      <w:autoSpaceDE w:val="0"/>
      <w:spacing w:before="280" w:after="280"/>
      <w:jc w:val="left"/>
    </w:pPr>
    <w:rPr>
      <w:rFonts w:ascii="Georgia" w:hAnsi="Georgia" w:cs="Garamond"/>
      <w:color w:val="000000"/>
      <w:sz w:val="24"/>
      <w:szCs w:val="24"/>
      <w:lang w:val="de-DE" w:eastAsia="zh-CN"/>
    </w:rPr>
  </w:style>
  <w:style w:type="paragraph" w:customStyle="1" w:styleId="16">
    <w:name w:val="Изнесен текст1"/>
    <w:basedOn w:val="Normal"/>
    <w:rsid w:val="00F82109"/>
    <w:pPr>
      <w:suppressAutoHyphens/>
      <w:autoSpaceDE w:val="0"/>
      <w:spacing w:after="120"/>
      <w:jc w:val="left"/>
    </w:pPr>
    <w:rPr>
      <w:rFonts w:ascii="Tahoma" w:hAnsi="Tahoma" w:cs="Tahoma"/>
      <w:color w:val="000000"/>
      <w:sz w:val="16"/>
      <w:szCs w:val="16"/>
      <w:lang w:val="en-US" w:eastAsia="zh-CN"/>
    </w:rPr>
  </w:style>
  <w:style w:type="paragraph" w:customStyle="1" w:styleId="17">
    <w:name w:val="Текст на коментар1"/>
    <w:basedOn w:val="Normal"/>
    <w:rsid w:val="00F82109"/>
    <w:pPr>
      <w:suppressAutoHyphens/>
      <w:autoSpaceDE w:val="0"/>
      <w:spacing w:after="0"/>
      <w:jc w:val="left"/>
    </w:pPr>
    <w:rPr>
      <w:rFonts w:ascii="Georgia" w:hAnsi="Georgia" w:cs="Georgia"/>
      <w:color w:val="000000"/>
      <w:szCs w:val="24"/>
      <w:lang w:val="en-US" w:eastAsia="zh-CN"/>
    </w:rPr>
  </w:style>
  <w:style w:type="paragraph" w:customStyle="1" w:styleId="18">
    <w:name w:val="Предмет на коментар1"/>
    <w:basedOn w:val="17"/>
    <w:next w:val="17"/>
    <w:rsid w:val="00F82109"/>
    <w:pPr>
      <w:spacing w:after="120"/>
    </w:pPr>
    <w:rPr>
      <w:rFonts w:cs="Garamond"/>
      <w:b/>
      <w:bCs/>
    </w:rPr>
  </w:style>
  <w:style w:type="paragraph" w:customStyle="1" w:styleId="19">
    <w:name w:val="План на документа1"/>
    <w:basedOn w:val="Normal"/>
    <w:rsid w:val="00F82109"/>
    <w:pPr>
      <w:shd w:val="clear" w:color="auto" w:fill="000080"/>
      <w:suppressAutoHyphens/>
      <w:autoSpaceDE w:val="0"/>
      <w:spacing w:after="0"/>
      <w:jc w:val="left"/>
    </w:pPr>
    <w:rPr>
      <w:rFonts w:ascii="Tahoma" w:hAnsi="Tahoma" w:cs="Tahoma"/>
      <w:color w:val="000000"/>
      <w:szCs w:val="24"/>
      <w:lang w:val="en-US" w:eastAsia="zh-CN"/>
    </w:rPr>
  </w:style>
  <w:style w:type="paragraph" w:customStyle="1" w:styleId="1a">
    <w:name w:val="Списък на фигурите1"/>
    <w:basedOn w:val="Normal"/>
    <w:next w:val="Normal"/>
    <w:rsid w:val="00F82109"/>
    <w:pPr>
      <w:suppressAutoHyphens/>
      <w:autoSpaceDE w:val="0"/>
      <w:spacing w:after="284"/>
      <w:ind w:left="440" w:hanging="440"/>
      <w:jc w:val="left"/>
    </w:pPr>
    <w:rPr>
      <w:rFonts w:ascii="Georgia" w:hAnsi="Georgia" w:cs="Garamond"/>
      <w:color w:val="000000"/>
      <w:sz w:val="24"/>
      <w:szCs w:val="22"/>
      <w:lang w:val="en-US" w:eastAsia="zh-CN"/>
    </w:rPr>
  </w:style>
  <w:style w:type="paragraph" w:customStyle="1" w:styleId="211">
    <w:name w:val="Основен текст 21"/>
    <w:basedOn w:val="Normal"/>
    <w:rsid w:val="00F82109"/>
    <w:pPr>
      <w:suppressAutoHyphens/>
      <w:autoSpaceDE w:val="0"/>
      <w:spacing w:after="120" w:line="480" w:lineRule="auto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0">
    <w:name w:val="Основен текст 31"/>
    <w:basedOn w:val="Normal"/>
    <w:rsid w:val="00F82109"/>
    <w:pPr>
      <w:suppressAutoHyphens/>
      <w:autoSpaceDE w:val="0"/>
      <w:spacing w:after="120"/>
      <w:jc w:val="left"/>
    </w:pPr>
    <w:rPr>
      <w:rFonts w:ascii="Georgia" w:hAnsi="Georgia" w:cs="Georgia"/>
      <w:color w:val="000000"/>
      <w:sz w:val="16"/>
      <w:szCs w:val="16"/>
      <w:lang w:val="en-US" w:eastAsia="zh-CN"/>
    </w:rPr>
  </w:style>
  <w:style w:type="paragraph" w:customStyle="1" w:styleId="212">
    <w:name w:val="Основен текст с отстъп 21"/>
    <w:basedOn w:val="Normal"/>
    <w:rsid w:val="00F82109"/>
    <w:pPr>
      <w:suppressAutoHyphens/>
      <w:autoSpaceDE w:val="0"/>
      <w:spacing w:after="120" w:line="480" w:lineRule="auto"/>
      <w:ind w:left="36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WW-BodyTextIndent2">
    <w:name w:val="WW-Body Text Indent 2"/>
    <w:basedOn w:val="Normal"/>
    <w:rsid w:val="00F82109"/>
    <w:pPr>
      <w:suppressAutoHyphens/>
      <w:autoSpaceDE w:val="0"/>
      <w:spacing w:after="0"/>
      <w:ind w:left="1134" w:hanging="708"/>
      <w:jc w:val="left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-">
    <w:name w:val="Таблица - съдържание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-0">
    <w:name w:val="Таблица - заглавие"/>
    <w:basedOn w:val="-"/>
    <w:rsid w:val="00F82109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styleId="NoSpacing">
    <w:name w:val="No Spacing"/>
    <w:qFormat/>
    <w:rsid w:val="00F82109"/>
    <w:pPr>
      <w:suppressAutoHyphens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Framecontents">
    <w:name w:val="Frame contents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character" w:customStyle="1" w:styleId="FontStyle68">
    <w:name w:val="Font Style68"/>
    <w:uiPriority w:val="99"/>
    <w:rsid w:val="00F82109"/>
    <w:rPr>
      <w:rFonts w:ascii="Arial" w:hAnsi="Arial"/>
      <w:sz w:val="22"/>
    </w:rPr>
  </w:style>
  <w:style w:type="paragraph" w:customStyle="1" w:styleId="Style53">
    <w:name w:val="Style53"/>
    <w:basedOn w:val="Normal"/>
    <w:uiPriority w:val="99"/>
    <w:rsid w:val="00F82109"/>
    <w:pPr>
      <w:widowControl w:val="0"/>
      <w:autoSpaceDE w:val="0"/>
      <w:autoSpaceDN w:val="0"/>
      <w:adjustRightInd w:val="0"/>
      <w:spacing w:after="0" w:line="260" w:lineRule="exact"/>
      <w:ind w:firstLine="555"/>
    </w:pPr>
    <w:rPr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F82109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val="en-US" w:eastAsia="ja-JP"/>
    </w:rPr>
  </w:style>
  <w:style w:type="character" w:customStyle="1" w:styleId="SubtleEmphasis1">
    <w:name w:val="Subtle Emphasis1"/>
    <w:basedOn w:val="DefaultParagraphFont"/>
    <w:uiPriority w:val="19"/>
    <w:qFormat/>
    <w:rsid w:val="00F82109"/>
    <w:rPr>
      <w:i/>
      <w:iCs/>
      <w:color w:val="7F7F7F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F82109"/>
    <w:rPr>
      <w:rFonts w:ascii="Calibri" w:hAnsi="Calibri"/>
      <w:color w:val="365F9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2">
    <w:name w:val="Calendar 2"/>
    <w:basedOn w:val="TableNormal"/>
    <w:uiPriority w:val="99"/>
    <w:qFormat/>
    <w:rsid w:val="00F82109"/>
    <w:pPr>
      <w:jc w:val="center"/>
    </w:pPr>
    <w:rPr>
      <w:rFonts w:ascii="Calibri" w:hAnsi="Calibri"/>
      <w:sz w:val="28"/>
      <w:szCs w:val="22"/>
      <w:lang w:val="en-US"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F82109"/>
    <w:pPr>
      <w:snapToGrid w:val="0"/>
    </w:pPr>
    <w:rPr>
      <w:rFonts w:ascii="Calibri" w:hAnsi="Calibri"/>
      <w:b/>
      <w:color w:val="D9D9D9"/>
      <w:sz w:val="16"/>
      <w:szCs w:val="22"/>
      <w:lang w:val="en-US"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color w:val="D9D9D9"/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color w:val="D9D9D9"/>
        <w:sz w:val="72"/>
      </w:rPr>
    </w:tblStylePr>
    <w:tblStylePr w:type="band1Horz">
      <w:rPr>
        <w:color w:val="D9D9D9"/>
        <w:sz w:val="16"/>
      </w:rPr>
    </w:tblStylePr>
    <w:tblStylePr w:type="band2Horz">
      <w:rPr>
        <w:color w:val="D9D9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/>
        <w:sz w:val="8"/>
      </w:r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82109"/>
    <w:rPr>
      <w:rFonts w:ascii="Calibri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F82109"/>
    <w:rPr>
      <w:i/>
      <w:iCs/>
      <w:color w:val="808080" w:themeColor="text1" w:themeTint="7F"/>
    </w:rPr>
  </w:style>
  <w:style w:type="table" w:styleId="LightShading-Accent1">
    <w:name w:val="Light Shading Accent 1"/>
    <w:basedOn w:val="TableNormal"/>
    <w:uiPriority w:val="60"/>
    <w:rsid w:val="00F821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F821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tukwordtemplates\GT%20Financial%20Statements_A4_GTI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65B8-4E23-4F6F-9B7A-29F55718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Financial Statements_A4_GTI</Template>
  <TotalTime>3</TotalTime>
  <Pages>9</Pages>
  <Words>899</Words>
  <Characters>5994</Characters>
  <Application>Microsoft Office Word</Application>
  <DocSecurity>0</DocSecurity>
  <Lines>49</Lines>
  <Paragraphs>13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23</vt:i4>
      </vt:variant>
      <vt:variant>
        <vt:lpstr>Title</vt:lpstr>
      </vt:variant>
      <vt:variant>
        <vt:i4>1</vt:i4>
      </vt:variant>
    </vt:vector>
  </HeadingPairs>
  <TitlesOfParts>
    <vt:vector size="25" baseType="lpstr">
      <vt:lpstr/>
      <vt:lpstr>Междинен индивидуален съкратен отчет за финансовото състояние</vt:lpstr>
      <vt:lpstr>Междинен индивидуален съкратен отчет за финансовото състояние</vt:lpstr>
      <vt:lpstr>Междинен индивидуален съкратен отчет за печалбата или загубата и другия всеобхва</vt:lpstr>
      <vt:lpstr>Междинен индивидуален съкратен отчет за промените в собствения капитал за година</vt:lpstr>
      <vt:lpstr>Междинен индивидуален съкратен отчет за паричните потоци за годината, приключващ</vt:lpstr>
      <vt:lpstr>Предмет на дейност</vt:lpstr>
      <vt:lpstr>Основа за изготвяне на финансовия отчет</vt:lpstr>
      <vt:lpstr>Счетоводна политика и промени през периода</vt:lpstr>
      <vt:lpstr>    3.2. Стандарти, изменения и разяснения, които все още не са влезли в сила и не с</vt:lpstr>
      <vt:lpstr>Отчитане по сегменти</vt:lpstr>
      <vt:lpstr>Инвестиционни имоти</vt:lpstr>
      <vt:lpstr>Пари и парични еквиваленти</vt:lpstr>
      <vt:lpstr>Финансови активи </vt:lpstr>
      <vt:lpstr>Акционерен капитал</vt:lpstr>
      <vt:lpstr>Резерви</vt:lpstr>
      <vt:lpstr>Приходи</vt:lpstr>
      <vt:lpstr>Необичайни събития и сделки</vt:lpstr>
      <vt:lpstr>Разходи за данъци върху дохода</vt:lpstr>
      <vt:lpstr>Доход на акция</vt:lpstr>
      <vt:lpstr>Сделки и салда със свързани лица</vt:lpstr>
      <vt:lpstr>Събития след края на отчетния период</vt:lpstr>
      <vt:lpstr>Одобрение на междинния съкратен индивидуален финансовия отчет</vt:lpstr>
      <vt:lpstr/>
      <vt:lpstr/>
    </vt:vector>
  </TitlesOfParts>
  <Company>Grant Thornton</Company>
  <LinksUpToDate>false</LinksUpToDate>
  <CharactersWithSpaces>6880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http://212.91.171.190/acttxt.aspx?id=0&amp;idna=FF1C6002&amp;idstr=0&amp;type=ACT</vt:lpwstr>
      </vt:variant>
      <vt:variant>
        <vt:lpwstr>IT_CHLEN_240_2#IT_CHLEN_240_2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Tsvetan Toncheff</cp:lastModifiedBy>
  <cp:revision>2</cp:revision>
  <cp:lastPrinted>2024-01-17T07:28:00Z</cp:lastPrinted>
  <dcterms:created xsi:type="dcterms:W3CDTF">2025-04-13T19:42:00Z</dcterms:created>
  <dcterms:modified xsi:type="dcterms:W3CDTF">2025-04-13T19:42:00Z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Company Name</vt:lpwstr>
  </property>
  <property fmtid="{D5CDD505-2E9C-101B-9397-08002B2CF9AE}" pid="3" name="CountryAdjective">
    <vt:lpwstr>Canadian</vt:lpwstr>
  </property>
  <property fmtid="{D5CDD505-2E9C-101B-9397-08002B2CF9AE}" pid="4" name="AccountsDate">
    <vt:lpwstr>Date of Accounts</vt:lpwstr>
  </property>
  <property fmtid="{D5CDD505-2E9C-101B-9397-08002B2CF9AE}" pid="5" name="AccountsName">
    <vt:lpwstr>Name of Accounts</vt:lpwstr>
  </property>
  <property fmtid="{D5CDD505-2E9C-101B-9397-08002B2CF9AE}" pid="6" name="DocType">
    <vt:lpwstr>Financial Statements</vt:lpwstr>
  </property>
</Properties>
</file>